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365B" w14:textId="77777777" w:rsidR="000F19D2" w:rsidRDefault="000F19D2" w:rsidP="00326127">
      <w:pPr>
        <w:pStyle w:val="Plattetekst"/>
        <w:kinsoku w:val="0"/>
        <w:overflowPunct w:val="0"/>
        <w:rPr>
          <w:rFonts w:ascii="Times New Roman" w:hAnsi="Times New Roman" w:cs="Times New Roman"/>
          <w:sz w:val="27"/>
          <w:szCs w:val="27"/>
        </w:rPr>
      </w:pPr>
    </w:p>
    <w:p w14:paraId="7B9231E7" w14:textId="77777777" w:rsidR="000F19D2" w:rsidRDefault="000F19D2" w:rsidP="00326127">
      <w:pPr>
        <w:pStyle w:val="Kop3"/>
        <w:kinsoku w:val="0"/>
        <w:overflowPunct w:val="0"/>
        <w:spacing w:before="156"/>
        <w:rPr>
          <w:spacing w:val="-2"/>
        </w:rPr>
      </w:pPr>
      <w:r>
        <w:rPr>
          <w:noProof/>
        </w:rPr>
        <w:pict w14:anchorId="6598258C">
          <v:rect id="_x0000_s1170" style="position:absolute;left:0;text-align:left;margin-left:538.6pt;margin-top:269.3pt;width:303pt;height:326pt;z-index:-251704320;mso-position-horizontal-relative:page;mso-position-vertical-relative:page" o:allowincell="f" filled="f" stroked="f">
            <v:textbox inset="0,0,0,0">
              <w:txbxContent>
                <w:p w14:paraId="5740D4E5"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079BB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02.95pt;height:326.35pt">
                        <v:imagedata r:id="rId7" o:title=""/>
                        <o:lock v:ext="edit" aspectratio="f"/>
                      </v:shape>
                    </w:pict>
                  </w:r>
                </w:p>
                <w:p w14:paraId="6D342A62"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18E551C4">
          <v:shapetype id="_x0000_t202" coordsize="21600,21600" o:spt="202" path="m,l,21600r21600,l21600,xe">
            <v:stroke joinstyle="miter"/>
            <v:path gradientshapeok="t" o:connecttype="rect"/>
          </v:shapetype>
          <v:shape id="_x0000_s1171" type="#_x0000_t202" style="position:absolute;left:0;text-align:left;margin-left:808.75pt;margin-top:276.15pt;width:29.95pt;height:13.9pt;z-index:251613184;mso-position-horizontal-relative:page;mso-position-vertical-relative:page" o:allowincell="f" filled="f" stroked="f">
            <v:textbox style="layout-flow:vertical;mso-layout-flow-alt:bottom-to-top" inset="0,0,0,0">
              <w:txbxContent>
                <w:p w14:paraId="2470BCF0"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bookmarkStart w:id="0" w:name="_bookmark10"/>
      <w:bookmarkEnd w:id="0"/>
      <w:r>
        <w:t>Bijlage</w:t>
      </w:r>
      <w:r>
        <w:rPr>
          <w:spacing w:val="-11"/>
        </w:rPr>
        <w:t xml:space="preserve"> </w:t>
      </w:r>
      <w:r>
        <w:t>A.</w:t>
      </w:r>
      <w:r>
        <w:rPr>
          <w:spacing w:val="72"/>
        </w:rPr>
        <w:t xml:space="preserve"> </w:t>
      </w:r>
      <w:r>
        <w:rPr>
          <w:spacing w:val="-2"/>
        </w:rPr>
        <w:t>Beoordelingstabellen</w:t>
      </w:r>
    </w:p>
    <w:p w14:paraId="329167C0" w14:textId="77777777" w:rsidR="000F19D2" w:rsidRDefault="000F19D2" w:rsidP="00326127">
      <w:pPr>
        <w:pStyle w:val="Plattetekst"/>
        <w:kinsoku w:val="0"/>
        <w:overflowPunct w:val="0"/>
        <w:spacing w:before="142"/>
        <w:rPr>
          <w:rFonts w:ascii="Chevin Pro DemiBold" w:hAnsi="Chevin Pro DemiBold" w:cs="Chevin Pro DemiBold"/>
          <w:b/>
          <w:bCs/>
          <w:sz w:val="24"/>
          <w:szCs w:val="24"/>
        </w:rPr>
      </w:pPr>
    </w:p>
    <w:p w14:paraId="0F45FBE8" w14:textId="77777777" w:rsidR="000F19D2" w:rsidRDefault="000F19D2" w:rsidP="00326127">
      <w:pPr>
        <w:pStyle w:val="Plattetekst"/>
        <w:kinsoku w:val="0"/>
        <w:overflowPunct w:val="0"/>
        <w:ind w:left="141" w:right="249"/>
      </w:pPr>
      <w:r>
        <w:t>In hoofdstuk</w:t>
      </w:r>
      <w:r>
        <w:rPr>
          <w:spacing w:val="-3"/>
        </w:rPr>
        <w:t xml:space="preserve"> </w:t>
      </w:r>
      <w:r>
        <w:t>2 van de Bepalingsmethode Bouwwerken zijn de eisen opgenomen voor</w:t>
      </w:r>
      <w:r>
        <w:rPr>
          <w:spacing w:val="-3"/>
        </w:rPr>
        <w:t xml:space="preserve"> </w:t>
      </w:r>
      <w:r>
        <w:t>de opstelling en rapportage van milieugegevens van bouwproducten en bouw- elementen</w:t>
      </w:r>
      <w:r>
        <w:rPr>
          <w:spacing w:val="-4"/>
        </w:rPr>
        <w:t xml:space="preserve"> </w:t>
      </w:r>
      <w:r>
        <w:t>en</w:t>
      </w:r>
      <w:r>
        <w:rPr>
          <w:spacing w:val="-4"/>
        </w:rPr>
        <w:t xml:space="preserve"> </w:t>
      </w:r>
      <w:r>
        <w:t>presentatie</w:t>
      </w:r>
      <w:r>
        <w:rPr>
          <w:spacing w:val="-4"/>
        </w:rPr>
        <w:t xml:space="preserve"> </w:t>
      </w:r>
      <w:r>
        <w:t>van</w:t>
      </w:r>
      <w:r>
        <w:rPr>
          <w:spacing w:val="-4"/>
        </w:rPr>
        <w:t xml:space="preserve"> </w:t>
      </w:r>
      <w:r>
        <w:t>de</w:t>
      </w:r>
      <w:r>
        <w:rPr>
          <w:spacing w:val="-4"/>
        </w:rPr>
        <w:t xml:space="preserve"> </w:t>
      </w:r>
      <w:r>
        <w:t>gegevens</w:t>
      </w:r>
      <w:r>
        <w:rPr>
          <w:spacing w:val="-4"/>
        </w:rPr>
        <w:t xml:space="preserve"> </w:t>
      </w:r>
      <w:r>
        <w:t>in</w:t>
      </w:r>
      <w:r>
        <w:rPr>
          <w:spacing w:val="-4"/>
        </w:rPr>
        <w:t xml:space="preserve"> </w:t>
      </w:r>
      <w:r>
        <w:t>een</w:t>
      </w:r>
      <w:r>
        <w:rPr>
          <w:spacing w:val="-4"/>
        </w:rPr>
        <w:t xml:space="preserve"> </w:t>
      </w:r>
      <w:r>
        <w:t>milieuverklaring.</w:t>
      </w:r>
      <w:r>
        <w:rPr>
          <w:spacing w:val="-4"/>
        </w:rPr>
        <w:t xml:space="preserve"> </w:t>
      </w:r>
      <w:r>
        <w:t>Deze</w:t>
      </w:r>
      <w:r>
        <w:rPr>
          <w:spacing w:val="-4"/>
        </w:rPr>
        <w:t xml:space="preserve"> </w:t>
      </w:r>
      <w:r>
        <w:t>bijlage</w:t>
      </w:r>
      <w:r>
        <w:rPr>
          <w:spacing w:val="-4"/>
        </w:rPr>
        <w:t xml:space="preserve"> </w:t>
      </w:r>
      <w:r>
        <w:t>bevat</w:t>
      </w:r>
      <w:r>
        <w:rPr>
          <w:spacing w:val="-8"/>
        </w:rPr>
        <w:t xml:space="preserve"> </w:t>
      </w:r>
      <w:r>
        <w:t>een</w:t>
      </w:r>
      <w:r>
        <w:rPr>
          <w:spacing w:val="-4"/>
        </w:rPr>
        <w:t xml:space="preserve"> </w:t>
      </w:r>
      <w:r>
        <w:t>overzicht</w:t>
      </w:r>
      <w:r>
        <w:rPr>
          <w:spacing w:val="-8"/>
        </w:rPr>
        <w:t xml:space="preserve"> </w:t>
      </w:r>
      <w:r>
        <w:t>van</w:t>
      </w:r>
      <w:r>
        <w:rPr>
          <w:spacing w:val="-4"/>
        </w:rPr>
        <w:t xml:space="preserve"> </w:t>
      </w:r>
      <w:r>
        <w:t>deze</w:t>
      </w:r>
      <w:r>
        <w:rPr>
          <w:spacing w:val="-4"/>
        </w:rPr>
        <w:t xml:space="preserve"> </w:t>
      </w:r>
      <w:r>
        <w:t>eisen</w:t>
      </w:r>
      <w:r>
        <w:rPr>
          <w:spacing w:val="-4"/>
        </w:rPr>
        <w:t xml:space="preserve"> </w:t>
      </w:r>
      <w:r>
        <w:t>in</w:t>
      </w:r>
      <w:r>
        <w:rPr>
          <w:spacing w:val="-4"/>
        </w:rPr>
        <w:t xml:space="preserve"> </w:t>
      </w:r>
      <w:r>
        <w:t>de</w:t>
      </w:r>
      <w:r>
        <w:rPr>
          <w:spacing w:val="-4"/>
        </w:rPr>
        <w:t xml:space="preserve"> </w:t>
      </w:r>
      <w:r>
        <w:t>vorm</w:t>
      </w:r>
      <w:r>
        <w:rPr>
          <w:spacing w:val="-4"/>
        </w:rPr>
        <w:t xml:space="preserve"> </w:t>
      </w:r>
      <w:r>
        <w:t>van</w:t>
      </w:r>
      <w:r>
        <w:rPr>
          <w:spacing w:val="-4"/>
        </w:rPr>
        <w:t xml:space="preserve"> </w:t>
      </w:r>
      <w:r>
        <w:t>beoordelingstabellen.</w:t>
      </w:r>
      <w:r>
        <w:rPr>
          <w:spacing w:val="-14"/>
        </w:rPr>
        <w:t xml:space="preserve"> </w:t>
      </w:r>
      <w:r>
        <w:t>Aan</w:t>
      </w:r>
      <w:r>
        <w:rPr>
          <w:spacing w:val="-4"/>
        </w:rPr>
        <w:t xml:space="preserve"> </w:t>
      </w:r>
      <w:r>
        <w:t>de</w:t>
      </w:r>
      <w:r>
        <w:rPr>
          <w:spacing w:val="-4"/>
        </w:rPr>
        <w:t xml:space="preserve"> </w:t>
      </w:r>
      <w:r>
        <w:t>hand van</w:t>
      </w:r>
      <w:r>
        <w:rPr>
          <w:spacing w:val="-4"/>
        </w:rPr>
        <w:t xml:space="preserve"> </w:t>
      </w:r>
      <w:r>
        <w:t>beoordelingstabellen</w:t>
      </w:r>
      <w:r>
        <w:rPr>
          <w:spacing w:val="-4"/>
        </w:rPr>
        <w:t xml:space="preserve"> </w:t>
      </w:r>
      <w:r>
        <w:t>kan</w:t>
      </w:r>
      <w:r>
        <w:rPr>
          <w:spacing w:val="-4"/>
        </w:rPr>
        <w:t xml:space="preserve"> </w:t>
      </w:r>
      <w:r>
        <w:t>een</w:t>
      </w:r>
      <w:r>
        <w:rPr>
          <w:spacing w:val="-4"/>
        </w:rPr>
        <w:t xml:space="preserve"> </w:t>
      </w:r>
      <w:r>
        <w:t>door</w:t>
      </w:r>
      <w:r>
        <w:rPr>
          <w:spacing w:val="-8"/>
        </w:rPr>
        <w:t xml:space="preserve"> </w:t>
      </w:r>
      <w:r>
        <w:t>Stichting</w:t>
      </w:r>
      <w:r>
        <w:rPr>
          <w:spacing w:val="-4"/>
        </w:rPr>
        <w:t xml:space="preserve"> </w:t>
      </w:r>
      <w:r>
        <w:t>NMD</w:t>
      </w:r>
      <w:r>
        <w:rPr>
          <w:spacing w:val="-4"/>
        </w:rPr>
        <w:t xml:space="preserve"> </w:t>
      </w:r>
      <w:r>
        <w:t>erkend</w:t>
      </w:r>
      <w:r>
        <w:rPr>
          <w:spacing w:val="-4"/>
        </w:rPr>
        <w:t xml:space="preserve"> </w:t>
      </w:r>
      <w:r>
        <w:t>toetsingsbureau</w:t>
      </w:r>
      <w:r>
        <w:rPr>
          <w:spacing w:val="-4"/>
        </w:rPr>
        <w:t xml:space="preserve"> </w:t>
      </w:r>
      <w:r>
        <w:t>bepalen</w:t>
      </w:r>
      <w:r>
        <w:rPr>
          <w:spacing w:val="-4"/>
        </w:rPr>
        <w:t xml:space="preserve"> </w:t>
      </w:r>
      <w:r>
        <w:t>of</w:t>
      </w:r>
      <w:r>
        <w:rPr>
          <w:spacing w:val="-4"/>
        </w:rPr>
        <w:t xml:space="preserve"> </w:t>
      </w:r>
      <w:r>
        <w:t>voldaan</w:t>
      </w:r>
      <w:r>
        <w:rPr>
          <w:spacing w:val="-4"/>
        </w:rPr>
        <w:t xml:space="preserve"> </w:t>
      </w:r>
      <w:r>
        <w:t>wordt</w:t>
      </w:r>
      <w:r>
        <w:rPr>
          <w:spacing w:val="-8"/>
        </w:rPr>
        <w:t xml:space="preserve"> </w:t>
      </w:r>
      <w:r>
        <w:t>aan</w:t>
      </w:r>
      <w:r>
        <w:rPr>
          <w:spacing w:val="-4"/>
        </w:rPr>
        <w:t xml:space="preserve"> </w:t>
      </w:r>
      <w:r>
        <w:t>de</w:t>
      </w:r>
      <w:r>
        <w:rPr>
          <w:spacing w:val="-4"/>
        </w:rPr>
        <w:t xml:space="preserve"> </w:t>
      </w:r>
      <w:r>
        <w:t>eisen</w:t>
      </w:r>
      <w:r>
        <w:rPr>
          <w:spacing w:val="-4"/>
        </w:rPr>
        <w:t xml:space="preserve"> </w:t>
      </w:r>
      <w:r>
        <w:t>voor</w:t>
      </w:r>
      <w:r>
        <w:rPr>
          <w:spacing w:val="-8"/>
        </w:rPr>
        <w:t xml:space="preserve"> </w:t>
      </w:r>
      <w:r>
        <w:t>het</w:t>
      </w:r>
      <w:r>
        <w:rPr>
          <w:spacing w:val="-8"/>
        </w:rPr>
        <w:t xml:space="preserve"> </w:t>
      </w:r>
      <w:r>
        <w:t>opstellen</w:t>
      </w:r>
      <w:r>
        <w:rPr>
          <w:spacing w:val="-4"/>
        </w:rPr>
        <w:t xml:space="preserve"> </w:t>
      </w:r>
      <w:r>
        <w:t>van</w:t>
      </w:r>
      <w:r>
        <w:rPr>
          <w:spacing w:val="-4"/>
        </w:rPr>
        <w:t xml:space="preserve"> </w:t>
      </w:r>
      <w:r>
        <w:t>een</w:t>
      </w:r>
      <w:r>
        <w:rPr>
          <w:spacing w:val="-4"/>
        </w:rPr>
        <w:t xml:space="preserve"> </w:t>
      </w:r>
      <w:r>
        <w:t>EPD</w:t>
      </w:r>
      <w:r>
        <w:rPr>
          <w:spacing w:val="-4"/>
        </w:rPr>
        <w:t xml:space="preserve"> </w:t>
      </w:r>
      <w:r>
        <w:t>voor</w:t>
      </w:r>
      <w:r>
        <w:rPr>
          <w:spacing w:val="-8"/>
        </w:rPr>
        <w:t xml:space="preserve"> </w:t>
      </w:r>
      <w:r>
        <w:t>opname</w:t>
      </w:r>
      <w:r>
        <w:rPr>
          <w:spacing w:val="-4"/>
        </w:rPr>
        <w:t xml:space="preserve"> </w:t>
      </w:r>
      <w:r>
        <w:t>in de NMD.</w:t>
      </w:r>
    </w:p>
    <w:p w14:paraId="0ADDADE1" w14:textId="77777777" w:rsidR="000F19D2" w:rsidRDefault="000F19D2" w:rsidP="00326127">
      <w:pPr>
        <w:pStyle w:val="Plattetekst"/>
        <w:kinsoku w:val="0"/>
        <w:overflowPunct w:val="0"/>
        <w:spacing w:before="89"/>
      </w:pPr>
    </w:p>
    <w:p w14:paraId="756445DC" w14:textId="77777777" w:rsidR="000F19D2" w:rsidRDefault="000F19D2" w:rsidP="00326127">
      <w:pPr>
        <w:pStyle w:val="Plattetekst"/>
        <w:kinsoku w:val="0"/>
        <w:overflowPunct w:val="0"/>
        <w:ind w:left="141" w:right="249"/>
      </w:pPr>
      <w:r>
        <w:t>De</w:t>
      </w:r>
      <w:r>
        <w:rPr>
          <w:spacing w:val="-4"/>
        </w:rPr>
        <w:t xml:space="preserve"> </w:t>
      </w:r>
      <w:r>
        <w:t>tabel</w:t>
      </w:r>
      <w:r>
        <w:rPr>
          <w:spacing w:val="-4"/>
        </w:rPr>
        <w:t xml:space="preserve"> </w:t>
      </w:r>
      <w:r>
        <w:t>volgt</w:t>
      </w:r>
      <w:r>
        <w:rPr>
          <w:spacing w:val="-8"/>
        </w:rPr>
        <w:t xml:space="preserve"> </w:t>
      </w:r>
      <w:r>
        <w:t>de</w:t>
      </w:r>
      <w:r>
        <w:rPr>
          <w:spacing w:val="-4"/>
        </w:rPr>
        <w:t xml:space="preserve"> </w:t>
      </w:r>
      <w:r>
        <w:t>structuur</w:t>
      </w:r>
      <w:r>
        <w:rPr>
          <w:spacing w:val="-8"/>
        </w:rPr>
        <w:t xml:space="preserve"> </w:t>
      </w:r>
      <w:r>
        <w:t>van</w:t>
      </w:r>
      <w:r>
        <w:rPr>
          <w:spacing w:val="-4"/>
        </w:rPr>
        <w:t xml:space="preserve"> </w:t>
      </w:r>
      <w:r>
        <w:t>de</w:t>
      </w:r>
      <w:r>
        <w:rPr>
          <w:spacing w:val="-4"/>
        </w:rPr>
        <w:t xml:space="preserve"> </w:t>
      </w:r>
      <w:r>
        <w:t>Bepalingsmethode</w:t>
      </w:r>
      <w:r>
        <w:rPr>
          <w:spacing w:val="-4"/>
        </w:rPr>
        <w:t xml:space="preserve"> </w:t>
      </w:r>
      <w:r>
        <w:t>en</w:t>
      </w:r>
      <w:r>
        <w:rPr>
          <w:spacing w:val="-4"/>
        </w:rPr>
        <w:t xml:space="preserve"> </w:t>
      </w:r>
      <w:r>
        <w:t>dus</w:t>
      </w:r>
      <w:r>
        <w:rPr>
          <w:spacing w:val="-4"/>
        </w:rPr>
        <w:t xml:space="preserve"> </w:t>
      </w:r>
      <w:r>
        <w:t>ook</w:t>
      </w:r>
      <w:r>
        <w:rPr>
          <w:spacing w:val="-8"/>
        </w:rPr>
        <w:t xml:space="preserve"> </w:t>
      </w:r>
      <w:r>
        <w:t>van</w:t>
      </w:r>
      <w:r>
        <w:rPr>
          <w:spacing w:val="-4"/>
        </w:rPr>
        <w:t xml:space="preserve"> </w:t>
      </w:r>
      <w:r>
        <w:t>EN</w:t>
      </w:r>
      <w:r>
        <w:rPr>
          <w:spacing w:val="-4"/>
        </w:rPr>
        <w:t xml:space="preserve"> </w:t>
      </w:r>
      <w:r>
        <w:t>15804+A2.</w:t>
      </w:r>
      <w:r>
        <w:rPr>
          <w:spacing w:val="-4"/>
        </w:rPr>
        <w:t xml:space="preserve"> </w:t>
      </w:r>
      <w:r>
        <w:t>Dat</w:t>
      </w:r>
      <w:r>
        <w:rPr>
          <w:spacing w:val="-8"/>
        </w:rPr>
        <w:t xml:space="preserve"> </w:t>
      </w:r>
      <w:r>
        <w:t>betekent</w:t>
      </w:r>
      <w:r>
        <w:rPr>
          <w:spacing w:val="-8"/>
        </w:rPr>
        <w:t xml:space="preserve"> </w:t>
      </w:r>
      <w:r>
        <w:t>dat</w:t>
      </w:r>
      <w:r>
        <w:rPr>
          <w:spacing w:val="-8"/>
        </w:rPr>
        <w:t xml:space="preserve"> </w:t>
      </w:r>
      <w:r>
        <w:t>dezelfde</w:t>
      </w:r>
      <w:r>
        <w:rPr>
          <w:spacing w:val="-4"/>
        </w:rPr>
        <w:t xml:space="preserve"> </w:t>
      </w:r>
      <w:r>
        <w:t>onderwerpen</w:t>
      </w:r>
      <w:r>
        <w:rPr>
          <w:spacing w:val="-4"/>
        </w:rPr>
        <w:t xml:space="preserve"> </w:t>
      </w:r>
      <w:r>
        <w:t>meermaals</w:t>
      </w:r>
      <w:r>
        <w:rPr>
          <w:spacing w:val="-4"/>
        </w:rPr>
        <w:t xml:space="preserve"> </w:t>
      </w:r>
      <w:r>
        <w:t>kunnen</w:t>
      </w:r>
      <w:r>
        <w:rPr>
          <w:spacing w:val="-4"/>
        </w:rPr>
        <w:t xml:space="preserve"> </w:t>
      </w:r>
      <w:r>
        <w:t>voorkomen, bijvoorbeeld eerst meer algemeen en later in detail.</w:t>
      </w:r>
      <w:r>
        <w:rPr>
          <w:spacing w:val="-7"/>
        </w:rPr>
        <w:t xml:space="preserve"> </w:t>
      </w:r>
      <w:r>
        <w:t>Wanneer dat tot één eis leidt dan is deze eenmaal opgenomen.</w:t>
      </w:r>
    </w:p>
    <w:p w14:paraId="22D900CF" w14:textId="77777777" w:rsidR="000F19D2" w:rsidRDefault="000F19D2" w:rsidP="00326127">
      <w:pPr>
        <w:pStyle w:val="Plattetekst"/>
        <w:kinsoku w:val="0"/>
        <w:overflowPunct w:val="0"/>
        <w:rPr>
          <w:sz w:val="20"/>
          <w:szCs w:val="20"/>
        </w:rPr>
      </w:pPr>
    </w:p>
    <w:p w14:paraId="7A00D0A6" w14:textId="77777777" w:rsidR="000F19D2" w:rsidRDefault="000F19D2" w:rsidP="00326127">
      <w:pPr>
        <w:pStyle w:val="Plattetekst"/>
        <w:kinsoku w:val="0"/>
        <w:overflowPunct w:val="0"/>
        <w:rPr>
          <w:sz w:val="20"/>
          <w:szCs w:val="20"/>
        </w:rPr>
      </w:pPr>
    </w:p>
    <w:p w14:paraId="0C516D24" w14:textId="77777777" w:rsidR="000F19D2" w:rsidRDefault="000F19D2" w:rsidP="00326127">
      <w:pPr>
        <w:pStyle w:val="Plattetekst"/>
        <w:kinsoku w:val="0"/>
        <w:overflowPunct w:val="0"/>
        <w:rPr>
          <w:sz w:val="20"/>
          <w:szCs w:val="20"/>
        </w:rPr>
      </w:pPr>
    </w:p>
    <w:p w14:paraId="2AD4A2DF" w14:textId="77777777" w:rsidR="000F19D2" w:rsidRDefault="000F19D2" w:rsidP="00326127">
      <w:pPr>
        <w:pStyle w:val="Plattetekst"/>
        <w:kinsoku w:val="0"/>
        <w:overflowPunct w:val="0"/>
        <w:spacing w:before="25"/>
        <w:rPr>
          <w:sz w:val="20"/>
          <w:szCs w:val="20"/>
        </w:rPr>
      </w:pPr>
    </w:p>
    <w:tbl>
      <w:tblPr>
        <w:tblW w:w="0" w:type="auto"/>
        <w:tblInd w:w="152" w:type="dxa"/>
        <w:tblLayout w:type="fixed"/>
        <w:tblCellMar>
          <w:left w:w="0" w:type="dxa"/>
          <w:right w:w="0" w:type="dxa"/>
        </w:tblCellMar>
        <w:tblLook w:val="0000" w:firstRow="0" w:lastRow="0" w:firstColumn="0" w:lastColumn="0" w:noHBand="0" w:noVBand="0"/>
      </w:tblPr>
      <w:tblGrid>
        <w:gridCol w:w="7280"/>
        <w:gridCol w:w="7280"/>
      </w:tblGrid>
      <w:tr w:rsidR="00000000" w14:paraId="50A83BA1" w14:textId="77777777">
        <w:tblPrEx>
          <w:tblCellMar>
            <w:top w:w="0" w:type="dxa"/>
            <w:left w:w="0" w:type="dxa"/>
            <w:bottom w:w="0" w:type="dxa"/>
            <w:right w:w="0" w:type="dxa"/>
          </w:tblCellMar>
        </w:tblPrEx>
        <w:trPr>
          <w:trHeight w:val="949"/>
        </w:trPr>
        <w:tc>
          <w:tcPr>
            <w:tcW w:w="7280" w:type="dxa"/>
            <w:tcBorders>
              <w:top w:val="single" w:sz="4" w:space="0" w:color="000000"/>
              <w:left w:val="single" w:sz="4" w:space="0" w:color="000000"/>
              <w:bottom w:val="single" w:sz="4" w:space="0" w:color="000000"/>
              <w:right w:val="single" w:sz="4" w:space="0" w:color="000000"/>
            </w:tcBorders>
          </w:tcPr>
          <w:p w14:paraId="3A78FF9B" w14:textId="77777777" w:rsidR="000F19D2" w:rsidRDefault="000F19D2" w:rsidP="00326127">
            <w:pPr>
              <w:pStyle w:val="TableParagraph"/>
              <w:kinsoku w:val="0"/>
              <w:overflowPunct w:val="0"/>
              <w:spacing w:before="75"/>
              <w:ind w:left="80"/>
              <w:rPr>
                <w:spacing w:val="-2"/>
                <w:sz w:val="20"/>
                <w:szCs w:val="20"/>
              </w:rPr>
            </w:pPr>
            <w:r>
              <w:rPr>
                <w:sz w:val="20"/>
                <w:szCs w:val="20"/>
              </w:rPr>
              <w:t>Beoordeeld</w:t>
            </w:r>
            <w:r>
              <w:rPr>
                <w:spacing w:val="-6"/>
                <w:sz w:val="20"/>
                <w:szCs w:val="20"/>
              </w:rPr>
              <w:t xml:space="preserve"> </w:t>
            </w:r>
            <w:r>
              <w:rPr>
                <w:sz w:val="20"/>
                <w:szCs w:val="20"/>
              </w:rPr>
              <w:t>door</w:t>
            </w:r>
            <w:r>
              <w:rPr>
                <w:spacing w:val="-8"/>
                <w:sz w:val="20"/>
                <w:szCs w:val="20"/>
              </w:rPr>
              <w:t xml:space="preserve"> </w:t>
            </w:r>
            <w:r>
              <w:rPr>
                <w:sz w:val="20"/>
                <w:szCs w:val="20"/>
              </w:rPr>
              <w:t>(naam</w:t>
            </w:r>
            <w:r>
              <w:rPr>
                <w:spacing w:val="-3"/>
                <w:sz w:val="20"/>
                <w:szCs w:val="20"/>
              </w:rPr>
              <w:t xml:space="preserve"> </w:t>
            </w:r>
            <w:r>
              <w:rPr>
                <w:sz w:val="20"/>
                <w:szCs w:val="20"/>
              </w:rPr>
              <w:t>bureau</w:t>
            </w:r>
            <w:r>
              <w:rPr>
                <w:spacing w:val="-4"/>
                <w:sz w:val="20"/>
                <w:szCs w:val="20"/>
              </w:rPr>
              <w:t xml:space="preserve"> </w:t>
            </w:r>
            <w:r>
              <w:rPr>
                <w:sz w:val="20"/>
                <w:szCs w:val="20"/>
              </w:rPr>
              <w:t>+</w:t>
            </w:r>
            <w:r>
              <w:rPr>
                <w:spacing w:val="-3"/>
                <w:sz w:val="20"/>
                <w:szCs w:val="20"/>
              </w:rPr>
              <w:t xml:space="preserve"> </w:t>
            </w:r>
            <w:r>
              <w:rPr>
                <w:spacing w:val="-2"/>
                <w:sz w:val="20"/>
                <w:szCs w:val="20"/>
              </w:rPr>
              <w:t>uitvoerder)</w:t>
            </w:r>
          </w:p>
        </w:tc>
        <w:tc>
          <w:tcPr>
            <w:tcW w:w="7280" w:type="dxa"/>
            <w:tcBorders>
              <w:top w:val="single" w:sz="4" w:space="0" w:color="000000"/>
              <w:left w:val="single" w:sz="4" w:space="0" w:color="000000"/>
              <w:bottom w:val="single" w:sz="4" w:space="0" w:color="000000"/>
              <w:right w:val="single" w:sz="4" w:space="0" w:color="000000"/>
            </w:tcBorders>
          </w:tcPr>
          <w:p w14:paraId="4EF2B8CC" w14:textId="77777777" w:rsidR="000F19D2" w:rsidRDefault="000F19D2" w:rsidP="00326127">
            <w:pPr>
              <w:pStyle w:val="TableParagraph"/>
              <w:kinsoku w:val="0"/>
              <w:overflowPunct w:val="0"/>
              <w:rPr>
                <w:rFonts w:ascii="Times New Roman" w:hAnsi="Times New Roman" w:cs="Times New Roman"/>
                <w:sz w:val="20"/>
                <w:szCs w:val="20"/>
              </w:rPr>
            </w:pPr>
          </w:p>
        </w:tc>
      </w:tr>
      <w:tr w:rsidR="00000000" w14:paraId="55BEA0D7" w14:textId="77777777">
        <w:tblPrEx>
          <w:tblCellMar>
            <w:top w:w="0" w:type="dxa"/>
            <w:left w:w="0" w:type="dxa"/>
            <w:bottom w:w="0" w:type="dxa"/>
            <w:right w:w="0" w:type="dxa"/>
          </w:tblCellMar>
        </w:tblPrEx>
        <w:trPr>
          <w:trHeight w:val="919"/>
        </w:trPr>
        <w:tc>
          <w:tcPr>
            <w:tcW w:w="7280" w:type="dxa"/>
            <w:tcBorders>
              <w:top w:val="single" w:sz="4" w:space="0" w:color="000000"/>
              <w:left w:val="single" w:sz="4" w:space="0" w:color="000000"/>
              <w:bottom w:val="single" w:sz="4" w:space="0" w:color="000000"/>
              <w:right w:val="single" w:sz="4" w:space="0" w:color="000000"/>
            </w:tcBorders>
          </w:tcPr>
          <w:p w14:paraId="6104814D" w14:textId="77777777" w:rsidR="000F19D2" w:rsidRDefault="000F19D2" w:rsidP="00326127">
            <w:pPr>
              <w:pStyle w:val="TableParagraph"/>
              <w:kinsoku w:val="0"/>
              <w:overflowPunct w:val="0"/>
              <w:spacing w:before="75"/>
              <w:ind w:left="80"/>
              <w:rPr>
                <w:spacing w:val="-2"/>
                <w:sz w:val="20"/>
                <w:szCs w:val="20"/>
              </w:rPr>
            </w:pPr>
            <w:r>
              <w:rPr>
                <w:spacing w:val="-2"/>
                <w:sz w:val="20"/>
                <w:szCs w:val="20"/>
              </w:rPr>
              <w:t>Datum</w:t>
            </w:r>
          </w:p>
        </w:tc>
        <w:tc>
          <w:tcPr>
            <w:tcW w:w="7280" w:type="dxa"/>
            <w:tcBorders>
              <w:top w:val="single" w:sz="4" w:space="0" w:color="000000"/>
              <w:left w:val="single" w:sz="4" w:space="0" w:color="000000"/>
              <w:bottom w:val="single" w:sz="4" w:space="0" w:color="000000"/>
              <w:right w:val="single" w:sz="4" w:space="0" w:color="000000"/>
            </w:tcBorders>
          </w:tcPr>
          <w:p w14:paraId="04E163CF" w14:textId="77777777" w:rsidR="000F19D2" w:rsidRDefault="000F19D2" w:rsidP="00326127">
            <w:pPr>
              <w:pStyle w:val="TableParagraph"/>
              <w:kinsoku w:val="0"/>
              <w:overflowPunct w:val="0"/>
              <w:rPr>
                <w:rFonts w:ascii="Times New Roman" w:hAnsi="Times New Roman" w:cs="Times New Roman"/>
                <w:sz w:val="20"/>
                <w:szCs w:val="20"/>
              </w:rPr>
            </w:pPr>
          </w:p>
        </w:tc>
      </w:tr>
      <w:tr w:rsidR="00000000" w14:paraId="56B6C9D5" w14:textId="77777777">
        <w:tblPrEx>
          <w:tblCellMar>
            <w:top w:w="0" w:type="dxa"/>
            <w:left w:w="0" w:type="dxa"/>
            <w:bottom w:w="0" w:type="dxa"/>
            <w:right w:w="0" w:type="dxa"/>
          </w:tblCellMar>
        </w:tblPrEx>
        <w:trPr>
          <w:trHeight w:val="960"/>
        </w:trPr>
        <w:tc>
          <w:tcPr>
            <w:tcW w:w="7280" w:type="dxa"/>
            <w:tcBorders>
              <w:top w:val="single" w:sz="4" w:space="0" w:color="000000"/>
              <w:left w:val="single" w:sz="4" w:space="0" w:color="000000"/>
              <w:bottom w:val="single" w:sz="4" w:space="0" w:color="000000"/>
              <w:right w:val="single" w:sz="4" w:space="0" w:color="000000"/>
            </w:tcBorders>
          </w:tcPr>
          <w:p w14:paraId="0D2D2B21" w14:textId="77777777" w:rsidR="000F19D2" w:rsidRDefault="000F19D2" w:rsidP="00326127">
            <w:pPr>
              <w:pStyle w:val="TableParagraph"/>
              <w:kinsoku w:val="0"/>
              <w:overflowPunct w:val="0"/>
              <w:spacing w:before="75"/>
              <w:ind w:left="80"/>
              <w:rPr>
                <w:spacing w:val="-2"/>
                <w:sz w:val="20"/>
                <w:szCs w:val="20"/>
              </w:rPr>
            </w:pPr>
            <w:r>
              <w:rPr>
                <w:sz w:val="20"/>
                <w:szCs w:val="20"/>
              </w:rPr>
              <w:t>Deze</w:t>
            </w:r>
            <w:r>
              <w:rPr>
                <w:spacing w:val="-4"/>
                <w:sz w:val="20"/>
                <w:szCs w:val="20"/>
              </w:rPr>
              <w:t xml:space="preserve"> </w:t>
            </w:r>
            <w:r>
              <w:rPr>
                <w:sz w:val="20"/>
                <w:szCs w:val="20"/>
              </w:rPr>
              <w:t>beoordelingstabellen</w:t>
            </w:r>
            <w:r>
              <w:rPr>
                <w:spacing w:val="-4"/>
                <w:sz w:val="20"/>
                <w:szCs w:val="20"/>
              </w:rPr>
              <w:t xml:space="preserve"> </w:t>
            </w:r>
            <w:r>
              <w:rPr>
                <w:sz w:val="20"/>
                <w:szCs w:val="20"/>
              </w:rPr>
              <w:t>zijn</w:t>
            </w:r>
            <w:r>
              <w:rPr>
                <w:spacing w:val="-4"/>
                <w:sz w:val="20"/>
                <w:szCs w:val="20"/>
              </w:rPr>
              <w:t xml:space="preserve"> </w:t>
            </w:r>
            <w:r>
              <w:rPr>
                <w:sz w:val="20"/>
                <w:szCs w:val="20"/>
              </w:rPr>
              <w:t>van</w:t>
            </w:r>
            <w:r>
              <w:rPr>
                <w:spacing w:val="-3"/>
                <w:sz w:val="20"/>
                <w:szCs w:val="20"/>
              </w:rPr>
              <w:t xml:space="preserve"> </w:t>
            </w:r>
            <w:r>
              <w:rPr>
                <w:sz w:val="20"/>
                <w:szCs w:val="20"/>
              </w:rPr>
              <w:t>toepassing</w:t>
            </w:r>
            <w:r>
              <w:rPr>
                <w:spacing w:val="-4"/>
                <w:sz w:val="20"/>
                <w:szCs w:val="20"/>
              </w:rPr>
              <w:t xml:space="preserve"> </w:t>
            </w:r>
            <w:r>
              <w:rPr>
                <w:sz w:val="20"/>
                <w:szCs w:val="20"/>
              </w:rPr>
              <w:t>op</w:t>
            </w:r>
            <w:r>
              <w:rPr>
                <w:spacing w:val="-4"/>
                <w:sz w:val="20"/>
                <w:szCs w:val="20"/>
              </w:rPr>
              <w:t xml:space="preserve"> </w:t>
            </w:r>
            <w:r>
              <w:rPr>
                <w:sz w:val="20"/>
                <w:szCs w:val="20"/>
              </w:rPr>
              <w:t>de</w:t>
            </w:r>
            <w:r>
              <w:rPr>
                <w:spacing w:val="-3"/>
                <w:sz w:val="20"/>
                <w:szCs w:val="20"/>
              </w:rPr>
              <w:t xml:space="preserve"> </w:t>
            </w:r>
            <w:r>
              <w:rPr>
                <w:sz w:val="20"/>
                <w:szCs w:val="20"/>
              </w:rPr>
              <w:t>volgende</w:t>
            </w:r>
            <w:r>
              <w:rPr>
                <w:spacing w:val="-4"/>
                <w:sz w:val="20"/>
                <w:szCs w:val="20"/>
              </w:rPr>
              <w:t xml:space="preserve"> </w:t>
            </w:r>
            <w:r>
              <w:rPr>
                <w:sz w:val="20"/>
                <w:szCs w:val="20"/>
              </w:rPr>
              <w:t>LCA</w:t>
            </w:r>
            <w:r>
              <w:rPr>
                <w:spacing w:val="-9"/>
                <w:sz w:val="20"/>
                <w:szCs w:val="20"/>
              </w:rPr>
              <w:t xml:space="preserve"> </w:t>
            </w:r>
            <w:r>
              <w:rPr>
                <w:spacing w:val="-2"/>
                <w:sz w:val="20"/>
                <w:szCs w:val="20"/>
              </w:rPr>
              <w:t>rapportages</w:t>
            </w:r>
          </w:p>
        </w:tc>
        <w:tc>
          <w:tcPr>
            <w:tcW w:w="7280" w:type="dxa"/>
            <w:tcBorders>
              <w:top w:val="single" w:sz="4" w:space="0" w:color="000000"/>
              <w:left w:val="single" w:sz="4" w:space="0" w:color="000000"/>
              <w:bottom w:val="single" w:sz="4" w:space="0" w:color="000000"/>
              <w:right w:val="single" w:sz="4" w:space="0" w:color="000000"/>
            </w:tcBorders>
          </w:tcPr>
          <w:p w14:paraId="18DC4E5B" w14:textId="77777777" w:rsidR="000F19D2" w:rsidRDefault="000F19D2" w:rsidP="00326127">
            <w:pPr>
              <w:pStyle w:val="TableParagraph"/>
              <w:kinsoku w:val="0"/>
              <w:overflowPunct w:val="0"/>
              <w:rPr>
                <w:rFonts w:ascii="Times New Roman" w:hAnsi="Times New Roman" w:cs="Times New Roman"/>
                <w:sz w:val="20"/>
                <w:szCs w:val="20"/>
              </w:rPr>
            </w:pPr>
          </w:p>
        </w:tc>
      </w:tr>
    </w:tbl>
    <w:p w14:paraId="3D69C2E0" w14:textId="77777777" w:rsidR="000F19D2" w:rsidRDefault="000F19D2" w:rsidP="00326127">
      <w:pPr>
        <w:rPr>
          <w:sz w:val="20"/>
          <w:szCs w:val="20"/>
        </w:rPr>
        <w:sectPr w:rsidR="00000000">
          <w:headerReference w:type="default" r:id="rId8"/>
          <w:footerReference w:type="default" r:id="rId9"/>
          <w:pgSz w:w="16840" w:h="11910" w:orient="landscape"/>
          <w:pgMar w:top="940" w:right="992" w:bottom="940" w:left="992" w:header="0" w:footer="750" w:gutter="0"/>
          <w:cols w:space="708" w:equalWidth="0">
            <w:col w:w="14856"/>
          </w:cols>
          <w:noEndnote/>
        </w:sectPr>
      </w:pPr>
    </w:p>
    <w:p w14:paraId="1D65E4B1" w14:textId="77777777" w:rsidR="000F19D2" w:rsidRDefault="000F19D2" w:rsidP="00326127">
      <w:pPr>
        <w:pStyle w:val="Kop3"/>
        <w:kinsoku w:val="0"/>
        <w:overflowPunct w:val="0"/>
        <w:spacing w:before="156"/>
        <w:rPr>
          <w:spacing w:val="-2"/>
        </w:rPr>
      </w:pPr>
      <w:r>
        <w:rPr>
          <w:noProof/>
        </w:rPr>
        <w:lastRenderedPageBreak/>
        <w:pict w14:anchorId="307E80E1">
          <v:rect id="_x0000_s1172" style="position:absolute;left:0;text-align:left;margin-left:538.6pt;margin-top:269.3pt;width:303pt;height:326pt;z-index:-251702272;mso-position-horizontal-relative:page;mso-position-vertical-relative:page" o:allowincell="f" filled="f" stroked="f">
            <v:textbox inset="0,0,0,0">
              <w:txbxContent>
                <w:p w14:paraId="50E6C35A"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7B77FF92">
                      <v:shape id="_x0000_i1056" type="#_x0000_t75" style="width:302.95pt;height:326.35pt">
                        <v:imagedata r:id="rId7" o:title=""/>
                        <o:lock v:ext="edit" aspectratio="f"/>
                      </v:shape>
                    </w:pict>
                  </w:r>
                </w:p>
                <w:p w14:paraId="3FE12B36"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002305D1">
          <v:shape id="_x0000_s1173" type="#_x0000_t202" style="position:absolute;left:0;text-align:left;margin-left:808.75pt;margin-top:276.15pt;width:29.95pt;height:13.9pt;z-index:251615232;mso-position-horizontal-relative:page;mso-position-vertical-relative:page" o:allowincell="f" filled="f" stroked="f">
            <v:textbox style="layout-flow:vertical;mso-layout-flow-alt:bottom-to-top" inset="0,0,0,0">
              <w:txbxContent>
                <w:p w14:paraId="07EF9FD5"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r>
        <w:t xml:space="preserve">Methodische </w:t>
      </w:r>
      <w:r>
        <w:rPr>
          <w:spacing w:val="-2"/>
        </w:rPr>
        <w:t>eisen</w:t>
      </w:r>
    </w:p>
    <w:p w14:paraId="6903218E"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382B3AD3"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6D7C7C41" w14:textId="77777777" w:rsidR="000F19D2" w:rsidRDefault="000F19D2" w:rsidP="00326127">
      <w:pPr>
        <w:pStyle w:val="Plattetekst"/>
        <w:kinsoku w:val="0"/>
        <w:overflowPunct w:val="0"/>
        <w:spacing w:before="20"/>
        <w:rPr>
          <w:rFonts w:ascii="Chevin Pro DemiBold" w:hAnsi="Chevin Pro DemiBold" w:cs="Chevin Pro DemiBold"/>
          <w:b/>
          <w:bCs/>
          <w:sz w:val="20"/>
          <w:szCs w:val="20"/>
        </w:rPr>
      </w:pPr>
    </w:p>
    <w:tbl>
      <w:tblPr>
        <w:tblW w:w="0" w:type="auto"/>
        <w:tblInd w:w="152" w:type="dxa"/>
        <w:tblLayout w:type="fixed"/>
        <w:tblCellMar>
          <w:left w:w="0" w:type="dxa"/>
          <w:right w:w="0" w:type="dxa"/>
        </w:tblCellMar>
        <w:tblLook w:val="0000" w:firstRow="0" w:lastRow="0" w:firstColumn="0" w:lastColumn="0" w:noHBand="0" w:noVBand="0"/>
      </w:tblPr>
      <w:tblGrid>
        <w:gridCol w:w="2480"/>
        <w:gridCol w:w="4394"/>
        <w:gridCol w:w="1273"/>
        <w:gridCol w:w="6413"/>
      </w:tblGrid>
      <w:tr w:rsidR="00000000" w14:paraId="6104D989" w14:textId="77777777">
        <w:tblPrEx>
          <w:tblCellMar>
            <w:top w:w="0" w:type="dxa"/>
            <w:left w:w="0" w:type="dxa"/>
            <w:bottom w:w="0" w:type="dxa"/>
            <w:right w:w="0" w:type="dxa"/>
          </w:tblCellMar>
        </w:tblPrEx>
        <w:trPr>
          <w:trHeight w:val="741"/>
        </w:trPr>
        <w:tc>
          <w:tcPr>
            <w:tcW w:w="14560" w:type="dxa"/>
            <w:gridSpan w:val="4"/>
            <w:tcBorders>
              <w:top w:val="single" w:sz="4" w:space="0" w:color="000000"/>
              <w:left w:val="single" w:sz="4" w:space="0" w:color="000000"/>
              <w:bottom w:val="single" w:sz="4" w:space="0" w:color="000000"/>
              <w:right w:val="single" w:sz="4" w:space="0" w:color="000000"/>
            </w:tcBorders>
          </w:tcPr>
          <w:p w14:paraId="5BB7AE04" w14:textId="77777777" w:rsidR="000F19D2" w:rsidRDefault="000F19D2" w:rsidP="00326127">
            <w:pPr>
              <w:pStyle w:val="TableParagraph"/>
              <w:kinsoku w:val="0"/>
              <w:overflowPunct w:val="0"/>
              <w:spacing w:before="75"/>
              <w:ind w:left="81"/>
              <w:rPr>
                <w:rFonts w:ascii="Chevin Pro DemiBold" w:hAnsi="Chevin Pro DemiBold" w:cs="Chevin Pro DemiBold"/>
                <w:b/>
                <w:bCs/>
                <w:spacing w:val="-2"/>
              </w:rPr>
            </w:pPr>
            <w:r>
              <w:rPr>
                <w:rFonts w:ascii="Chevin Pro DemiBold" w:hAnsi="Chevin Pro DemiBold" w:cs="Chevin Pro DemiBold"/>
                <w:b/>
                <w:bCs/>
              </w:rPr>
              <w:t>METHODISCHE</w:t>
            </w:r>
            <w:r>
              <w:rPr>
                <w:rFonts w:ascii="Chevin Pro DemiBold" w:hAnsi="Chevin Pro DemiBold" w:cs="Chevin Pro DemiBold"/>
                <w:b/>
                <w:bCs/>
                <w:spacing w:val="33"/>
              </w:rPr>
              <w:t xml:space="preserve"> </w:t>
            </w:r>
            <w:r>
              <w:rPr>
                <w:rFonts w:ascii="Chevin Pro DemiBold" w:hAnsi="Chevin Pro DemiBold" w:cs="Chevin Pro DemiBold"/>
                <w:b/>
                <w:bCs/>
                <w:spacing w:val="-2"/>
              </w:rPr>
              <w:t>EISEN</w:t>
            </w:r>
          </w:p>
          <w:p w14:paraId="309BB894" w14:textId="77777777" w:rsidR="000F19D2" w:rsidRDefault="000F19D2" w:rsidP="00326127">
            <w:pPr>
              <w:pStyle w:val="TableParagraph"/>
              <w:kinsoku w:val="0"/>
              <w:overflowPunct w:val="0"/>
              <w:spacing w:before="109"/>
              <w:ind w:left="80"/>
              <w:rPr>
                <w:spacing w:val="-2"/>
                <w:sz w:val="18"/>
                <w:szCs w:val="18"/>
              </w:rPr>
            </w:pPr>
            <w:r>
              <w:rPr>
                <w:sz w:val="18"/>
                <w:szCs w:val="18"/>
              </w:rPr>
              <w:t>(paragraaf</w:t>
            </w:r>
            <w:r>
              <w:rPr>
                <w:spacing w:val="-3"/>
                <w:sz w:val="18"/>
                <w:szCs w:val="18"/>
              </w:rPr>
              <w:t xml:space="preserve"> </w:t>
            </w:r>
            <w:r>
              <w:rPr>
                <w:sz w:val="18"/>
                <w:szCs w:val="18"/>
              </w:rPr>
              <w:t>2.1</w:t>
            </w:r>
            <w:r>
              <w:rPr>
                <w:spacing w:val="-3"/>
                <w:sz w:val="18"/>
                <w:szCs w:val="18"/>
              </w:rPr>
              <w:t xml:space="preserve"> </w:t>
            </w:r>
            <w:r>
              <w:rPr>
                <w:sz w:val="18"/>
                <w:szCs w:val="18"/>
              </w:rPr>
              <w:t>en</w:t>
            </w:r>
            <w:r>
              <w:rPr>
                <w:spacing w:val="-3"/>
                <w:sz w:val="18"/>
                <w:szCs w:val="18"/>
              </w:rPr>
              <w:t xml:space="preserve"> </w:t>
            </w:r>
            <w:r>
              <w:rPr>
                <w:sz w:val="18"/>
                <w:szCs w:val="18"/>
              </w:rPr>
              <w:t>2.2</w:t>
            </w:r>
            <w:r>
              <w:rPr>
                <w:spacing w:val="-2"/>
                <w:sz w:val="18"/>
                <w:szCs w:val="18"/>
              </w:rPr>
              <w:t xml:space="preserve"> </w:t>
            </w:r>
            <w:r>
              <w:rPr>
                <w:sz w:val="18"/>
                <w:szCs w:val="18"/>
              </w:rPr>
              <w:t>Bepalingsmethode;</w:t>
            </w:r>
            <w:r>
              <w:rPr>
                <w:spacing w:val="-3"/>
                <w:sz w:val="18"/>
                <w:szCs w:val="18"/>
              </w:rPr>
              <w:t xml:space="preserve"> </w:t>
            </w:r>
            <w:r>
              <w:rPr>
                <w:sz w:val="18"/>
                <w:szCs w:val="18"/>
              </w:rPr>
              <w:t>hoofdstuk</w:t>
            </w:r>
            <w:r>
              <w:rPr>
                <w:spacing w:val="-7"/>
                <w:sz w:val="18"/>
                <w:szCs w:val="18"/>
              </w:rPr>
              <w:t xml:space="preserve"> </w:t>
            </w:r>
            <w:r>
              <w:rPr>
                <w:sz w:val="18"/>
                <w:szCs w:val="18"/>
              </w:rPr>
              <w:t>1</w:t>
            </w:r>
            <w:r>
              <w:rPr>
                <w:spacing w:val="-2"/>
                <w:sz w:val="18"/>
                <w:szCs w:val="18"/>
              </w:rPr>
              <w:t xml:space="preserve"> </w:t>
            </w:r>
            <w:r>
              <w:rPr>
                <w:sz w:val="18"/>
                <w:szCs w:val="18"/>
              </w:rPr>
              <w:t>en</w:t>
            </w:r>
            <w:r>
              <w:rPr>
                <w:spacing w:val="-3"/>
                <w:sz w:val="18"/>
                <w:szCs w:val="18"/>
              </w:rPr>
              <w:t xml:space="preserve"> </w:t>
            </w:r>
            <w:r>
              <w:rPr>
                <w:sz w:val="18"/>
                <w:szCs w:val="18"/>
              </w:rPr>
              <w:t>2</w:t>
            </w:r>
            <w:r>
              <w:rPr>
                <w:spacing w:val="-3"/>
                <w:sz w:val="18"/>
                <w:szCs w:val="18"/>
              </w:rPr>
              <w:t xml:space="preserve"> </w:t>
            </w:r>
            <w:r>
              <w:rPr>
                <w:sz w:val="18"/>
                <w:szCs w:val="18"/>
              </w:rPr>
              <w:t>en</w:t>
            </w:r>
            <w:r>
              <w:rPr>
                <w:spacing w:val="-2"/>
                <w:sz w:val="18"/>
                <w:szCs w:val="18"/>
              </w:rPr>
              <w:t xml:space="preserve"> </w:t>
            </w:r>
            <w:r>
              <w:rPr>
                <w:sz w:val="18"/>
                <w:szCs w:val="18"/>
              </w:rPr>
              <w:t>paragraaf</w:t>
            </w:r>
            <w:r>
              <w:rPr>
                <w:spacing w:val="-3"/>
                <w:sz w:val="18"/>
                <w:szCs w:val="18"/>
              </w:rPr>
              <w:t xml:space="preserve"> </w:t>
            </w:r>
            <w:r>
              <w:rPr>
                <w:sz w:val="18"/>
                <w:szCs w:val="18"/>
              </w:rPr>
              <w:t>8.2</w:t>
            </w:r>
            <w:r>
              <w:rPr>
                <w:spacing w:val="-3"/>
                <w:sz w:val="18"/>
                <w:szCs w:val="18"/>
              </w:rPr>
              <w:t xml:space="preserve"> </w:t>
            </w:r>
            <w:r>
              <w:rPr>
                <w:sz w:val="18"/>
                <w:szCs w:val="18"/>
              </w:rPr>
              <w:t>EN</w:t>
            </w:r>
            <w:r>
              <w:rPr>
                <w:spacing w:val="-2"/>
                <w:sz w:val="18"/>
                <w:szCs w:val="18"/>
              </w:rPr>
              <w:t xml:space="preserve"> 15804+A2)</w:t>
            </w:r>
          </w:p>
        </w:tc>
      </w:tr>
      <w:tr w:rsidR="00000000" w14:paraId="3113A015" w14:textId="77777777">
        <w:tblPrEx>
          <w:tblCellMar>
            <w:top w:w="0" w:type="dxa"/>
            <w:left w:w="0" w:type="dxa"/>
            <w:bottom w:w="0" w:type="dxa"/>
            <w:right w:w="0" w:type="dxa"/>
          </w:tblCellMar>
        </w:tblPrEx>
        <w:trPr>
          <w:trHeight w:val="826"/>
        </w:trPr>
        <w:tc>
          <w:tcPr>
            <w:tcW w:w="2480" w:type="dxa"/>
            <w:tcBorders>
              <w:top w:val="single" w:sz="4" w:space="0" w:color="000000"/>
              <w:left w:val="single" w:sz="4" w:space="0" w:color="000000"/>
              <w:bottom w:val="single" w:sz="4" w:space="0" w:color="000000"/>
              <w:right w:val="single" w:sz="4" w:space="0" w:color="000000"/>
            </w:tcBorders>
          </w:tcPr>
          <w:p w14:paraId="121A3975"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Onderwerp</w:t>
            </w:r>
          </w:p>
        </w:tc>
        <w:tc>
          <w:tcPr>
            <w:tcW w:w="4394" w:type="dxa"/>
            <w:tcBorders>
              <w:top w:val="single" w:sz="4" w:space="0" w:color="000000"/>
              <w:left w:val="single" w:sz="4" w:space="0" w:color="000000"/>
              <w:bottom w:val="single" w:sz="4" w:space="0" w:color="000000"/>
              <w:right w:val="single" w:sz="4" w:space="0" w:color="000000"/>
            </w:tcBorders>
          </w:tcPr>
          <w:p w14:paraId="131B0B6F"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Criterium</w:t>
            </w:r>
          </w:p>
        </w:tc>
        <w:tc>
          <w:tcPr>
            <w:tcW w:w="1273" w:type="dxa"/>
            <w:tcBorders>
              <w:top w:val="single" w:sz="4" w:space="0" w:color="000000"/>
              <w:left w:val="single" w:sz="4" w:space="0" w:color="000000"/>
              <w:bottom w:val="single" w:sz="4" w:space="0" w:color="000000"/>
              <w:right w:val="single" w:sz="4" w:space="0" w:color="000000"/>
            </w:tcBorders>
          </w:tcPr>
          <w:p w14:paraId="0F925135" w14:textId="77777777" w:rsidR="000F19D2" w:rsidRDefault="000F19D2" w:rsidP="00326127">
            <w:pPr>
              <w:pStyle w:val="TableParagraph"/>
              <w:kinsoku w:val="0"/>
              <w:overflowPunct w:val="0"/>
              <w:spacing w:before="75"/>
              <w:ind w:left="278" w:right="165" w:hanging="101"/>
              <w:rPr>
                <w:rFonts w:ascii="Chevin Pro DemiBold" w:hAnsi="Chevin Pro DemiBold" w:cs="Chevin Pro DemiBold"/>
                <w:b/>
                <w:bCs/>
                <w:sz w:val="18"/>
                <w:szCs w:val="18"/>
              </w:rPr>
            </w:pPr>
            <w:r>
              <w:rPr>
                <w:rFonts w:ascii="Chevin Pro DemiBold" w:hAnsi="Chevin Pro DemiBold" w:cs="Chevin Pro DemiBold"/>
                <w:b/>
                <w:bCs/>
                <w:spacing w:val="-2"/>
                <w:sz w:val="18"/>
                <w:szCs w:val="18"/>
              </w:rPr>
              <w:t>Voldoet</w:t>
            </w:r>
            <w:r>
              <w:rPr>
                <w:rFonts w:ascii="Chevin Pro DemiBold" w:hAnsi="Chevin Pro DemiBold" w:cs="Chevin Pro DemiBold"/>
                <w:b/>
                <w:bCs/>
                <w:spacing w:val="-12"/>
                <w:sz w:val="18"/>
                <w:szCs w:val="18"/>
              </w:rPr>
              <w:t xml:space="preserve"> </w:t>
            </w:r>
            <w:r>
              <w:rPr>
                <w:rFonts w:ascii="Chevin Pro DemiBold" w:hAnsi="Chevin Pro DemiBold" w:cs="Chevin Pro DemiBold"/>
                <w:b/>
                <w:bCs/>
                <w:spacing w:val="-2"/>
                <w:sz w:val="18"/>
                <w:szCs w:val="18"/>
              </w:rPr>
              <w:t xml:space="preserve">aan criterium </w:t>
            </w:r>
            <w:r>
              <w:rPr>
                <w:rFonts w:ascii="Chevin Pro DemiBold" w:hAnsi="Chevin Pro DemiBold" w:cs="Chevin Pro DemiBold"/>
                <w:b/>
                <w:bCs/>
                <w:sz w:val="18"/>
                <w:szCs w:val="18"/>
              </w:rPr>
              <w:t>ja / nee</w:t>
            </w:r>
          </w:p>
        </w:tc>
        <w:tc>
          <w:tcPr>
            <w:tcW w:w="6413" w:type="dxa"/>
            <w:tcBorders>
              <w:top w:val="single" w:sz="4" w:space="0" w:color="000000"/>
              <w:left w:val="single" w:sz="4" w:space="0" w:color="000000"/>
              <w:bottom w:val="single" w:sz="4" w:space="0" w:color="000000"/>
              <w:right w:val="single" w:sz="4" w:space="0" w:color="000000"/>
            </w:tcBorders>
          </w:tcPr>
          <w:p w14:paraId="7B421459" w14:textId="77777777" w:rsidR="000F19D2" w:rsidRDefault="000F19D2" w:rsidP="00326127">
            <w:pPr>
              <w:pStyle w:val="TableParagraph"/>
              <w:kinsoku w:val="0"/>
              <w:overflowPunct w:val="0"/>
              <w:spacing w:before="75"/>
              <w:ind w:left="79"/>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Opmerkingen</w:t>
            </w:r>
          </w:p>
        </w:tc>
      </w:tr>
      <w:tr w:rsidR="00000000" w14:paraId="29A838EA" w14:textId="77777777">
        <w:tblPrEx>
          <w:tblCellMar>
            <w:top w:w="0" w:type="dxa"/>
            <w:left w:w="0" w:type="dxa"/>
            <w:bottom w:w="0" w:type="dxa"/>
            <w:right w:w="0" w:type="dxa"/>
          </w:tblCellMar>
        </w:tblPrEx>
        <w:trPr>
          <w:trHeight w:val="2729"/>
        </w:trPr>
        <w:tc>
          <w:tcPr>
            <w:tcW w:w="2480" w:type="dxa"/>
            <w:tcBorders>
              <w:top w:val="single" w:sz="4" w:space="0" w:color="000000"/>
              <w:left w:val="single" w:sz="4" w:space="0" w:color="000000"/>
              <w:bottom w:val="single" w:sz="12" w:space="0" w:color="000000"/>
              <w:right w:val="single" w:sz="4" w:space="0" w:color="000000"/>
            </w:tcBorders>
          </w:tcPr>
          <w:p w14:paraId="58F101F2" w14:textId="77777777" w:rsidR="000F19D2" w:rsidRDefault="000F19D2" w:rsidP="00326127">
            <w:pPr>
              <w:pStyle w:val="TableParagraph"/>
              <w:kinsoku w:val="0"/>
              <w:overflowPunct w:val="0"/>
              <w:spacing w:before="75"/>
              <w:ind w:left="80"/>
              <w:rPr>
                <w:spacing w:val="-2"/>
                <w:sz w:val="18"/>
                <w:szCs w:val="18"/>
              </w:rPr>
            </w:pPr>
            <w:r>
              <w:rPr>
                <w:sz w:val="18"/>
                <w:szCs w:val="18"/>
              </w:rPr>
              <w:t xml:space="preserve">Methodische </w:t>
            </w:r>
            <w:r>
              <w:rPr>
                <w:spacing w:val="-2"/>
                <w:sz w:val="18"/>
                <w:szCs w:val="18"/>
              </w:rPr>
              <w:t>eisen</w:t>
            </w:r>
          </w:p>
        </w:tc>
        <w:tc>
          <w:tcPr>
            <w:tcW w:w="4394" w:type="dxa"/>
            <w:tcBorders>
              <w:top w:val="single" w:sz="4" w:space="0" w:color="000000"/>
              <w:left w:val="single" w:sz="4" w:space="0" w:color="000000"/>
              <w:bottom w:val="single" w:sz="12" w:space="0" w:color="000000"/>
              <w:right w:val="single" w:sz="4" w:space="0" w:color="000000"/>
            </w:tcBorders>
          </w:tcPr>
          <w:p w14:paraId="30E48339" w14:textId="77777777" w:rsidR="000F19D2" w:rsidRDefault="000F19D2" w:rsidP="00326127">
            <w:pPr>
              <w:pStyle w:val="TableParagraph"/>
              <w:kinsoku w:val="0"/>
              <w:overflowPunct w:val="0"/>
              <w:spacing w:before="45"/>
              <w:ind w:left="80"/>
              <w:rPr>
                <w:sz w:val="18"/>
                <w:szCs w:val="18"/>
              </w:rPr>
            </w:pPr>
            <w:r>
              <w:rPr>
                <w:sz w:val="18"/>
                <w:szCs w:val="18"/>
              </w:rPr>
              <w:t>In</w:t>
            </w:r>
            <w:r>
              <w:rPr>
                <w:spacing w:val="-7"/>
                <w:sz w:val="18"/>
                <w:szCs w:val="18"/>
              </w:rPr>
              <w:t xml:space="preserve"> </w:t>
            </w:r>
            <w:r>
              <w:rPr>
                <w:sz w:val="18"/>
                <w:szCs w:val="18"/>
              </w:rPr>
              <w:t>het</w:t>
            </w:r>
            <w:r>
              <w:rPr>
                <w:spacing w:val="-9"/>
                <w:sz w:val="18"/>
                <w:szCs w:val="18"/>
              </w:rPr>
              <w:t xml:space="preserve"> </w:t>
            </w:r>
            <w:r>
              <w:rPr>
                <w:sz w:val="18"/>
                <w:szCs w:val="18"/>
              </w:rPr>
              <w:t>LCA</w:t>
            </w:r>
            <w:r>
              <w:rPr>
                <w:spacing w:val="-11"/>
                <w:sz w:val="18"/>
                <w:szCs w:val="18"/>
              </w:rPr>
              <w:t xml:space="preserve"> </w:t>
            </w:r>
            <w:r>
              <w:rPr>
                <w:sz w:val="18"/>
                <w:szCs w:val="18"/>
              </w:rPr>
              <w:t>dossier</w:t>
            </w:r>
            <w:r>
              <w:rPr>
                <w:spacing w:val="-10"/>
                <w:sz w:val="18"/>
                <w:szCs w:val="18"/>
              </w:rPr>
              <w:t xml:space="preserve"> </w:t>
            </w:r>
            <w:r>
              <w:rPr>
                <w:sz w:val="18"/>
                <w:szCs w:val="18"/>
              </w:rPr>
              <w:t>staat</w:t>
            </w:r>
            <w:r>
              <w:rPr>
                <w:spacing w:val="-9"/>
                <w:sz w:val="18"/>
                <w:szCs w:val="18"/>
              </w:rPr>
              <w:t xml:space="preserve"> </w:t>
            </w:r>
            <w:r>
              <w:rPr>
                <w:sz w:val="18"/>
                <w:szCs w:val="18"/>
              </w:rPr>
              <w:t>een</w:t>
            </w:r>
            <w:r>
              <w:rPr>
                <w:spacing w:val="-7"/>
                <w:sz w:val="18"/>
                <w:szCs w:val="18"/>
              </w:rPr>
              <w:t xml:space="preserve"> </w:t>
            </w:r>
            <w:r>
              <w:rPr>
                <w:sz w:val="18"/>
                <w:szCs w:val="18"/>
              </w:rPr>
              <w:t>verklaring</w:t>
            </w:r>
            <w:r>
              <w:rPr>
                <w:spacing w:val="-7"/>
                <w:sz w:val="18"/>
                <w:szCs w:val="18"/>
              </w:rPr>
              <w:t xml:space="preserve"> </w:t>
            </w:r>
            <w:r>
              <w:rPr>
                <w:sz w:val="18"/>
                <w:szCs w:val="18"/>
              </w:rPr>
              <w:t>dat</w:t>
            </w:r>
            <w:r>
              <w:rPr>
                <w:spacing w:val="-9"/>
                <w:sz w:val="18"/>
                <w:szCs w:val="18"/>
              </w:rPr>
              <w:t xml:space="preserve"> </w:t>
            </w:r>
            <w:r>
              <w:rPr>
                <w:sz w:val="18"/>
                <w:szCs w:val="18"/>
              </w:rPr>
              <w:t>de</w:t>
            </w:r>
            <w:r>
              <w:rPr>
                <w:spacing w:val="-7"/>
                <w:sz w:val="18"/>
                <w:szCs w:val="18"/>
              </w:rPr>
              <w:t xml:space="preserve"> </w:t>
            </w:r>
            <w:r>
              <w:rPr>
                <w:sz w:val="18"/>
                <w:szCs w:val="18"/>
              </w:rPr>
              <w:t>gevolgde methodiek in overeenstemming is met de normen:</w:t>
            </w:r>
          </w:p>
          <w:p w14:paraId="498AE12C" w14:textId="77777777" w:rsidR="000F19D2" w:rsidRDefault="000F19D2" w:rsidP="00326127">
            <w:pPr>
              <w:pStyle w:val="TableParagraph"/>
              <w:kinsoku w:val="0"/>
              <w:overflowPunct w:val="0"/>
              <w:spacing w:before="42"/>
              <w:ind w:left="80"/>
              <w:rPr>
                <w:spacing w:val="-2"/>
                <w:sz w:val="18"/>
                <w:szCs w:val="18"/>
              </w:rPr>
            </w:pPr>
            <w:r>
              <w:rPr>
                <w:sz w:val="18"/>
                <w:szCs w:val="18"/>
              </w:rPr>
              <w:t xml:space="preserve">ISO 14040 en 14044, EN 15804+A2 en ISO </w:t>
            </w:r>
            <w:r>
              <w:rPr>
                <w:spacing w:val="-2"/>
                <w:sz w:val="18"/>
                <w:szCs w:val="18"/>
              </w:rPr>
              <w:t>14025</w:t>
            </w:r>
          </w:p>
          <w:p w14:paraId="6FED290D" w14:textId="77777777" w:rsidR="000F19D2" w:rsidRDefault="000F19D2" w:rsidP="00326127">
            <w:pPr>
              <w:pStyle w:val="TableParagraph"/>
              <w:kinsoku w:val="0"/>
              <w:overflowPunct w:val="0"/>
              <w:spacing w:before="36"/>
              <w:ind w:left="80"/>
              <w:rPr>
                <w:spacing w:val="-4"/>
                <w:sz w:val="18"/>
                <w:szCs w:val="18"/>
              </w:rPr>
            </w:pPr>
            <w:r>
              <w:rPr>
                <w:sz w:val="18"/>
                <w:szCs w:val="18"/>
              </w:rPr>
              <w:t>voor</w:t>
            </w:r>
            <w:r>
              <w:rPr>
                <w:spacing w:val="-5"/>
                <w:sz w:val="18"/>
                <w:szCs w:val="18"/>
              </w:rPr>
              <w:t xml:space="preserve"> </w:t>
            </w:r>
            <w:r>
              <w:rPr>
                <w:spacing w:val="-4"/>
                <w:sz w:val="18"/>
                <w:szCs w:val="18"/>
              </w:rPr>
              <w:t>EPD.</w:t>
            </w:r>
          </w:p>
          <w:p w14:paraId="784CD047" w14:textId="77777777" w:rsidR="000F19D2" w:rsidRDefault="000F19D2" w:rsidP="00326127">
            <w:pPr>
              <w:pStyle w:val="TableParagraph"/>
              <w:kinsoku w:val="0"/>
              <w:overflowPunct w:val="0"/>
              <w:spacing w:before="72"/>
              <w:rPr>
                <w:rFonts w:ascii="Chevin Pro DemiBold" w:hAnsi="Chevin Pro DemiBold" w:cs="Chevin Pro DemiBold"/>
                <w:b/>
                <w:bCs/>
                <w:sz w:val="18"/>
                <w:szCs w:val="18"/>
              </w:rPr>
            </w:pPr>
          </w:p>
          <w:p w14:paraId="35DF3E09" w14:textId="77777777" w:rsidR="000F19D2" w:rsidRDefault="000F19D2" w:rsidP="00326127">
            <w:pPr>
              <w:pStyle w:val="TableParagraph"/>
              <w:kinsoku w:val="0"/>
              <w:overflowPunct w:val="0"/>
              <w:ind w:left="80" w:right="181"/>
              <w:rPr>
                <w:sz w:val="18"/>
                <w:szCs w:val="18"/>
              </w:rPr>
            </w:pPr>
            <w:r>
              <w:rPr>
                <w:sz w:val="18"/>
                <w:szCs w:val="18"/>
              </w:rPr>
              <w:t>In</w:t>
            </w:r>
            <w:r>
              <w:rPr>
                <w:spacing w:val="-7"/>
                <w:sz w:val="18"/>
                <w:szCs w:val="18"/>
              </w:rPr>
              <w:t xml:space="preserve"> </w:t>
            </w:r>
            <w:r>
              <w:rPr>
                <w:sz w:val="18"/>
                <w:szCs w:val="18"/>
              </w:rPr>
              <w:t>het</w:t>
            </w:r>
            <w:r>
              <w:rPr>
                <w:spacing w:val="-10"/>
                <w:sz w:val="18"/>
                <w:szCs w:val="18"/>
              </w:rPr>
              <w:t xml:space="preserve"> </w:t>
            </w:r>
            <w:r>
              <w:rPr>
                <w:sz w:val="18"/>
                <w:szCs w:val="18"/>
              </w:rPr>
              <w:t>LCA-dossier</w:t>
            </w:r>
            <w:r>
              <w:rPr>
                <w:spacing w:val="-11"/>
                <w:sz w:val="18"/>
                <w:szCs w:val="18"/>
              </w:rPr>
              <w:t xml:space="preserve"> </w:t>
            </w:r>
            <w:r>
              <w:rPr>
                <w:sz w:val="18"/>
                <w:szCs w:val="18"/>
              </w:rPr>
              <w:t>staat</w:t>
            </w:r>
            <w:r>
              <w:rPr>
                <w:spacing w:val="-10"/>
                <w:sz w:val="18"/>
                <w:szCs w:val="18"/>
              </w:rPr>
              <w:t xml:space="preserve"> </w:t>
            </w:r>
            <w:r>
              <w:rPr>
                <w:sz w:val="18"/>
                <w:szCs w:val="18"/>
              </w:rPr>
              <w:t>een</w:t>
            </w:r>
            <w:r>
              <w:rPr>
                <w:spacing w:val="-7"/>
                <w:sz w:val="18"/>
                <w:szCs w:val="18"/>
              </w:rPr>
              <w:t xml:space="preserve"> </w:t>
            </w:r>
            <w:r>
              <w:rPr>
                <w:sz w:val="18"/>
                <w:szCs w:val="18"/>
              </w:rPr>
              <w:t>verklaring</w:t>
            </w:r>
            <w:r>
              <w:rPr>
                <w:spacing w:val="-7"/>
                <w:sz w:val="18"/>
                <w:szCs w:val="18"/>
              </w:rPr>
              <w:t xml:space="preserve"> </w:t>
            </w:r>
            <w:r>
              <w:rPr>
                <w:sz w:val="18"/>
                <w:szCs w:val="18"/>
              </w:rPr>
              <w:t>dat</w:t>
            </w:r>
            <w:r>
              <w:rPr>
                <w:spacing w:val="-10"/>
                <w:sz w:val="18"/>
                <w:szCs w:val="18"/>
              </w:rPr>
              <w:t xml:space="preserve"> </w:t>
            </w:r>
            <w:r>
              <w:rPr>
                <w:sz w:val="18"/>
                <w:szCs w:val="18"/>
              </w:rPr>
              <w:t>de</w:t>
            </w:r>
            <w:r>
              <w:rPr>
                <w:spacing w:val="-7"/>
                <w:sz w:val="18"/>
                <w:szCs w:val="18"/>
              </w:rPr>
              <w:t xml:space="preserve"> </w:t>
            </w:r>
            <w:r>
              <w:rPr>
                <w:sz w:val="18"/>
                <w:szCs w:val="18"/>
              </w:rPr>
              <w:t>gevolgde methodiek</w:t>
            </w:r>
            <w:r>
              <w:rPr>
                <w:spacing w:val="-3"/>
                <w:sz w:val="18"/>
                <w:szCs w:val="18"/>
              </w:rPr>
              <w:t xml:space="preserve"> </w:t>
            </w:r>
            <w:r>
              <w:rPr>
                <w:sz w:val="18"/>
                <w:szCs w:val="18"/>
              </w:rPr>
              <w:t>in overeenstemming is met</w:t>
            </w:r>
            <w:r>
              <w:rPr>
                <w:spacing w:val="-2"/>
                <w:sz w:val="18"/>
                <w:szCs w:val="18"/>
              </w:rPr>
              <w:t xml:space="preserve"> </w:t>
            </w:r>
            <w:r>
              <w:rPr>
                <w:sz w:val="18"/>
                <w:szCs w:val="18"/>
              </w:rPr>
              <w:t>de aanvullingen uit de vigerende versie van de Bepalingsmethode.</w:t>
            </w:r>
          </w:p>
          <w:p w14:paraId="505BBE0E" w14:textId="77777777" w:rsidR="000F19D2" w:rsidRDefault="000F19D2" w:rsidP="00326127">
            <w:pPr>
              <w:pStyle w:val="TableParagraph"/>
              <w:kinsoku w:val="0"/>
              <w:overflowPunct w:val="0"/>
              <w:spacing w:before="36"/>
              <w:rPr>
                <w:rFonts w:ascii="Chevin Pro DemiBold" w:hAnsi="Chevin Pro DemiBold" w:cs="Chevin Pro DemiBold"/>
                <w:b/>
                <w:bCs/>
                <w:sz w:val="18"/>
                <w:szCs w:val="18"/>
              </w:rPr>
            </w:pPr>
          </w:p>
          <w:p w14:paraId="6A96F04E" w14:textId="77777777" w:rsidR="000F19D2" w:rsidRDefault="000F19D2" w:rsidP="00326127">
            <w:pPr>
              <w:pStyle w:val="TableParagraph"/>
              <w:kinsoku w:val="0"/>
              <w:overflowPunct w:val="0"/>
              <w:ind w:left="80" w:right="181"/>
              <w:rPr>
                <w:sz w:val="18"/>
                <w:szCs w:val="18"/>
              </w:rPr>
            </w:pPr>
            <w:r>
              <w:rPr>
                <w:sz w:val="18"/>
                <w:szCs w:val="18"/>
              </w:rPr>
              <w:t>Relevante</w:t>
            </w:r>
            <w:r>
              <w:rPr>
                <w:spacing w:val="-9"/>
                <w:sz w:val="18"/>
                <w:szCs w:val="18"/>
              </w:rPr>
              <w:t xml:space="preserve"> </w:t>
            </w:r>
            <w:proofErr w:type="spellStart"/>
            <w:r>
              <w:rPr>
                <w:sz w:val="18"/>
                <w:szCs w:val="18"/>
              </w:rPr>
              <w:t>PCR’s</w:t>
            </w:r>
            <w:proofErr w:type="spellEnd"/>
            <w:r>
              <w:rPr>
                <w:spacing w:val="-9"/>
                <w:sz w:val="18"/>
                <w:szCs w:val="18"/>
              </w:rPr>
              <w:t xml:space="preserve"> </w:t>
            </w:r>
            <w:r>
              <w:rPr>
                <w:sz w:val="18"/>
                <w:szCs w:val="18"/>
              </w:rPr>
              <w:t>zijn</w:t>
            </w:r>
            <w:r>
              <w:rPr>
                <w:spacing w:val="-9"/>
                <w:sz w:val="18"/>
                <w:szCs w:val="18"/>
              </w:rPr>
              <w:t xml:space="preserve"> </w:t>
            </w:r>
            <w:r>
              <w:rPr>
                <w:sz w:val="18"/>
                <w:szCs w:val="18"/>
              </w:rPr>
              <w:t>gebruikt</w:t>
            </w:r>
            <w:r>
              <w:rPr>
                <w:spacing w:val="-12"/>
                <w:sz w:val="18"/>
                <w:szCs w:val="18"/>
              </w:rPr>
              <w:t xml:space="preserve"> </w:t>
            </w:r>
            <w:r>
              <w:rPr>
                <w:sz w:val="18"/>
                <w:szCs w:val="18"/>
              </w:rPr>
              <w:t>en</w:t>
            </w:r>
            <w:r>
              <w:rPr>
                <w:spacing w:val="-9"/>
                <w:sz w:val="18"/>
                <w:szCs w:val="18"/>
              </w:rPr>
              <w:t xml:space="preserve"> </w:t>
            </w:r>
            <w:r>
              <w:rPr>
                <w:sz w:val="18"/>
                <w:szCs w:val="18"/>
              </w:rPr>
              <w:t>zijn</w:t>
            </w:r>
            <w:r>
              <w:rPr>
                <w:spacing w:val="-9"/>
                <w:sz w:val="18"/>
                <w:szCs w:val="18"/>
              </w:rPr>
              <w:t xml:space="preserve"> </w:t>
            </w:r>
            <w:r>
              <w:rPr>
                <w:sz w:val="18"/>
                <w:szCs w:val="18"/>
              </w:rPr>
              <w:t>ook</w:t>
            </w:r>
            <w:r>
              <w:rPr>
                <w:spacing w:val="-13"/>
                <w:sz w:val="18"/>
                <w:szCs w:val="18"/>
              </w:rPr>
              <w:t xml:space="preserve"> </w:t>
            </w:r>
            <w:r>
              <w:rPr>
                <w:sz w:val="18"/>
                <w:szCs w:val="18"/>
              </w:rPr>
              <w:t>onderdeel</w:t>
            </w:r>
            <w:r>
              <w:rPr>
                <w:spacing w:val="-9"/>
                <w:sz w:val="18"/>
                <w:szCs w:val="18"/>
              </w:rPr>
              <w:t xml:space="preserve"> </w:t>
            </w:r>
            <w:r>
              <w:rPr>
                <w:sz w:val="18"/>
                <w:szCs w:val="18"/>
              </w:rPr>
              <w:t>van de verklaring. Afwijkingen zijn gemotiveerd.</w:t>
            </w:r>
          </w:p>
        </w:tc>
        <w:tc>
          <w:tcPr>
            <w:tcW w:w="1273" w:type="dxa"/>
            <w:tcBorders>
              <w:top w:val="single" w:sz="4" w:space="0" w:color="000000"/>
              <w:left w:val="single" w:sz="4" w:space="0" w:color="000000"/>
              <w:bottom w:val="single" w:sz="12" w:space="0" w:color="000000"/>
              <w:right w:val="single" w:sz="4" w:space="0" w:color="000000"/>
            </w:tcBorders>
          </w:tcPr>
          <w:p w14:paraId="3B8DDCA4" w14:textId="77777777" w:rsidR="000F19D2" w:rsidRDefault="000F19D2" w:rsidP="00326127">
            <w:pPr>
              <w:pStyle w:val="TableParagraph"/>
              <w:kinsoku w:val="0"/>
              <w:overflowPunct w:val="0"/>
              <w:rPr>
                <w:rFonts w:ascii="Times New Roman" w:hAnsi="Times New Roman" w:cs="Times New Roman"/>
                <w:sz w:val="18"/>
                <w:szCs w:val="18"/>
              </w:rPr>
            </w:pPr>
          </w:p>
        </w:tc>
        <w:tc>
          <w:tcPr>
            <w:tcW w:w="6413" w:type="dxa"/>
            <w:tcBorders>
              <w:top w:val="single" w:sz="4" w:space="0" w:color="000000"/>
              <w:left w:val="single" w:sz="4" w:space="0" w:color="000000"/>
              <w:bottom w:val="single" w:sz="12" w:space="0" w:color="000000"/>
              <w:right w:val="single" w:sz="4" w:space="0" w:color="000000"/>
            </w:tcBorders>
          </w:tcPr>
          <w:p w14:paraId="4C566687"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6AD4BDB9" w14:textId="77777777">
        <w:tblPrEx>
          <w:tblCellMar>
            <w:top w:w="0" w:type="dxa"/>
            <w:left w:w="0" w:type="dxa"/>
            <w:bottom w:w="0" w:type="dxa"/>
            <w:right w:w="0" w:type="dxa"/>
          </w:tblCellMar>
        </w:tblPrEx>
        <w:trPr>
          <w:trHeight w:val="1188"/>
        </w:trPr>
        <w:tc>
          <w:tcPr>
            <w:tcW w:w="2480" w:type="dxa"/>
            <w:tcBorders>
              <w:top w:val="single" w:sz="12" w:space="0" w:color="000000"/>
              <w:left w:val="single" w:sz="4" w:space="0" w:color="000000"/>
              <w:bottom w:val="single" w:sz="12" w:space="0" w:color="000000"/>
              <w:right w:val="single" w:sz="4" w:space="0" w:color="000000"/>
            </w:tcBorders>
          </w:tcPr>
          <w:p w14:paraId="359C23C1" w14:textId="77777777" w:rsidR="000F19D2" w:rsidRDefault="000F19D2" w:rsidP="00326127">
            <w:pPr>
              <w:pStyle w:val="TableParagraph"/>
              <w:kinsoku w:val="0"/>
              <w:overflowPunct w:val="0"/>
              <w:rPr>
                <w:rFonts w:ascii="Times New Roman" w:hAnsi="Times New Roman" w:cs="Times New Roman"/>
                <w:sz w:val="18"/>
                <w:szCs w:val="18"/>
              </w:rPr>
            </w:pPr>
          </w:p>
        </w:tc>
        <w:tc>
          <w:tcPr>
            <w:tcW w:w="4394" w:type="dxa"/>
            <w:tcBorders>
              <w:top w:val="single" w:sz="12" w:space="0" w:color="000000"/>
              <w:left w:val="single" w:sz="4" w:space="0" w:color="000000"/>
              <w:bottom w:val="single" w:sz="12" w:space="0" w:color="000000"/>
              <w:right w:val="single" w:sz="4" w:space="0" w:color="000000"/>
            </w:tcBorders>
          </w:tcPr>
          <w:p w14:paraId="4214662D" w14:textId="77777777" w:rsidR="000F19D2" w:rsidRDefault="000F19D2" w:rsidP="00326127">
            <w:pPr>
              <w:pStyle w:val="TableParagraph"/>
              <w:kinsoku w:val="0"/>
              <w:overflowPunct w:val="0"/>
              <w:spacing w:before="35"/>
              <w:ind w:left="80" w:right="590"/>
              <w:rPr>
                <w:sz w:val="18"/>
                <w:szCs w:val="18"/>
              </w:rPr>
            </w:pPr>
            <w:r>
              <w:rPr>
                <w:sz w:val="18"/>
                <w:szCs w:val="18"/>
              </w:rPr>
              <w:t>De in de bovenstaande verklaringen genoemde ISO-</w:t>
            </w:r>
            <w:r>
              <w:rPr>
                <w:spacing w:val="-7"/>
                <w:sz w:val="18"/>
                <w:szCs w:val="18"/>
              </w:rPr>
              <w:t xml:space="preserve"> </w:t>
            </w:r>
            <w:r>
              <w:rPr>
                <w:sz w:val="18"/>
                <w:szCs w:val="18"/>
              </w:rPr>
              <w:t>en</w:t>
            </w:r>
            <w:r>
              <w:rPr>
                <w:spacing w:val="-7"/>
                <w:sz w:val="18"/>
                <w:szCs w:val="18"/>
              </w:rPr>
              <w:t xml:space="preserve"> </w:t>
            </w:r>
            <w:r>
              <w:rPr>
                <w:sz w:val="18"/>
                <w:szCs w:val="18"/>
              </w:rPr>
              <w:t>EN-normen</w:t>
            </w:r>
            <w:r>
              <w:rPr>
                <w:spacing w:val="-7"/>
                <w:sz w:val="18"/>
                <w:szCs w:val="18"/>
              </w:rPr>
              <w:t xml:space="preserve"> </w:t>
            </w:r>
            <w:r>
              <w:rPr>
                <w:sz w:val="18"/>
                <w:szCs w:val="18"/>
              </w:rPr>
              <w:t>en</w:t>
            </w:r>
            <w:r>
              <w:rPr>
                <w:spacing w:val="-7"/>
                <w:sz w:val="18"/>
                <w:szCs w:val="18"/>
              </w:rPr>
              <w:t xml:space="preserve"> </w:t>
            </w:r>
            <w:r>
              <w:rPr>
                <w:sz w:val="18"/>
                <w:szCs w:val="18"/>
              </w:rPr>
              <w:t>versies</w:t>
            </w:r>
            <w:r>
              <w:rPr>
                <w:spacing w:val="-7"/>
                <w:sz w:val="18"/>
                <w:szCs w:val="18"/>
              </w:rPr>
              <w:t xml:space="preserve"> </w:t>
            </w:r>
            <w:r>
              <w:rPr>
                <w:sz w:val="18"/>
                <w:szCs w:val="18"/>
              </w:rPr>
              <w:t>van</w:t>
            </w:r>
            <w:r>
              <w:rPr>
                <w:spacing w:val="-7"/>
                <w:sz w:val="18"/>
                <w:szCs w:val="18"/>
              </w:rPr>
              <w:t xml:space="preserve"> </w:t>
            </w:r>
            <w:r>
              <w:rPr>
                <w:sz w:val="18"/>
                <w:szCs w:val="18"/>
              </w:rPr>
              <w:t>de</w:t>
            </w:r>
            <w:r>
              <w:rPr>
                <w:spacing w:val="-7"/>
                <w:sz w:val="18"/>
                <w:szCs w:val="18"/>
              </w:rPr>
              <w:t xml:space="preserve"> </w:t>
            </w:r>
            <w:r>
              <w:rPr>
                <w:sz w:val="18"/>
                <w:szCs w:val="18"/>
              </w:rPr>
              <w:t>Bepalings-</w:t>
            </w:r>
          </w:p>
          <w:p w14:paraId="23A095A1" w14:textId="77777777" w:rsidR="000F19D2" w:rsidRDefault="000F19D2" w:rsidP="00326127">
            <w:pPr>
              <w:pStyle w:val="TableParagraph"/>
              <w:kinsoku w:val="0"/>
              <w:overflowPunct w:val="0"/>
              <w:spacing w:before="42"/>
              <w:ind w:left="80"/>
              <w:rPr>
                <w:sz w:val="18"/>
                <w:szCs w:val="18"/>
              </w:rPr>
            </w:pPr>
            <w:r>
              <w:rPr>
                <w:sz w:val="18"/>
                <w:szCs w:val="18"/>
              </w:rPr>
              <w:t>methode</w:t>
            </w:r>
            <w:r>
              <w:rPr>
                <w:spacing w:val="-11"/>
                <w:sz w:val="18"/>
                <w:szCs w:val="18"/>
              </w:rPr>
              <w:t xml:space="preserve"> </w:t>
            </w:r>
            <w:r>
              <w:rPr>
                <w:sz w:val="18"/>
                <w:szCs w:val="18"/>
              </w:rPr>
              <w:t>betreffen</w:t>
            </w:r>
            <w:r>
              <w:rPr>
                <w:spacing w:val="-11"/>
                <w:sz w:val="18"/>
                <w:szCs w:val="18"/>
              </w:rPr>
              <w:t xml:space="preserve"> </w:t>
            </w:r>
            <w:r>
              <w:rPr>
                <w:sz w:val="18"/>
                <w:szCs w:val="18"/>
              </w:rPr>
              <w:t>de</w:t>
            </w:r>
            <w:r>
              <w:rPr>
                <w:spacing w:val="-11"/>
                <w:sz w:val="18"/>
                <w:szCs w:val="18"/>
              </w:rPr>
              <w:t xml:space="preserve"> </w:t>
            </w:r>
            <w:r>
              <w:rPr>
                <w:sz w:val="18"/>
                <w:szCs w:val="18"/>
              </w:rPr>
              <w:t>vigerende</w:t>
            </w:r>
            <w:r>
              <w:rPr>
                <w:spacing w:val="-11"/>
                <w:sz w:val="18"/>
                <w:szCs w:val="18"/>
              </w:rPr>
              <w:t xml:space="preserve"> </w:t>
            </w:r>
            <w:r>
              <w:rPr>
                <w:sz w:val="18"/>
                <w:szCs w:val="18"/>
              </w:rPr>
              <w:t>versies,</w:t>
            </w:r>
            <w:r>
              <w:rPr>
                <w:spacing w:val="-11"/>
                <w:sz w:val="18"/>
                <w:szCs w:val="18"/>
              </w:rPr>
              <w:t xml:space="preserve"> </w:t>
            </w:r>
            <w:r>
              <w:rPr>
                <w:sz w:val="18"/>
                <w:szCs w:val="18"/>
              </w:rPr>
              <w:t>of</w:t>
            </w:r>
            <w:r>
              <w:rPr>
                <w:spacing w:val="-11"/>
                <w:sz w:val="18"/>
                <w:szCs w:val="18"/>
              </w:rPr>
              <w:t xml:space="preserve"> </w:t>
            </w:r>
            <w:r>
              <w:rPr>
                <w:sz w:val="18"/>
                <w:szCs w:val="18"/>
              </w:rPr>
              <w:t>voorlaatste versie waarvoor de overgangstermijn nog geldt.</w:t>
            </w:r>
          </w:p>
        </w:tc>
        <w:tc>
          <w:tcPr>
            <w:tcW w:w="1273" w:type="dxa"/>
            <w:tcBorders>
              <w:top w:val="single" w:sz="12" w:space="0" w:color="000000"/>
              <w:left w:val="single" w:sz="4" w:space="0" w:color="000000"/>
              <w:bottom w:val="single" w:sz="12" w:space="0" w:color="000000"/>
              <w:right w:val="single" w:sz="4" w:space="0" w:color="000000"/>
            </w:tcBorders>
          </w:tcPr>
          <w:p w14:paraId="62990DB0" w14:textId="77777777" w:rsidR="000F19D2" w:rsidRDefault="000F19D2" w:rsidP="00326127">
            <w:pPr>
              <w:pStyle w:val="TableParagraph"/>
              <w:kinsoku w:val="0"/>
              <w:overflowPunct w:val="0"/>
              <w:rPr>
                <w:rFonts w:ascii="Times New Roman" w:hAnsi="Times New Roman" w:cs="Times New Roman"/>
                <w:sz w:val="18"/>
                <w:szCs w:val="18"/>
              </w:rPr>
            </w:pPr>
          </w:p>
        </w:tc>
        <w:tc>
          <w:tcPr>
            <w:tcW w:w="6413" w:type="dxa"/>
            <w:tcBorders>
              <w:top w:val="single" w:sz="12" w:space="0" w:color="000000"/>
              <w:left w:val="single" w:sz="4" w:space="0" w:color="000000"/>
              <w:bottom w:val="single" w:sz="12" w:space="0" w:color="000000"/>
              <w:right w:val="single" w:sz="4" w:space="0" w:color="000000"/>
            </w:tcBorders>
          </w:tcPr>
          <w:p w14:paraId="24AF0EBA"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4EEF8FC1" w14:textId="77777777">
        <w:tblPrEx>
          <w:tblCellMar>
            <w:top w:w="0" w:type="dxa"/>
            <w:left w:w="0" w:type="dxa"/>
            <w:bottom w:w="0" w:type="dxa"/>
            <w:right w:w="0" w:type="dxa"/>
          </w:tblCellMar>
        </w:tblPrEx>
        <w:trPr>
          <w:trHeight w:val="1174"/>
        </w:trPr>
        <w:tc>
          <w:tcPr>
            <w:tcW w:w="2480" w:type="dxa"/>
            <w:tcBorders>
              <w:top w:val="single" w:sz="12" w:space="0" w:color="000000"/>
              <w:left w:val="single" w:sz="4" w:space="0" w:color="000000"/>
              <w:bottom w:val="single" w:sz="12" w:space="0" w:color="000000"/>
              <w:right w:val="single" w:sz="4" w:space="0" w:color="000000"/>
            </w:tcBorders>
          </w:tcPr>
          <w:p w14:paraId="7E7F5F55" w14:textId="77777777" w:rsidR="000F19D2" w:rsidRDefault="000F19D2" w:rsidP="00326127">
            <w:pPr>
              <w:pStyle w:val="TableParagraph"/>
              <w:kinsoku w:val="0"/>
              <w:overflowPunct w:val="0"/>
              <w:spacing w:before="65"/>
              <w:ind w:left="80"/>
              <w:rPr>
                <w:spacing w:val="-2"/>
                <w:sz w:val="18"/>
                <w:szCs w:val="18"/>
              </w:rPr>
            </w:pPr>
            <w:r>
              <w:rPr>
                <w:sz w:val="18"/>
                <w:szCs w:val="18"/>
              </w:rPr>
              <w:t>Algemene</w:t>
            </w:r>
            <w:r>
              <w:rPr>
                <w:spacing w:val="2"/>
                <w:sz w:val="18"/>
                <w:szCs w:val="18"/>
              </w:rPr>
              <w:t xml:space="preserve"> </w:t>
            </w:r>
            <w:r>
              <w:rPr>
                <w:spacing w:val="-2"/>
                <w:sz w:val="18"/>
                <w:szCs w:val="18"/>
              </w:rPr>
              <w:t>aspecten</w:t>
            </w:r>
          </w:p>
        </w:tc>
        <w:tc>
          <w:tcPr>
            <w:tcW w:w="4394" w:type="dxa"/>
            <w:tcBorders>
              <w:top w:val="single" w:sz="12" w:space="0" w:color="000000"/>
              <w:left w:val="single" w:sz="4" w:space="0" w:color="000000"/>
              <w:bottom w:val="single" w:sz="12" w:space="0" w:color="000000"/>
              <w:right w:val="single" w:sz="4" w:space="0" w:color="000000"/>
            </w:tcBorders>
          </w:tcPr>
          <w:p w14:paraId="77794D44" w14:textId="77777777" w:rsidR="000F19D2" w:rsidRDefault="000F19D2" w:rsidP="00326127">
            <w:pPr>
              <w:pStyle w:val="TableParagraph"/>
              <w:kinsoku w:val="0"/>
              <w:overflowPunct w:val="0"/>
              <w:spacing w:before="65"/>
              <w:ind w:left="80"/>
              <w:rPr>
                <w:spacing w:val="-2"/>
                <w:sz w:val="18"/>
                <w:szCs w:val="18"/>
              </w:rPr>
            </w:pPr>
            <w:r>
              <w:rPr>
                <w:sz w:val="18"/>
                <w:szCs w:val="18"/>
              </w:rPr>
              <w:t>In</w:t>
            </w:r>
            <w:r>
              <w:rPr>
                <w:spacing w:val="-2"/>
                <w:sz w:val="18"/>
                <w:szCs w:val="18"/>
              </w:rPr>
              <w:t xml:space="preserve"> </w:t>
            </w:r>
            <w:r>
              <w:rPr>
                <w:sz w:val="18"/>
                <w:szCs w:val="18"/>
              </w:rPr>
              <w:t>het</w:t>
            </w:r>
            <w:r>
              <w:rPr>
                <w:spacing w:val="-5"/>
                <w:sz w:val="18"/>
                <w:szCs w:val="18"/>
              </w:rPr>
              <w:t xml:space="preserve"> </w:t>
            </w:r>
            <w:r>
              <w:rPr>
                <w:sz w:val="18"/>
                <w:szCs w:val="18"/>
              </w:rPr>
              <w:t>rapport</w:t>
            </w:r>
            <w:r>
              <w:rPr>
                <w:spacing w:val="-4"/>
                <w:sz w:val="18"/>
                <w:szCs w:val="18"/>
              </w:rPr>
              <w:t xml:space="preserve"> </w:t>
            </w:r>
            <w:r>
              <w:rPr>
                <w:sz w:val="18"/>
                <w:szCs w:val="18"/>
              </w:rPr>
              <w:t>moeten</w:t>
            </w:r>
            <w:r>
              <w:rPr>
                <w:spacing w:val="-2"/>
                <w:sz w:val="18"/>
                <w:szCs w:val="18"/>
              </w:rPr>
              <w:t xml:space="preserve"> </w:t>
            </w:r>
            <w:r>
              <w:rPr>
                <w:sz w:val="18"/>
                <w:szCs w:val="18"/>
              </w:rPr>
              <w:t>zijn</w:t>
            </w:r>
            <w:r>
              <w:rPr>
                <w:spacing w:val="-1"/>
                <w:sz w:val="18"/>
                <w:szCs w:val="18"/>
              </w:rPr>
              <w:t xml:space="preserve"> </w:t>
            </w:r>
            <w:r>
              <w:rPr>
                <w:spacing w:val="-2"/>
                <w:sz w:val="18"/>
                <w:szCs w:val="18"/>
              </w:rPr>
              <w:t>opgenomen:</w:t>
            </w:r>
          </w:p>
          <w:p w14:paraId="0396209E" w14:textId="77777777" w:rsidR="000F19D2" w:rsidRDefault="000F19D2" w:rsidP="00326127">
            <w:pPr>
              <w:pStyle w:val="TableParagraph"/>
              <w:numPr>
                <w:ilvl w:val="0"/>
                <w:numId w:val="37"/>
              </w:numPr>
              <w:tabs>
                <w:tab w:val="left" w:pos="273"/>
              </w:tabs>
              <w:kinsoku w:val="0"/>
              <w:overflowPunct w:val="0"/>
              <w:spacing w:before="36"/>
              <w:ind w:hanging="193"/>
              <w:rPr>
                <w:spacing w:val="-2"/>
                <w:sz w:val="18"/>
                <w:szCs w:val="18"/>
              </w:rPr>
            </w:pPr>
            <w:r>
              <w:rPr>
                <w:sz w:val="18"/>
                <w:szCs w:val="18"/>
              </w:rPr>
              <w:t>de</w:t>
            </w:r>
            <w:r>
              <w:rPr>
                <w:spacing w:val="-8"/>
                <w:sz w:val="18"/>
                <w:szCs w:val="18"/>
              </w:rPr>
              <w:t xml:space="preserve"> </w:t>
            </w:r>
            <w:r>
              <w:rPr>
                <w:sz w:val="18"/>
                <w:szCs w:val="18"/>
              </w:rPr>
              <w:t>opdrachtgever</w:t>
            </w:r>
            <w:r>
              <w:rPr>
                <w:spacing w:val="-9"/>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LCA</w:t>
            </w:r>
            <w:r>
              <w:rPr>
                <w:spacing w:val="-9"/>
                <w:sz w:val="18"/>
                <w:szCs w:val="18"/>
              </w:rPr>
              <w:t xml:space="preserve"> </w:t>
            </w:r>
            <w:r>
              <w:rPr>
                <w:spacing w:val="-2"/>
                <w:sz w:val="18"/>
                <w:szCs w:val="18"/>
              </w:rPr>
              <w:t>studie;</w:t>
            </w:r>
          </w:p>
          <w:p w14:paraId="316E0B11" w14:textId="77777777" w:rsidR="000F19D2" w:rsidRDefault="000F19D2" w:rsidP="00326127">
            <w:pPr>
              <w:pStyle w:val="TableParagraph"/>
              <w:numPr>
                <w:ilvl w:val="0"/>
                <w:numId w:val="37"/>
              </w:numPr>
              <w:tabs>
                <w:tab w:val="left" w:pos="273"/>
              </w:tabs>
              <w:kinsoku w:val="0"/>
              <w:overflowPunct w:val="0"/>
              <w:spacing w:before="36"/>
              <w:ind w:hanging="193"/>
              <w:rPr>
                <w:spacing w:val="-5"/>
                <w:sz w:val="18"/>
                <w:szCs w:val="18"/>
              </w:rPr>
            </w:pPr>
            <w:r>
              <w:rPr>
                <w:sz w:val="18"/>
                <w:szCs w:val="18"/>
              </w:rPr>
              <w:t>de</w:t>
            </w:r>
            <w:r>
              <w:rPr>
                <w:spacing w:val="-9"/>
                <w:sz w:val="18"/>
                <w:szCs w:val="18"/>
              </w:rPr>
              <w:t xml:space="preserve"> </w:t>
            </w:r>
            <w:r>
              <w:rPr>
                <w:sz w:val="18"/>
                <w:szCs w:val="18"/>
              </w:rPr>
              <w:t>LCA-uitvoerder;</w:t>
            </w:r>
            <w:r>
              <w:rPr>
                <w:spacing w:val="-6"/>
                <w:sz w:val="18"/>
                <w:szCs w:val="18"/>
              </w:rPr>
              <w:t xml:space="preserve"> </w:t>
            </w:r>
            <w:r>
              <w:rPr>
                <w:spacing w:val="-5"/>
                <w:sz w:val="18"/>
                <w:szCs w:val="18"/>
              </w:rPr>
              <w:t>en</w:t>
            </w:r>
          </w:p>
          <w:p w14:paraId="65AB5175" w14:textId="77777777" w:rsidR="000F19D2" w:rsidRDefault="000F19D2" w:rsidP="00326127">
            <w:pPr>
              <w:pStyle w:val="TableParagraph"/>
              <w:numPr>
                <w:ilvl w:val="0"/>
                <w:numId w:val="37"/>
              </w:numPr>
              <w:tabs>
                <w:tab w:val="left" w:pos="273"/>
              </w:tabs>
              <w:kinsoku w:val="0"/>
              <w:overflowPunct w:val="0"/>
              <w:spacing w:before="36"/>
              <w:ind w:hanging="193"/>
              <w:rPr>
                <w:spacing w:val="-2"/>
                <w:sz w:val="18"/>
                <w:szCs w:val="18"/>
              </w:rPr>
            </w:pPr>
            <w:r>
              <w:rPr>
                <w:sz w:val="18"/>
                <w:szCs w:val="18"/>
              </w:rPr>
              <w:t>de</w:t>
            </w:r>
            <w:r>
              <w:rPr>
                <w:spacing w:val="-7"/>
                <w:sz w:val="18"/>
                <w:szCs w:val="18"/>
              </w:rPr>
              <w:t xml:space="preserve"> </w:t>
            </w:r>
            <w:r>
              <w:rPr>
                <w:sz w:val="18"/>
                <w:szCs w:val="18"/>
              </w:rPr>
              <w:t>datum</w:t>
            </w:r>
            <w:r>
              <w:rPr>
                <w:spacing w:val="-4"/>
                <w:sz w:val="18"/>
                <w:szCs w:val="18"/>
              </w:rPr>
              <w:t xml:space="preserve"> </w:t>
            </w:r>
            <w:r>
              <w:rPr>
                <w:sz w:val="18"/>
                <w:szCs w:val="18"/>
              </w:rPr>
              <w:t>van</w:t>
            </w:r>
            <w:r>
              <w:rPr>
                <w:spacing w:val="-4"/>
                <w:sz w:val="18"/>
                <w:szCs w:val="18"/>
              </w:rPr>
              <w:t xml:space="preserve"> </w:t>
            </w:r>
            <w:r>
              <w:rPr>
                <w:sz w:val="18"/>
                <w:szCs w:val="18"/>
              </w:rPr>
              <w:t>publicatie</w:t>
            </w:r>
            <w:r>
              <w:rPr>
                <w:spacing w:val="-4"/>
                <w:sz w:val="18"/>
                <w:szCs w:val="18"/>
              </w:rPr>
              <w:t xml:space="preserve"> </w:t>
            </w:r>
            <w:r>
              <w:rPr>
                <w:sz w:val="18"/>
                <w:szCs w:val="18"/>
              </w:rPr>
              <w:t>van</w:t>
            </w:r>
            <w:r>
              <w:rPr>
                <w:spacing w:val="-5"/>
                <w:sz w:val="18"/>
                <w:szCs w:val="18"/>
              </w:rPr>
              <w:t xml:space="preserve"> </w:t>
            </w:r>
            <w:r>
              <w:rPr>
                <w:sz w:val="18"/>
                <w:szCs w:val="18"/>
              </w:rPr>
              <w:t>het</w:t>
            </w:r>
            <w:r>
              <w:rPr>
                <w:spacing w:val="-7"/>
                <w:sz w:val="18"/>
                <w:szCs w:val="18"/>
              </w:rPr>
              <w:t xml:space="preserve"> </w:t>
            </w:r>
            <w:r>
              <w:rPr>
                <w:sz w:val="18"/>
                <w:szCs w:val="18"/>
              </w:rPr>
              <w:t>LCA</w:t>
            </w:r>
            <w:r>
              <w:rPr>
                <w:spacing w:val="-8"/>
                <w:sz w:val="18"/>
                <w:szCs w:val="18"/>
              </w:rPr>
              <w:t xml:space="preserve"> </w:t>
            </w:r>
            <w:r>
              <w:rPr>
                <w:spacing w:val="-2"/>
                <w:sz w:val="18"/>
                <w:szCs w:val="18"/>
              </w:rPr>
              <w:t>rapport</w:t>
            </w:r>
          </w:p>
        </w:tc>
        <w:tc>
          <w:tcPr>
            <w:tcW w:w="1273" w:type="dxa"/>
            <w:tcBorders>
              <w:top w:val="single" w:sz="12" w:space="0" w:color="000000"/>
              <w:left w:val="single" w:sz="4" w:space="0" w:color="000000"/>
              <w:bottom w:val="single" w:sz="12" w:space="0" w:color="000000"/>
              <w:right w:val="single" w:sz="4" w:space="0" w:color="000000"/>
            </w:tcBorders>
          </w:tcPr>
          <w:p w14:paraId="7860DDE0" w14:textId="77777777" w:rsidR="000F19D2" w:rsidRDefault="000F19D2" w:rsidP="00326127">
            <w:pPr>
              <w:pStyle w:val="TableParagraph"/>
              <w:kinsoku w:val="0"/>
              <w:overflowPunct w:val="0"/>
              <w:rPr>
                <w:rFonts w:ascii="Times New Roman" w:hAnsi="Times New Roman" w:cs="Times New Roman"/>
                <w:sz w:val="18"/>
                <w:szCs w:val="18"/>
              </w:rPr>
            </w:pPr>
          </w:p>
        </w:tc>
        <w:tc>
          <w:tcPr>
            <w:tcW w:w="6413" w:type="dxa"/>
            <w:tcBorders>
              <w:top w:val="single" w:sz="12" w:space="0" w:color="000000"/>
              <w:left w:val="single" w:sz="4" w:space="0" w:color="000000"/>
              <w:bottom w:val="single" w:sz="12" w:space="0" w:color="000000"/>
              <w:right w:val="single" w:sz="4" w:space="0" w:color="000000"/>
            </w:tcBorders>
          </w:tcPr>
          <w:p w14:paraId="372CDB8D"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3FBE62B5" w14:textId="77777777">
        <w:tblPrEx>
          <w:tblCellMar>
            <w:top w:w="0" w:type="dxa"/>
            <w:left w:w="0" w:type="dxa"/>
            <w:bottom w:w="0" w:type="dxa"/>
            <w:right w:w="0" w:type="dxa"/>
          </w:tblCellMar>
        </w:tblPrEx>
        <w:trPr>
          <w:trHeight w:val="1269"/>
        </w:trPr>
        <w:tc>
          <w:tcPr>
            <w:tcW w:w="2480" w:type="dxa"/>
            <w:tcBorders>
              <w:top w:val="single" w:sz="12" w:space="0" w:color="000000"/>
              <w:left w:val="single" w:sz="4" w:space="0" w:color="000000"/>
              <w:bottom w:val="single" w:sz="4" w:space="0" w:color="000000"/>
              <w:right w:val="single" w:sz="4" w:space="0" w:color="000000"/>
            </w:tcBorders>
          </w:tcPr>
          <w:p w14:paraId="576ACFA8" w14:textId="77777777" w:rsidR="000F19D2" w:rsidRDefault="000F19D2" w:rsidP="00326127">
            <w:pPr>
              <w:pStyle w:val="TableParagraph"/>
              <w:kinsoku w:val="0"/>
              <w:overflowPunct w:val="0"/>
              <w:spacing w:before="65"/>
              <w:ind w:left="80"/>
              <w:rPr>
                <w:spacing w:val="-2"/>
                <w:sz w:val="18"/>
                <w:szCs w:val="18"/>
              </w:rPr>
            </w:pPr>
            <w:r>
              <w:rPr>
                <w:spacing w:val="-2"/>
                <w:sz w:val="18"/>
                <w:szCs w:val="18"/>
              </w:rPr>
              <w:t>Eindoordeel</w:t>
            </w:r>
          </w:p>
        </w:tc>
        <w:tc>
          <w:tcPr>
            <w:tcW w:w="4394" w:type="dxa"/>
            <w:tcBorders>
              <w:top w:val="single" w:sz="12" w:space="0" w:color="000000"/>
              <w:left w:val="single" w:sz="4" w:space="0" w:color="000000"/>
              <w:bottom w:val="single" w:sz="4" w:space="0" w:color="000000"/>
              <w:right w:val="single" w:sz="4" w:space="0" w:color="000000"/>
            </w:tcBorders>
          </w:tcPr>
          <w:p w14:paraId="37AD3321" w14:textId="77777777" w:rsidR="000F19D2" w:rsidRDefault="000F19D2" w:rsidP="00326127">
            <w:pPr>
              <w:pStyle w:val="TableParagraph"/>
              <w:kinsoku w:val="0"/>
              <w:overflowPunct w:val="0"/>
              <w:spacing w:before="65"/>
              <w:ind w:left="80" w:right="181"/>
              <w:rPr>
                <w:sz w:val="18"/>
                <w:szCs w:val="18"/>
              </w:rPr>
            </w:pPr>
            <w:r>
              <w:rPr>
                <w:sz w:val="18"/>
                <w:szCs w:val="18"/>
              </w:rPr>
              <w:t>Voldoet</w:t>
            </w:r>
            <w:r>
              <w:rPr>
                <w:spacing w:val="-11"/>
                <w:sz w:val="18"/>
                <w:szCs w:val="18"/>
              </w:rPr>
              <w:t xml:space="preserve"> </w:t>
            </w:r>
            <w:r>
              <w:rPr>
                <w:sz w:val="18"/>
                <w:szCs w:val="18"/>
              </w:rPr>
              <w:t>aan</w:t>
            </w:r>
            <w:r>
              <w:rPr>
                <w:spacing w:val="-9"/>
                <w:sz w:val="18"/>
                <w:szCs w:val="18"/>
              </w:rPr>
              <w:t xml:space="preserve"> </w:t>
            </w:r>
            <w:r>
              <w:rPr>
                <w:sz w:val="18"/>
                <w:szCs w:val="18"/>
              </w:rPr>
              <w:t>de</w:t>
            </w:r>
            <w:r>
              <w:rPr>
                <w:spacing w:val="-9"/>
                <w:sz w:val="18"/>
                <w:szCs w:val="18"/>
              </w:rPr>
              <w:t xml:space="preserve"> </w:t>
            </w:r>
            <w:r>
              <w:rPr>
                <w:sz w:val="18"/>
                <w:szCs w:val="18"/>
              </w:rPr>
              <w:t>methodische</w:t>
            </w:r>
            <w:r>
              <w:rPr>
                <w:spacing w:val="-9"/>
                <w:sz w:val="18"/>
                <w:szCs w:val="18"/>
              </w:rPr>
              <w:t xml:space="preserve"> </w:t>
            </w:r>
            <w:r>
              <w:rPr>
                <w:sz w:val="18"/>
                <w:szCs w:val="18"/>
              </w:rPr>
              <w:t>eisen</w:t>
            </w:r>
            <w:r>
              <w:rPr>
                <w:spacing w:val="-9"/>
                <w:sz w:val="18"/>
                <w:szCs w:val="18"/>
              </w:rPr>
              <w:t xml:space="preserve"> </w:t>
            </w:r>
            <w:r>
              <w:rPr>
                <w:sz w:val="18"/>
                <w:szCs w:val="18"/>
              </w:rPr>
              <w:t>en</w:t>
            </w:r>
            <w:r>
              <w:rPr>
                <w:spacing w:val="-9"/>
                <w:sz w:val="18"/>
                <w:szCs w:val="18"/>
              </w:rPr>
              <w:t xml:space="preserve"> </w:t>
            </w:r>
            <w:r>
              <w:rPr>
                <w:sz w:val="18"/>
                <w:szCs w:val="18"/>
              </w:rPr>
              <w:t>algemene aspecten van de Bepalingsmethode.</w:t>
            </w:r>
          </w:p>
        </w:tc>
        <w:tc>
          <w:tcPr>
            <w:tcW w:w="1273" w:type="dxa"/>
            <w:tcBorders>
              <w:top w:val="single" w:sz="12" w:space="0" w:color="000000"/>
              <w:left w:val="single" w:sz="4" w:space="0" w:color="000000"/>
              <w:bottom w:val="single" w:sz="4" w:space="0" w:color="000000"/>
              <w:right w:val="single" w:sz="4" w:space="0" w:color="000000"/>
            </w:tcBorders>
          </w:tcPr>
          <w:p w14:paraId="0A8F3D54" w14:textId="77777777" w:rsidR="000F19D2" w:rsidRDefault="000F19D2" w:rsidP="00326127">
            <w:pPr>
              <w:pStyle w:val="TableParagraph"/>
              <w:kinsoku w:val="0"/>
              <w:overflowPunct w:val="0"/>
              <w:rPr>
                <w:rFonts w:ascii="Times New Roman" w:hAnsi="Times New Roman" w:cs="Times New Roman"/>
                <w:sz w:val="18"/>
                <w:szCs w:val="18"/>
              </w:rPr>
            </w:pPr>
          </w:p>
        </w:tc>
        <w:tc>
          <w:tcPr>
            <w:tcW w:w="6413" w:type="dxa"/>
            <w:tcBorders>
              <w:top w:val="single" w:sz="12" w:space="0" w:color="000000"/>
              <w:left w:val="single" w:sz="4" w:space="0" w:color="000000"/>
              <w:bottom w:val="single" w:sz="4" w:space="0" w:color="000000"/>
              <w:right w:val="single" w:sz="4" w:space="0" w:color="000000"/>
            </w:tcBorders>
          </w:tcPr>
          <w:p w14:paraId="343065CE" w14:textId="77777777" w:rsidR="000F19D2" w:rsidRDefault="000F19D2" w:rsidP="00326127">
            <w:pPr>
              <w:pStyle w:val="TableParagraph"/>
              <w:kinsoku w:val="0"/>
              <w:overflowPunct w:val="0"/>
              <w:rPr>
                <w:rFonts w:ascii="Times New Roman" w:hAnsi="Times New Roman" w:cs="Times New Roman"/>
                <w:sz w:val="18"/>
                <w:szCs w:val="18"/>
              </w:rPr>
            </w:pPr>
          </w:p>
        </w:tc>
      </w:tr>
    </w:tbl>
    <w:p w14:paraId="05DD8F8D" w14:textId="77777777" w:rsidR="000F19D2" w:rsidRDefault="000F19D2" w:rsidP="00326127">
      <w:pPr>
        <w:rPr>
          <w:rFonts w:ascii="Chevin Pro DemiBold" w:hAnsi="Chevin Pro DemiBold" w:cs="Chevin Pro DemiBold"/>
          <w:b/>
          <w:bCs/>
          <w:sz w:val="20"/>
          <w:szCs w:val="20"/>
        </w:rPr>
        <w:sectPr w:rsidR="00000000">
          <w:pgSz w:w="16840" w:h="11910" w:orient="landscape"/>
          <w:pgMar w:top="940" w:right="992" w:bottom="960" w:left="992" w:header="0" w:footer="750" w:gutter="0"/>
          <w:cols w:space="708"/>
          <w:noEndnote/>
        </w:sectPr>
      </w:pPr>
    </w:p>
    <w:p w14:paraId="1FD8C6E0" w14:textId="77777777" w:rsidR="000F19D2" w:rsidRDefault="000F19D2" w:rsidP="00326127">
      <w:pPr>
        <w:pStyle w:val="Plattetekst"/>
        <w:kinsoku w:val="0"/>
        <w:overflowPunct w:val="0"/>
        <w:spacing w:before="156"/>
        <w:ind w:left="141"/>
        <w:rPr>
          <w:rFonts w:ascii="Chevin Pro DemiBold" w:hAnsi="Chevin Pro DemiBold" w:cs="Chevin Pro DemiBold"/>
          <w:b/>
          <w:bCs/>
          <w:spacing w:val="-2"/>
          <w:sz w:val="24"/>
          <w:szCs w:val="24"/>
        </w:rPr>
      </w:pPr>
      <w:r>
        <w:rPr>
          <w:noProof/>
        </w:rPr>
        <w:lastRenderedPageBreak/>
        <w:pict w14:anchorId="5AA2E0BE">
          <v:rect id="_x0000_s1174" style="position:absolute;left:0;text-align:left;margin-left:538.6pt;margin-top:269.3pt;width:303pt;height:326pt;z-index:-251700224;mso-position-horizontal-relative:page;mso-position-vertical-relative:page" o:allowincell="f" filled="f" stroked="f">
            <v:textbox inset="0,0,0,0">
              <w:txbxContent>
                <w:p w14:paraId="60A2861B"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45947555">
                      <v:shape id="_x0000_i1058" type="#_x0000_t75" style="width:302.95pt;height:326.35pt">
                        <v:imagedata r:id="rId7" o:title=""/>
                        <o:lock v:ext="edit" aspectratio="f"/>
                      </v:shape>
                    </w:pict>
                  </w:r>
                </w:p>
                <w:p w14:paraId="55FF9EBC"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3594AD3F">
          <v:shape id="_x0000_s1175" type="#_x0000_t202" style="position:absolute;left:0;text-align:left;margin-left:808.75pt;margin-top:276.15pt;width:29.95pt;height:13.9pt;z-index:251617280;mso-position-horizontal-relative:page;mso-position-vertical-relative:page" o:allowincell="f" filled="f" stroked="f">
            <v:textbox style="layout-flow:vertical;mso-layout-flow-alt:bottom-to-top" inset="0,0,0,0">
              <w:txbxContent>
                <w:p w14:paraId="33104007"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r>
        <w:rPr>
          <w:rFonts w:ascii="Chevin Pro DemiBold" w:hAnsi="Chevin Pro DemiBold" w:cs="Chevin Pro DemiBold"/>
          <w:b/>
          <w:bCs/>
          <w:sz w:val="24"/>
          <w:szCs w:val="24"/>
        </w:rPr>
        <w:t>Algemene</w:t>
      </w:r>
      <w:r>
        <w:rPr>
          <w:rFonts w:ascii="Chevin Pro DemiBold" w:hAnsi="Chevin Pro DemiBold" w:cs="Chevin Pro DemiBold"/>
          <w:b/>
          <w:bCs/>
          <w:spacing w:val="-5"/>
          <w:sz w:val="24"/>
          <w:szCs w:val="24"/>
        </w:rPr>
        <w:t xml:space="preserve"> </w:t>
      </w:r>
      <w:r>
        <w:rPr>
          <w:rFonts w:ascii="Chevin Pro DemiBold" w:hAnsi="Chevin Pro DemiBold" w:cs="Chevin Pro DemiBold"/>
          <w:b/>
          <w:bCs/>
          <w:sz w:val="24"/>
          <w:szCs w:val="24"/>
        </w:rPr>
        <w:t>aspecten</w:t>
      </w:r>
      <w:r>
        <w:rPr>
          <w:rFonts w:ascii="Chevin Pro DemiBold" w:hAnsi="Chevin Pro DemiBold" w:cs="Chevin Pro DemiBold"/>
          <w:b/>
          <w:bCs/>
          <w:spacing w:val="-4"/>
          <w:sz w:val="24"/>
          <w:szCs w:val="24"/>
        </w:rPr>
        <w:t xml:space="preserve"> </w:t>
      </w:r>
      <w:r>
        <w:rPr>
          <w:rFonts w:ascii="Chevin Pro DemiBold" w:hAnsi="Chevin Pro DemiBold" w:cs="Chevin Pro DemiBold"/>
          <w:b/>
          <w:bCs/>
          <w:sz w:val="24"/>
          <w:szCs w:val="24"/>
        </w:rPr>
        <w:t>(paragraaf</w:t>
      </w:r>
      <w:r>
        <w:rPr>
          <w:rFonts w:ascii="Chevin Pro DemiBold" w:hAnsi="Chevin Pro DemiBold" w:cs="Chevin Pro DemiBold"/>
          <w:b/>
          <w:bCs/>
          <w:spacing w:val="-4"/>
          <w:sz w:val="24"/>
          <w:szCs w:val="24"/>
        </w:rPr>
        <w:t xml:space="preserve"> </w:t>
      </w:r>
      <w:r>
        <w:rPr>
          <w:rFonts w:ascii="Chevin Pro DemiBold" w:hAnsi="Chevin Pro DemiBold" w:cs="Chevin Pro DemiBold"/>
          <w:b/>
          <w:bCs/>
          <w:sz w:val="24"/>
          <w:szCs w:val="24"/>
        </w:rPr>
        <w:t>2.5</w:t>
      </w:r>
      <w:r>
        <w:rPr>
          <w:rFonts w:ascii="Chevin Pro DemiBold" w:hAnsi="Chevin Pro DemiBold" w:cs="Chevin Pro DemiBold"/>
          <w:b/>
          <w:bCs/>
          <w:spacing w:val="-4"/>
          <w:sz w:val="24"/>
          <w:szCs w:val="24"/>
        </w:rPr>
        <w:t xml:space="preserve"> </w:t>
      </w:r>
      <w:r>
        <w:rPr>
          <w:rFonts w:ascii="Chevin Pro DemiBold" w:hAnsi="Chevin Pro DemiBold" w:cs="Chevin Pro DemiBold"/>
          <w:b/>
          <w:bCs/>
          <w:sz w:val="24"/>
          <w:szCs w:val="24"/>
        </w:rPr>
        <w:t>Bepalingsmethode;</w:t>
      </w:r>
      <w:r>
        <w:rPr>
          <w:rFonts w:ascii="Chevin Pro DemiBold" w:hAnsi="Chevin Pro DemiBold" w:cs="Chevin Pro DemiBold"/>
          <w:b/>
          <w:bCs/>
          <w:spacing w:val="-4"/>
          <w:sz w:val="24"/>
          <w:szCs w:val="24"/>
        </w:rPr>
        <w:t xml:space="preserve"> </w:t>
      </w:r>
      <w:r>
        <w:rPr>
          <w:rFonts w:ascii="Chevin Pro DemiBold" w:hAnsi="Chevin Pro DemiBold" w:cs="Chevin Pro DemiBold"/>
          <w:b/>
          <w:bCs/>
          <w:sz w:val="24"/>
          <w:szCs w:val="24"/>
        </w:rPr>
        <w:t>hoofdstuk</w:t>
      </w:r>
      <w:r>
        <w:rPr>
          <w:rFonts w:ascii="Chevin Pro DemiBold" w:hAnsi="Chevin Pro DemiBold" w:cs="Chevin Pro DemiBold"/>
          <w:b/>
          <w:bCs/>
          <w:spacing w:val="-8"/>
          <w:sz w:val="24"/>
          <w:szCs w:val="24"/>
        </w:rPr>
        <w:t xml:space="preserve"> </w:t>
      </w:r>
      <w:r>
        <w:rPr>
          <w:rFonts w:ascii="Chevin Pro DemiBold" w:hAnsi="Chevin Pro DemiBold" w:cs="Chevin Pro DemiBold"/>
          <w:b/>
          <w:bCs/>
          <w:sz w:val="24"/>
          <w:szCs w:val="24"/>
        </w:rPr>
        <w:t>5</w:t>
      </w:r>
      <w:r>
        <w:rPr>
          <w:rFonts w:ascii="Chevin Pro DemiBold" w:hAnsi="Chevin Pro DemiBold" w:cs="Chevin Pro DemiBold"/>
          <w:b/>
          <w:bCs/>
          <w:spacing w:val="-4"/>
          <w:sz w:val="24"/>
          <w:szCs w:val="24"/>
        </w:rPr>
        <w:t xml:space="preserve"> </w:t>
      </w:r>
      <w:r>
        <w:rPr>
          <w:rFonts w:ascii="Chevin Pro DemiBold" w:hAnsi="Chevin Pro DemiBold" w:cs="Chevin Pro DemiBold"/>
          <w:b/>
          <w:bCs/>
          <w:sz w:val="24"/>
          <w:szCs w:val="24"/>
        </w:rPr>
        <w:t>EN</w:t>
      </w:r>
      <w:r>
        <w:rPr>
          <w:rFonts w:ascii="Chevin Pro DemiBold" w:hAnsi="Chevin Pro DemiBold" w:cs="Chevin Pro DemiBold"/>
          <w:b/>
          <w:bCs/>
          <w:spacing w:val="-4"/>
          <w:sz w:val="24"/>
          <w:szCs w:val="24"/>
        </w:rPr>
        <w:t xml:space="preserve"> </w:t>
      </w:r>
      <w:r>
        <w:rPr>
          <w:rFonts w:ascii="Chevin Pro DemiBold" w:hAnsi="Chevin Pro DemiBold" w:cs="Chevin Pro DemiBold"/>
          <w:b/>
          <w:bCs/>
          <w:spacing w:val="-2"/>
          <w:sz w:val="24"/>
          <w:szCs w:val="24"/>
        </w:rPr>
        <w:t>15804+A2)</w:t>
      </w:r>
    </w:p>
    <w:p w14:paraId="5A52511F" w14:textId="77777777" w:rsidR="000F19D2" w:rsidRDefault="000F19D2" w:rsidP="00326127">
      <w:pPr>
        <w:pStyle w:val="Plattetekst"/>
        <w:kinsoku w:val="0"/>
        <w:overflowPunct w:val="0"/>
        <w:spacing w:before="108"/>
        <w:rPr>
          <w:rFonts w:ascii="Chevin Pro DemiBold" w:hAnsi="Chevin Pro DemiBold" w:cs="Chevin Pro DemiBold"/>
          <w:b/>
          <w:bCs/>
          <w:sz w:val="20"/>
          <w:szCs w:val="20"/>
        </w:rPr>
      </w:pPr>
    </w:p>
    <w:tbl>
      <w:tblPr>
        <w:tblW w:w="0" w:type="auto"/>
        <w:tblInd w:w="152" w:type="dxa"/>
        <w:tblLayout w:type="fixed"/>
        <w:tblCellMar>
          <w:left w:w="0" w:type="dxa"/>
          <w:right w:w="0" w:type="dxa"/>
        </w:tblCellMar>
        <w:tblLook w:val="0000" w:firstRow="0" w:lastRow="0" w:firstColumn="0" w:lastColumn="0" w:noHBand="0" w:noVBand="0"/>
      </w:tblPr>
      <w:tblGrid>
        <w:gridCol w:w="2480"/>
        <w:gridCol w:w="4394"/>
        <w:gridCol w:w="1276"/>
        <w:gridCol w:w="6410"/>
      </w:tblGrid>
      <w:tr w:rsidR="00000000" w14:paraId="279F1BC7" w14:textId="77777777">
        <w:tblPrEx>
          <w:tblCellMar>
            <w:top w:w="0" w:type="dxa"/>
            <w:left w:w="0" w:type="dxa"/>
            <w:bottom w:w="0" w:type="dxa"/>
            <w:right w:w="0" w:type="dxa"/>
          </w:tblCellMar>
        </w:tblPrEx>
        <w:trPr>
          <w:trHeight w:val="722"/>
        </w:trPr>
        <w:tc>
          <w:tcPr>
            <w:tcW w:w="14560" w:type="dxa"/>
            <w:gridSpan w:val="4"/>
            <w:tcBorders>
              <w:top w:val="single" w:sz="4" w:space="0" w:color="000000"/>
              <w:left w:val="single" w:sz="4" w:space="0" w:color="000000"/>
              <w:bottom w:val="single" w:sz="4" w:space="0" w:color="000000"/>
              <w:right w:val="single" w:sz="4" w:space="0" w:color="000000"/>
            </w:tcBorders>
          </w:tcPr>
          <w:p w14:paraId="22FEF29F" w14:textId="77777777" w:rsidR="000F19D2" w:rsidRDefault="000F19D2" w:rsidP="00326127">
            <w:pPr>
              <w:pStyle w:val="TableParagraph"/>
              <w:kinsoku w:val="0"/>
              <w:overflowPunct w:val="0"/>
              <w:spacing w:before="75"/>
              <w:ind w:left="81"/>
              <w:rPr>
                <w:rFonts w:ascii="Chevin Pro DemiBold" w:hAnsi="Chevin Pro DemiBold" w:cs="Chevin Pro DemiBold"/>
                <w:b/>
                <w:bCs/>
                <w:spacing w:val="-4"/>
              </w:rPr>
            </w:pPr>
            <w:r>
              <w:rPr>
                <w:rFonts w:ascii="Chevin Pro DemiBold" w:hAnsi="Chevin Pro DemiBold" w:cs="Chevin Pro DemiBold"/>
                <w:b/>
                <w:bCs/>
                <w:spacing w:val="-4"/>
              </w:rPr>
              <w:t>DOEL</w:t>
            </w:r>
          </w:p>
          <w:p w14:paraId="29AE87DE" w14:textId="77777777" w:rsidR="000F19D2" w:rsidRDefault="000F19D2" w:rsidP="00326127">
            <w:pPr>
              <w:pStyle w:val="TableParagraph"/>
              <w:kinsoku w:val="0"/>
              <w:overflowPunct w:val="0"/>
              <w:spacing w:before="69"/>
              <w:ind w:left="80"/>
              <w:rPr>
                <w:spacing w:val="-2"/>
                <w:sz w:val="18"/>
                <w:szCs w:val="18"/>
              </w:rPr>
            </w:pPr>
            <w:r>
              <w:rPr>
                <w:sz w:val="18"/>
                <w:szCs w:val="18"/>
              </w:rPr>
              <w:t>(paragraaf</w:t>
            </w:r>
            <w:r>
              <w:rPr>
                <w:spacing w:val="-5"/>
                <w:sz w:val="18"/>
                <w:szCs w:val="18"/>
              </w:rPr>
              <w:t xml:space="preserve"> </w:t>
            </w:r>
            <w:r>
              <w:rPr>
                <w:sz w:val="18"/>
                <w:szCs w:val="18"/>
              </w:rPr>
              <w:t>2.5.1</w:t>
            </w:r>
            <w:r>
              <w:rPr>
                <w:spacing w:val="-4"/>
                <w:sz w:val="18"/>
                <w:szCs w:val="18"/>
              </w:rPr>
              <w:t xml:space="preserve"> </w:t>
            </w:r>
            <w:r>
              <w:rPr>
                <w:sz w:val="18"/>
                <w:szCs w:val="18"/>
              </w:rPr>
              <w:t>Bepalingsmethode;</w:t>
            </w:r>
            <w:r>
              <w:rPr>
                <w:spacing w:val="-4"/>
                <w:sz w:val="18"/>
                <w:szCs w:val="18"/>
              </w:rPr>
              <w:t xml:space="preserve"> </w:t>
            </w:r>
            <w:r>
              <w:rPr>
                <w:sz w:val="18"/>
                <w:szCs w:val="18"/>
              </w:rPr>
              <w:t>paragraaf</w:t>
            </w:r>
            <w:r>
              <w:rPr>
                <w:spacing w:val="-5"/>
                <w:sz w:val="18"/>
                <w:szCs w:val="18"/>
              </w:rPr>
              <w:t xml:space="preserve"> </w:t>
            </w:r>
            <w:r>
              <w:rPr>
                <w:sz w:val="18"/>
                <w:szCs w:val="18"/>
              </w:rPr>
              <w:t>5.1</w:t>
            </w:r>
            <w:r>
              <w:rPr>
                <w:spacing w:val="-4"/>
                <w:sz w:val="18"/>
                <w:szCs w:val="18"/>
              </w:rPr>
              <w:t xml:space="preserve"> </w:t>
            </w:r>
            <w:r>
              <w:rPr>
                <w:sz w:val="18"/>
                <w:szCs w:val="18"/>
              </w:rPr>
              <w:t>EN</w:t>
            </w:r>
            <w:r>
              <w:rPr>
                <w:spacing w:val="-4"/>
                <w:sz w:val="18"/>
                <w:szCs w:val="18"/>
              </w:rPr>
              <w:t xml:space="preserve"> </w:t>
            </w:r>
            <w:r>
              <w:rPr>
                <w:spacing w:val="-2"/>
                <w:sz w:val="18"/>
                <w:szCs w:val="18"/>
              </w:rPr>
              <w:t>15804+A2)</w:t>
            </w:r>
          </w:p>
        </w:tc>
      </w:tr>
      <w:tr w:rsidR="00000000" w14:paraId="1D0955DA" w14:textId="77777777">
        <w:tblPrEx>
          <w:tblCellMar>
            <w:top w:w="0" w:type="dxa"/>
            <w:left w:w="0" w:type="dxa"/>
            <w:bottom w:w="0" w:type="dxa"/>
            <w:right w:w="0" w:type="dxa"/>
          </w:tblCellMar>
        </w:tblPrEx>
        <w:trPr>
          <w:trHeight w:val="826"/>
        </w:trPr>
        <w:tc>
          <w:tcPr>
            <w:tcW w:w="2480" w:type="dxa"/>
            <w:tcBorders>
              <w:top w:val="single" w:sz="4" w:space="0" w:color="000000"/>
              <w:left w:val="single" w:sz="4" w:space="0" w:color="000000"/>
              <w:bottom w:val="single" w:sz="4" w:space="0" w:color="000000"/>
              <w:right w:val="single" w:sz="4" w:space="0" w:color="000000"/>
            </w:tcBorders>
          </w:tcPr>
          <w:p w14:paraId="1DF969C0"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Onderwerp</w:t>
            </w:r>
          </w:p>
        </w:tc>
        <w:tc>
          <w:tcPr>
            <w:tcW w:w="4394" w:type="dxa"/>
            <w:tcBorders>
              <w:top w:val="single" w:sz="4" w:space="0" w:color="000000"/>
              <w:left w:val="single" w:sz="4" w:space="0" w:color="000000"/>
              <w:bottom w:val="single" w:sz="4" w:space="0" w:color="000000"/>
              <w:right w:val="single" w:sz="4" w:space="0" w:color="000000"/>
            </w:tcBorders>
          </w:tcPr>
          <w:p w14:paraId="045AB708"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Criterium</w:t>
            </w:r>
          </w:p>
        </w:tc>
        <w:tc>
          <w:tcPr>
            <w:tcW w:w="1276" w:type="dxa"/>
            <w:tcBorders>
              <w:top w:val="single" w:sz="4" w:space="0" w:color="000000"/>
              <w:left w:val="single" w:sz="4" w:space="0" w:color="000000"/>
              <w:bottom w:val="single" w:sz="4" w:space="0" w:color="000000"/>
              <w:right w:val="single" w:sz="4" w:space="0" w:color="000000"/>
            </w:tcBorders>
          </w:tcPr>
          <w:p w14:paraId="272C5DF0" w14:textId="77777777" w:rsidR="000F19D2" w:rsidRDefault="000F19D2" w:rsidP="00326127">
            <w:pPr>
              <w:pStyle w:val="TableParagraph"/>
              <w:kinsoku w:val="0"/>
              <w:overflowPunct w:val="0"/>
              <w:spacing w:before="75"/>
              <w:ind w:left="279" w:right="165" w:hanging="101"/>
              <w:rPr>
                <w:rFonts w:ascii="Chevin Pro DemiBold" w:hAnsi="Chevin Pro DemiBold" w:cs="Chevin Pro DemiBold"/>
                <w:b/>
                <w:bCs/>
                <w:sz w:val="18"/>
                <w:szCs w:val="18"/>
              </w:rPr>
            </w:pPr>
            <w:r>
              <w:rPr>
                <w:rFonts w:ascii="Chevin Pro DemiBold" w:hAnsi="Chevin Pro DemiBold" w:cs="Chevin Pro DemiBold"/>
                <w:b/>
                <w:bCs/>
                <w:spacing w:val="-2"/>
                <w:sz w:val="18"/>
                <w:szCs w:val="18"/>
              </w:rPr>
              <w:t>Voldoet</w:t>
            </w:r>
            <w:r>
              <w:rPr>
                <w:rFonts w:ascii="Chevin Pro DemiBold" w:hAnsi="Chevin Pro DemiBold" w:cs="Chevin Pro DemiBold"/>
                <w:b/>
                <w:bCs/>
                <w:spacing w:val="-12"/>
                <w:sz w:val="18"/>
                <w:szCs w:val="18"/>
              </w:rPr>
              <w:t xml:space="preserve"> </w:t>
            </w:r>
            <w:r>
              <w:rPr>
                <w:rFonts w:ascii="Chevin Pro DemiBold" w:hAnsi="Chevin Pro DemiBold" w:cs="Chevin Pro DemiBold"/>
                <w:b/>
                <w:bCs/>
                <w:spacing w:val="-2"/>
                <w:sz w:val="18"/>
                <w:szCs w:val="18"/>
              </w:rPr>
              <w:t xml:space="preserve">aan criterium </w:t>
            </w:r>
            <w:r>
              <w:rPr>
                <w:rFonts w:ascii="Chevin Pro DemiBold" w:hAnsi="Chevin Pro DemiBold" w:cs="Chevin Pro DemiBold"/>
                <w:b/>
                <w:bCs/>
                <w:sz w:val="18"/>
                <w:szCs w:val="18"/>
              </w:rPr>
              <w:t>ja / nee</w:t>
            </w:r>
          </w:p>
        </w:tc>
        <w:tc>
          <w:tcPr>
            <w:tcW w:w="6410" w:type="dxa"/>
            <w:tcBorders>
              <w:top w:val="single" w:sz="4" w:space="0" w:color="000000"/>
              <w:left w:val="single" w:sz="4" w:space="0" w:color="000000"/>
              <w:bottom w:val="single" w:sz="4" w:space="0" w:color="000000"/>
              <w:right w:val="single" w:sz="4" w:space="0" w:color="000000"/>
            </w:tcBorders>
          </w:tcPr>
          <w:p w14:paraId="6C1C8438"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Opmerkingen</w:t>
            </w:r>
          </w:p>
        </w:tc>
      </w:tr>
      <w:tr w:rsidR="00000000" w14:paraId="3F412D2B" w14:textId="77777777">
        <w:tblPrEx>
          <w:tblCellMar>
            <w:top w:w="0" w:type="dxa"/>
            <w:left w:w="0" w:type="dxa"/>
            <w:bottom w:w="0" w:type="dxa"/>
            <w:right w:w="0" w:type="dxa"/>
          </w:tblCellMar>
        </w:tblPrEx>
        <w:trPr>
          <w:trHeight w:val="4348"/>
        </w:trPr>
        <w:tc>
          <w:tcPr>
            <w:tcW w:w="2480" w:type="dxa"/>
            <w:tcBorders>
              <w:top w:val="single" w:sz="4" w:space="0" w:color="000000"/>
              <w:left w:val="single" w:sz="4" w:space="0" w:color="000000"/>
              <w:bottom w:val="single" w:sz="4" w:space="0" w:color="000000"/>
              <w:right w:val="single" w:sz="4" w:space="0" w:color="000000"/>
            </w:tcBorders>
          </w:tcPr>
          <w:p w14:paraId="0A2F4944" w14:textId="77777777" w:rsidR="000F19D2" w:rsidRDefault="000F19D2" w:rsidP="00326127">
            <w:pPr>
              <w:pStyle w:val="TableParagraph"/>
              <w:kinsoku w:val="0"/>
              <w:overflowPunct w:val="0"/>
              <w:spacing w:before="75"/>
              <w:ind w:left="80"/>
              <w:rPr>
                <w:spacing w:val="-4"/>
                <w:sz w:val="18"/>
                <w:szCs w:val="18"/>
              </w:rPr>
            </w:pPr>
            <w:r>
              <w:rPr>
                <w:spacing w:val="-4"/>
                <w:sz w:val="18"/>
                <w:szCs w:val="18"/>
              </w:rPr>
              <w:t>Doel</w:t>
            </w:r>
          </w:p>
        </w:tc>
        <w:tc>
          <w:tcPr>
            <w:tcW w:w="4394" w:type="dxa"/>
            <w:tcBorders>
              <w:top w:val="single" w:sz="4" w:space="0" w:color="000000"/>
              <w:left w:val="single" w:sz="4" w:space="0" w:color="000000"/>
              <w:bottom w:val="single" w:sz="4" w:space="0" w:color="000000"/>
              <w:right w:val="single" w:sz="4" w:space="0" w:color="000000"/>
            </w:tcBorders>
          </w:tcPr>
          <w:p w14:paraId="531A6A9A" w14:textId="77777777" w:rsidR="000F19D2" w:rsidRDefault="000F19D2" w:rsidP="00326127">
            <w:pPr>
              <w:pStyle w:val="TableParagraph"/>
              <w:kinsoku w:val="0"/>
              <w:overflowPunct w:val="0"/>
              <w:spacing w:before="75"/>
              <w:ind w:left="80" w:right="262"/>
              <w:rPr>
                <w:spacing w:val="-2"/>
                <w:sz w:val="18"/>
                <w:szCs w:val="18"/>
              </w:rPr>
            </w:pPr>
            <w:r>
              <w:rPr>
                <w:sz w:val="18"/>
                <w:szCs w:val="18"/>
              </w:rPr>
              <w:t>Het doel van de milieuverklaring is om betrouwbare en nauwkeurige kwantitatieve milieugegevens van bouwmaterialen, bouwproducten en bouwelementen over</w:t>
            </w:r>
            <w:r>
              <w:rPr>
                <w:spacing w:val="-8"/>
                <w:sz w:val="18"/>
                <w:szCs w:val="18"/>
              </w:rPr>
              <w:t xml:space="preserve"> </w:t>
            </w:r>
            <w:r>
              <w:rPr>
                <w:sz w:val="18"/>
                <w:szCs w:val="18"/>
              </w:rPr>
              <w:t>te</w:t>
            </w:r>
            <w:r>
              <w:rPr>
                <w:spacing w:val="-4"/>
                <w:sz w:val="18"/>
                <w:szCs w:val="18"/>
              </w:rPr>
              <w:t xml:space="preserve"> </w:t>
            </w:r>
            <w:r>
              <w:rPr>
                <w:sz w:val="18"/>
                <w:szCs w:val="18"/>
              </w:rPr>
              <w:t>dragen</w:t>
            </w:r>
            <w:r>
              <w:rPr>
                <w:spacing w:val="-4"/>
                <w:sz w:val="18"/>
                <w:szCs w:val="18"/>
              </w:rPr>
              <w:t xml:space="preserve"> </w:t>
            </w:r>
            <w:r>
              <w:rPr>
                <w:sz w:val="18"/>
                <w:szCs w:val="18"/>
              </w:rPr>
              <w:t>aan</w:t>
            </w:r>
            <w:r>
              <w:rPr>
                <w:spacing w:val="-4"/>
                <w:sz w:val="18"/>
                <w:szCs w:val="18"/>
              </w:rPr>
              <w:t xml:space="preserve"> </w:t>
            </w:r>
            <w:r>
              <w:rPr>
                <w:sz w:val="18"/>
                <w:szCs w:val="18"/>
              </w:rPr>
              <w:t>de</w:t>
            </w:r>
            <w:r>
              <w:rPr>
                <w:spacing w:val="-4"/>
                <w:sz w:val="18"/>
                <w:szCs w:val="18"/>
              </w:rPr>
              <w:t xml:space="preserve"> </w:t>
            </w:r>
            <w:r>
              <w:rPr>
                <w:sz w:val="18"/>
                <w:szCs w:val="18"/>
              </w:rPr>
              <w:t>NMD.</w:t>
            </w:r>
            <w:r>
              <w:rPr>
                <w:spacing w:val="-4"/>
                <w:sz w:val="18"/>
                <w:szCs w:val="18"/>
              </w:rPr>
              <w:t xml:space="preserve"> </w:t>
            </w:r>
            <w:r>
              <w:rPr>
                <w:sz w:val="18"/>
                <w:szCs w:val="18"/>
              </w:rPr>
              <w:t>Deze</w:t>
            </w:r>
            <w:r>
              <w:rPr>
                <w:spacing w:val="-4"/>
                <w:sz w:val="18"/>
                <w:szCs w:val="18"/>
              </w:rPr>
              <w:t xml:space="preserve"> </w:t>
            </w:r>
            <w:r>
              <w:rPr>
                <w:sz w:val="18"/>
                <w:szCs w:val="18"/>
              </w:rPr>
              <w:t>dienen</w:t>
            </w:r>
            <w:r>
              <w:rPr>
                <w:spacing w:val="-4"/>
                <w:sz w:val="18"/>
                <w:szCs w:val="18"/>
              </w:rPr>
              <w:t xml:space="preserve"> </w:t>
            </w:r>
            <w:r>
              <w:rPr>
                <w:sz w:val="18"/>
                <w:szCs w:val="18"/>
              </w:rPr>
              <w:t>als</w:t>
            </w:r>
            <w:r>
              <w:rPr>
                <w:spacing w:val="-4"/>
                <w:sz w:val="18"/>
                <w:szCs w:val="18"/>
              </w:rPr>
              <w:t xml:space="preserve"> </w:t>
            </w:r>
            <w:r>
              <w:rPr>
                <w:sz w:val="18"/>
                <w:szCs w:val="18"/>
              </w:rPr>
              <w:t>basis</w:t>
            </w:r>
            <w:r>
              <w:rPr>
                <w:spacing w:val="-4"/>
                <w:sz w:val="18"/>
                <w:szCs w:val="18"/>
              </w:rPr>
              <w:t xml:space="preserve"> </w:t>
            </w:r>
            <w:r>
              <w:rPr>
                <w:sz w:val="18"/>
                <w:szCs w:val="18"/>
              </w:rPr>
              <w:t>om bouwwerkberekeningen te kunnen maken en om oplossingen</w:t>
            </w:r>
            <w:r>
              <w:rPr>
                <w:spacing w:val="-10"/>
                <w:sz w:val="18"/>
                <w:szCs w:val="18"/>
              </w:rPr>
              <w:t xml:space="preserve"> </w:t>
            </w:r>
            <w:r>
              <w:rPr>
                <w:sz w:val="18"/>
                <w:szCs w:val="18"/>
              </w:rPr>
              <w:t>te</w:t>
            </w:r>
            <w:r>
              <w:rPr>
                <w:spacing w:val="-10"/>
                <w:sz w:val="18"/>
                <w:szCs w:val="18"/>
              </w:rPr>
              <w:t xml:space="preserve"> </w:t>
            </w:r>
            <w:r>
              <w:rPr>
                <w:sz w:val="18"/>
                <w:szCs w:val="18"/>
              </w:rPr>
              <w:t>genereren</w:t>
            </w:r>
            <w:r>
              <w:rPr>
                <w:spacing w:val="-10"/>
                <w:sz w:val="18"/>
                <w:szCs w:val="18"/>
              </w:rPr>
              <w:t xml:space="preserve"> </w:t>
            </w:r>
            <w:r>
              <w:rPr>
                <w:sz w:val="18"/>
                <w:szCs w:val="18"/>
              </w:rPr>
              <w:t>die</w:t>
            </w:r>
            <w:r>
              <w:rPr>
                <w:spacing w:val="-10"/>
                <w:sz w:val="18"/>
                <w:szCs w:val="18"/>
              </w:rPr>
              <w:t xml:space="preserve"> </w:t>
            </w:r>
            <w:r>
              <w:rPr>
                <w:sz w:val="18"/>
                <w:szCs w:val="18"/>
              </w:rPr>
              <w:t>een</w:t>
            </w:r>
            <w:r>
              <w:rPr>
                <w:spacing w:val="-10"/>
                <w:sz w:val="18"/>
                <w:szCs w:val="18"/>
              </w:rPr>
              <w:t xml:space="preserve"> </w:t>
            </w:r>
            <w:r>
              <w:rPr>
                <w:sz w:val="18"/>
                <w:szCs w:val="18"/>
              </w:rPr>
              <w:t>lagere</w:t>
            </w:r>
            <w:r>
              <w:rPr>
                <w:spacing w:val="-10"/>
                <w:sz w:val="18"/>
                <w:szCs w:val="18"/>
              </w:rPr>
              <w:t xml:space="preserve"> </w:t>
            </w:r>
            <w:r>
              <w:rPr>
                <w:sz w:val="18"/>
                <w:szCs w:val="18"/>
              </w:rPr>
              <w:t xml:space="preserve">milieu-impact </w:t>
            </w:r>
            <w:r>
              <w:rPr>
                <w:spacing w:val="-2"/>
                <w:sz w:val="18"/>
                <w:szCs w:val="18"/>
              </w:rPr>
              <w:t>veroorzaken.</w:t>
            </w:r>
          </w:p>
          <w:p w14:paraId="377878ED" w14:textId="77777777" w:rsidR="000F19D2" w:rsidRDefault="000F19D2" w:rsidP="00326127">
            <w:pPr>
              <w:pStyle w:val="TableParagraph"/>
              <w:kinsoku w:val="0"/>
              <w:overflowPunct w:val="0"/>
              <w:spacing w:before="36"/>
              <w:rPr>
                <w:rFonts w:ascii="Chevin Pro DemiBold" w:hAnsi="Chevin Pro DemiBold" w:cs="Chevin Pro DemiBold"/>
                <w:b/>
                <w:bCs/>
                <w:sz w:val="18"/>
                <w:szCs w:val="18"/>
              </w:rPr>
            </w:pPr>
          </w:p>
          <w:p w14:paraId="23C3F3EA" w14:textId="77777777" w:rsidR="000F19D2" w:rsidRDefault="000F19D2" w:rsidP="00326127">
            <w:pPr>
              <w:pStyle w:val="TableParagraph"/>
              <w:kinsoku w:val="0"/>
              <w:overflowPunct w:val="0"/>
              <w:ind w:left="80"/>
              <w:rPr>
                <w:spacing w:val="-2"/>
                <w:sz w:val="18"/>
                <w:szCs w:val="18"/>
              </w:rPr>
            </w:pPr>
            <w:r>
              <w:rPr>
                <w:sz w:val="18"/>
                <w:szCs w:val="18"/>
              </w:rPr>
              <w:t>De</w:t>
            </w:r>
            <w:r>
              <w:rPr>
                <w:spacing w:val="-9"/>
                <w:sz w:val="18"/>
                <w:szCs w:val="18"/>
              </w:rPr>
              <w:t xml:space="preserve"> </w:t>
            </w:r>
            <w:r>
              <w:rPr>
                <w:sz w:val="18"/>
                <w:szCs w:val="18"/>
              </w:rPr>
              <w:t>milieuverklaring</w:t>
            </w:r>
            <w:r>
              <w:rPr>
                <w:spacing w:val="-9"/>
                <w:sz w:val="18"/>
                <w:szCs w:val="18"/>
              </w:rPr>
              <w:t xml:space="preserve"> </w:t>
            </w:r>
            <w:r>
              <w:rPr>
                <w:sz w:val="18"/>
                <w:szCs w:val="18"/>
              </w:rPr>
              <w:t>heeft</w:t>
            </w:r>
            <w:r>
              <w:rPr>
                <w:spacing w:val="-11"/>
                <w:sz w:val="18"/>
                <w:szCs w:val="18"/>
              </w:rPr>
              <w:t xml:space="preserve"> </w:t>
            </w:r>
            <w:r>
              <w:rPr>
                <w:sz w:val="18"/>
                <w:szCs w:val="18"/>
              </w:rPr>
              <w:t>één</w:t>
            </w:r>
            <w:r>
              <w:rPr>
                <w:spacing w:val="-9"/>
                <w:sz w:val="18"/>
                <w:szCs w:val="18"/>
              </w:rPr>
              <w:t xml:space="preserve"> </w:t>
            </w:r>
            <w:r>
              <w:rPr>
                <w:sz w:val="18"/>
                <w:szCs w:val="18"/>
              </w:rPr>
              <w:t>of</w:t>
            </w:r>
            <w:r>
              <w:rPr>
                <w:spacing w:val="-9"/>
                <w:sz w:val="18"/>
                <w:szCs w:val="18"/>
              </w:rPr>
              <w:t xml:space="preserve"> </w:t>
            </w:r>
            <w:r>
              <w:rPr>
                <w:sz w:val="18"/>
                <w:szCs w:val="18"/>
              </w:rPr>
              <w:t>beide</w:t>
            </w:r>
            <w:r>
              <w:rPr>
                <w:spacing w:val="-9"/>
                <w:sz w:val="18"/>
                <w:szCs w:val="18"/>
              </w:rPr>
              <w:t xml:space="preserve"> </w:t>
            </w:r>
            <w:r>
              <w:rPr>
                <w:sz w:val="18"/>
                <w:szCs w:val="18"/>
              </w:rPr>
              <w:t xml:space="preserve">onderstaande </w:t>
            </w:r>
            <w:r>
              <w:rPr>
                <w:spacing w:val="-2"/>
                <w:sz w:val="18"/>
                <w:szCs w:val="18"/>
              </w:rPr>
              <w:t>toepassingen:</w:t>
            </w:r>
          </w:p>
          <w:p w14:paraId="2F712D5A" w14:textId="77777777" w:rsidR="000F19D2" w:rsidRDefault="000F19D2" w:rsidP="00326127">
            <w:pPr>
              <w:pStyle w:val="TableParagraph"/>
              <w:numPr>
                <w:ilvl w:val="0"/>
                <w:numId w:val="36"/>
              </w:numPr>
              <w:tabs>
                <w:tab w:val="left" w:pos="440"/>
              </w:tabs>
              <w:kinsoku w:val="0"/>
              <w:overflowPunct w:val="0"/>
              <w:spacing w:before="4"/>
              <w:ind w:right="488"/>
              <w:rPr>
                <w:sz w:val="18"/>
                <w:szCs w:val="18"/>
              </w:rPr>
            </w:pPr>
            <w:r>
              <w:rPr>
                <w:sz w:val="18"/>
                <w:szCs w:val="18"/>
              </w:rPr>
              <w:t>Het</w:t>
            </w:r>
            <w:r>
              <w:rPr>
                <w:spacing w:val="-13"/>
                <w:sz w:val="18"/>
                <w:szCs w:val="18"/>
              </w:rPr>
              <w:t xml:space="preserve"> </w:t>
            </w:r>
            <w:r>
              <w:rPr>
                <w:sz w:val="18"/>
                <w:szCs w:val="18"/>
              </w:rPr>
              <w:t>doorgeven</w:t>
            </w:r>
            <w:r>
              <w:rPr>
                <w:spacing w:val="-10"/>
                <w:sz w:val="18"/>
                <w:szCs w:val="18"/>
              </w:rPr>
              <w:t xml:space="preserve"> </w:t>
            </w:r>
            <w:r>
              <w:rPr>
                <w:sz w:val="18"/>
                <w:szCs w:val="18"/>
              </w:rPr>
              <w:t>van</w:t>
            </w:r>
            <w:r>
              <w:rPr>
                <w:spacing w:val="-10"/>
                <w:sz w:val="18"/>
                <w:szCs w:val="18"/>
              </w:rPr>
              <w:t xml:space="preserve"> </w:t>
            </w:r>
            <w:r>
              <w:rPr>
                <w:sz w:val="18"/>
                <w:szCs w:val="18"/>
              </w:rPr>
              <w:t>milieugegevens</w:t>
            </w:r>
            <w:r>
              <w:rPr>
                <w:spacing w:val="-10"/>
                <w:sz w:val="18"/>
                <w:szCs w:val="18"/>
              </w:rPr>
              <w:t xml:space="preserve"> </w:t>
            </w:r>
            <w:r>
              <w:rPr>
                <w:sz w:val="18"/>
                <w:szCs w:val="18"/>
              </w:rPr>
              <w:t>in</w:t>
            </w:r>
            <w:r>
              <w:rPr>
                <w:spacing w:val="-10"/>
                <w:sz w:val="18"/>
                <w:szCs w:val="18"/>
              </w:rPr>
              <w:t xml:space="preserve"> </w:t>
            </w:r>
            <w:r>
              <w:rPr>
                <w:sz w:val="18"/>
                <w:szCs w:val="18"/>
              </w:rPr>
              <w:t>de</w:t>
            </w:r>
            <w:r>
              <w:rPr>
                <w:spacing w:val="-10"/>
                <w:sz w:val="18"/>
                <w:szCs w:val="18"/>
              </w:rPr>
              <w:t xml:space="preserve"> </w:t>
            </w:r>
            <w:r>
              <w:rPr>
                <w:sz w:val="18"/>
                <w:szCs w:val="18"/>
              </w:rPr>
              <w:t xml:space="preserve">keten zodat ook </w:t>
            </w:r>
            <w:r>
              <w:rPr>
                <w:sz w:val="18"/>
                <w:szCs w:val="18"/>
              </w:rPr>
              <w:t>volgende schakels in staat zijn een milieuverklaring</w:t>
            </w:r>
            <w:r>
              <w:rPr>
                <w:spacing w:val="-7"/>
                <w:sz w:val="18"/>
                <w:szCs w:val="18"/>
              </w:rPr>
              <w:t xml:space="preserve"> </w:t>
            </w:r>
            <w:r>
              <w:rPr>
                <w:sz w:val="18"/>
                <w:szCs w:val="18"/>
              </w:rPr>
              <w:t>van</w:t>
            </w:r>
            <w:r>
              <w:rPr>
                <w:spacing w:val="-7"/>
                <w:sz w:val="18"/>
                <w:szCs w:val="18"/>
              </w:rPr>
              <w:t xml:space="preserve"> </w:t>
            </w:r>
            <w:r>
              <w:rPr>
                <w:sz w:val="18"/>
                <w:szCs w:val="18"/>
              </w:rPr>
              <w:t>hun</w:t>
            </w:r>
            <w:r>
              <w:rPr>
                <w:spacing w:val="-7"/>
                <w:sz w:val="18"/>
                <w:szCs w:val="18"/>
              </w:rPr>
              <w:t xml:space="preserve"> </w:t>
            </w:r>
            <w:r>
              <w:rPr>
                <w:sz w:val="18"/>
                <w:szCs w:val="18"/>
              </w:rPr>
              <w:t>product</w:t>
            </w:r>
            <w:r>
              <w:rPr>
                <w:spacing w:val="-10"/>
                <w:sz w:val="18"/>
                <w:szCs w:val="18"/>
              </w:rPr>
              <w:t xml:space="preserve"> </w:t>
            </w:r>
            <w:r>
              <w:rPr>
                <w:sz w:val="18"/>
                <w:szCs w:val="18"/>
              </w:rPr>
              <w:t>op</w:t>
            </w:r>
            <w:r>
              <w:rPr>
                <w:spacing w:val="-7"/>
                <w:sz w:val="18"/>
                <w:szCs w:val="18"/>
              </w:rPr>
              <w:t xml:space="preserve"> </w:t>
            </w:r>
            <w:r>
              <w:rPr>
                <w:sz w:val="18"/>
                <w:szCs w:val="18"/>
              </w:rPr>
              <w:t>te</w:t>
            </w:r>
            <w:r>
              <w:rPr>
                <w:spacing w:val="-7"/>
                <w:sz w:val="18"/>
                <w:szCs w:val="18"/>
              </w:rPr>
              <w:t xml:space="preserve"> </w:t>
            </w:r>
            <w:r>
              <w:rPr>
                <w:sz w:val="18"/>
                <w:szCs w:val="18"/>
              </w:rPr>
              <w:t>stellen;</w:t>
            </w:r>
          </w:p>
          <w:p w14:paraId="3CE813D0" w14:textId="77777777" w:rsidR="000F19D2" w:rsidRDefault="000F19D2" w:rsidP="00326127">
            <w:pPr>
              <w:pStyle w:val="TableParagraph"/>
              <w:numPr>
                <w:ilvl w:val="0"/>
                <w:numId w:val="36"/>
              </w:numPr>
              <w:tabs>
                <w:tab w:val="left" w:pos="440"/>
              </w:tabs>
              <w:kinsoku w:val="0"/>
              <w:overflowPunct w:val="0"/>
              <w:ind w:right="990"/>
              <w:rPr>
                <w:sz w:val="18"/>
                <w:szCs w:val="18"/>
              </w:rPr>
            </w:pPr>
            <w:r>
              <w:rPr>
                <w:sz w:val="18"/>
                <w:szCs w:val="18"/>
              </w:rPr>
              <w:t>De</w:t>
            </w:r>
            <w:r>
              <w:rPr>
                <w:spacing w:val="-11"/>
                <w:sz w:val="18"/>
                <w:szCs w:val="18"/>
              </w:rPr>
              <w:t xml:space="preserve"> </w:t>
            </w:r>
            <w:r>
              <w:rPr>
                <w:sz w:val="18"/>
                <w:szCs w:val="18"/>
              </w:rPr>
              <w:t>toepassing</w:t>
            </w:r>
            <w:r>
              <w:rPr>
                <w:spacing w:val="-11"/>
                <w:sz w:val="18"/>
                <w:szCs w:val="18"/>
              </w:rPr>
              <w:t xml:space="preserve"> </w:t>
            </w:r>
            <w:r>
              <w:rPr>
                <w:sz w:val="18"/>
                <w:szCs w:val="18"/>
              </w:rPr>
              <w:t>van</w:t>
            </w:r>
            <w:r>
              <w:rPr>
                <w:spacing w:val="-11"/>
                <w:sz w:val="18"/>
                <w:szCs w:val="18"/>
              </w:rPr>
              <w:t xml:space="preserve"> </w:t>
            </w:r>
            <w:r>
              <w:rPr>
                <w:sz w:val="18"/>
                <w:szCs w:val="18"/>
              </w:rPr>
              <w:t>de</w:t>
            </w:r>
            <w:r>
              <w:rPr>
                <w:spacing w:val="-11"/>
                <w:sz w:val="18"/>
                <w:szCs w:val="18"/>
              </w:rPr>
              <w:t xml:space="preserve"> </w:t>
            </w:r>
            <w:r>
              <w:rPr>
                <w:sz w:val="18"/>
                <w:szCs w:val="18"/>
              </w:rPr>
              <w:t>milieugegevens</w:t>
            </w:r>
            <w:r>
              <w:rPr>
                <w:spacing w:val="-11"/>
                <w:sz w:val="18"/>
                <w:szCs w:val="18"/>
              </w:rPr>
              <w:t xml:space="preserve"> </w:t>
            </w:r>
            <w:r>
              <w:rPr>
                <w:sz w:val="18"/>
                <w:szCs w:val="18"/>
              </w:rPr>
              <w:t>in LCA-berekeningen van bouwwerken.</w:t>
            </w:r>
          </w:p>
          <w:p w14:paraId="2E4CF0AD" w14:textId="77777777" w:rsidR="000F19D2" w:rsidRDefault="000F19D2" w:rsidP="00326127">
            <w:pPr>
              <w:pStyle w:val="TableParagraph"/>
              <w:kinsoku w:val="0"/>
              <w:overflowPunct w:val="0"/>
              <w:spacing w:before="1"/>
              <w:ind w:left="440"/>
              <w:rPr>
                <w:sz w:val="18"/>
                <w:szCs w:val="18"/>
              </w:rPr>
            </w:pPr>
            <w:r>
              <w:rPr>
                <w:sz w:val="18"/>
                <w:szCs w:val="18"/>
              </w:rPr>
              <w:t>Voor</w:t>
            </w:r>
            <w:r>
              <w:rPr>
                <w:spacing w:val="-13"/>
                <w:sz w:val="18"/>
                <w:szCs w:val="18"/>
              </w:rPr>
              <w:t xml:space="preserve"> </w:t>
            </w:r>
            <w:r>
              <w:rPr>
                <w:sz w:val="18"/>
                <w:szCs w:val="18"/>
              </w:rPr>
              <w:t>deze</w:t>
            </w:r>
            <w:r>
              <w:rPr>
                <w:spacing w:val="-11"/>
                <w:sz w:val="18"/>
                <w:szCs w:val="18"/>
              </w:rPr>
              <w:t xml:space="preserve"> </w:t>
            </w:r>
            <w:r>
              <w:rPr>
                <w:sz w:val="18"/>
                <w:szCs w:val="18"/>
              </w:rPr>
              <w:t>toepassing</w:t>
            </w:r>
            <w:r>
              <w:rPr>
                <w:spacing w:val="-11"/>
                <w:sz w:val="18"/>
                <w:szCs w:val="18"/>
              </w:rPr>
              <w:t xml:space="preserve"> </w:t>
            </w:r>
            <w:r>
              <w:rPr>
                <w:sz w:val="18"/>
                <w:szCs w:val="18"/>
              </w:rPr>
              <w:t>is</w:t>
            </w:r>
            <w:r>
              <w:rPr>
                <w:spacing w:val="-11"/>
                <w:sz w:val="18"/>
                <w:szCs w:val="18"/>
              </w:rPr>
              <w:t xml:space="preserve"> </w:t>
            </w:r>
            <w:r>
              <w:rPr>
                <w:sz w:val="18"/>
                <w:szCs w:val="18"/>
              </w:rPr>
              <w:t>vooral</w:t>
            </w:r>
            <w:r>
              <w:rPr>
                <w:spacing w:val="-11"/>
                <w:sz w:val="18"/>
                <w:szCs w:val="18"/>
              </w:rPr>
              <w:t xml:space="preserve"> </w:t>
            </w:r>
            <w:r>
              <w:rPr>
                <w:sz w:val="18"/>
                <w:szCs w:val="18"/>
              </w:rPr>
              <w:t>de</w:t>
            </w:r>
            <w:r>
              <w:rPr>
                <w:spacing w:val="-11"/>
                <w:sz w:val="18"/>
                <w:szCs w:val="18"/>
              </w:rPr>
              <w:t xml:space="preserve"> </w:t>
            </w:r>
            <w:r>
              <w:rPr>
                <w:sz w:val="18"/>
                <w:szCs w:val="18"/>
              </w:rPr>
              <w:t>methodische vergelijkbaarheid (optelbaarheid) van de milieugegevens van belang.</w:t>
            </w:r>
          </w:p>
        </w:tc>
        <w:tc>
          <w:tcPr>
            <w:tcW w:w="1276" w:type="dxa"/>
            <w:tcBorders>
              <w:top w:val="single" w:sz="4" w:space="0" w:color="000000"/>
              <w:left w:val="single" w:sz="4" w:space="0" w:color="000000"/>
              <w:bottom w:val="single" w:sz="4" w:space="0" w:color="000000"/>
              <w:right w:val="single" w:sz="4" w:space="0" w:color="000000"/>
            </w:tcBorders>
          </w:tcPr>
          <w:p w14:paraId="58B9D5B8"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4" w:space="0" w:color="000000"/>
              <w:left w:val="single" w:sz="4" w:space="0" w:color="000000"/>
              <w:bottom w:val="single" w:sz="4" w:space="0" w:color="000000"/>
              <w:right w:val="single" w:sz="4" w:space="0" w:color="000000"/>
            </w:tcBorders>
          </w:tcPr>
          <w:p w14:paraId="6C48C883"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10015B33" w14:textId="77777777">
        <w:tblPrEx>
          <w:tblCellMar>
            <w:top w:w="0" w:type="dxa"/>
            <w:left w:w="0" w:type="dxa"/>
            <w:bottom w:w="0" w:type="dxa"/>
            <w:right w:w="0" w:type="dxa"/>
          </w:tblCellMar>
        </w:tblPrEx>
        <w:trPr>
          <w:trHeight w:val="1184"/>
        </w:trPr>
        <w:tc>
          <w:tcPr>
            <w:tcW w:w="2480" w:type="dxa"/>
            <w:tcBorders>
              <w:top w:val="single" w:sz="4" w:space="0" w:color="000000"/>
              <w:left w:val="single" w:sz="4" w:space="0" w:color="000000"/>
              <w:bottom w:val="single" w:sz="12" w:space="0" w:color="000000"/>
              <w:right w:val="single" w:sz="4" w:space="0" w:color="000000"/>
            </w:tcBorders>
          </w:tcPr>
          <w:p w14:paraId="426EB3E5" w14:textId="77777777" w:rsidR="000F19D2" w:rsidRDefault="000F19D2" w:rsidP="00326127">
            <w:pPr>
              <w:pStyle w:val="TableParagraph"/>
              <w:kinsoku w:val="0"/>
              <w:overflowPunct w:val="0"/>
              <w:spacing w:before="74"/>
              <w:ind w:left="80"/>
              <w:rPr>
                <w:spacing w:val="-2"/>
                <w:sz w:val="18"/>
                <w:szCs w:val="18"/>
              </w:rPr>
            </w:pPr>
            <w:r>
              <w:rPr>
                <w:spacing w:val="-2"/>
                <w:sz w:val="18"/>
                <w:szCs w:val="18"/>
              </w:rPr>
              <w:t>Doelgroep</w:t>
            </w:r>
          </w:p>
        </w:tc>
        <w:tc>
          <w:tcPr>
            <w:tcW w:w="4394" w:type="dxa"/>
            <w:tcBorders>
              <w:top w:val="single" w:sz="4" w:space="0" w:color="000000"/>
              <w:left w:val="single" w:sz="4" w:space="0" w:color="000000"/>
              <w:bottom w:val="single" w:sz="12" w:space="0" w:color="000000"/>
              <w:right w:val="single" w:sz="4" w:space="0" w:color="000000"/>
            </w:tcBorders>
          </w:tcPr>
          <w:p w14:paraId="2BF839E6" w14:textId="77777777" w:rsidR="000F19D2" w:rsidRDefault="000F19D2" w:rsidP="00326127">
            <w:pPr>
              <w:pStyle w:val="TableParagraph"/>
              <w:kinsoku w:val="0"/>
              <w:overflowPunct w:val="0"/>
              <w:spacing w:before="74"/>
              <w:ind w:left="80"/>
              <w:rPr>
                <w:sz w:val="18"/>
                <w:szCs w:val="18"/>
              </w:rPr>
            </w:pPr>
            <w:r>
              <w:rPr>
                <w:sz w:val="18"/>
                <w:szCs w:val="18"/>
              </w:rPr>
              <w:t>De</w:t>
            </w:r>
            <w:r>
              <w:rPr>
                <w:spacing w:val="-9"/>
                <w:sz w:val="18"/>
                <w:szCs w:val="18"/>
              </w:rPr>
              <w:t xml:space="preserve"> </w:t>
            </w:r>
            <w:r>
              <w:rPr>
                <w:sz w:val="18"/>
                <w:szCs w:val="18"/>
              </w:rPr>
              <w:t>doelgroep</w:t>
            </w:r>
            <w:r>
              <w:rPr>
                <w:spacing w:val="-9"/>
                <w:sz w:val="18"/>
                <w:szCs w:val="18"/>
              </w:rPr>
              <w:t xml:space="preserve"> </w:t>
            </w:r>
            <w:r>
              <w:rPr>
                <w:sz w:val="18"/>
                <w:szCs w:val="18"/>
              </w:rPr>
              <w:t>van</w:t>
            </w:r>
            <w:r>
              <w:rPr>
                <w:spacing w:val="-9"/>
                <w:sz w:val="18"/>
                <w:szCs w:val="18"/>
              </w:rPr>
              <w:t xml:space="preserve"> </w:t>
            </w:r>
            <w:r>
              <w:rPr>
                <w:sz w:val="18"/>
                <w:szCs w:val="18"/>
              </w:rPr>
              <w:t>de</w:t>
            </w:r>
            <w:r>
              <w:rPr>
                <w:spacing w:val="-9"/>
                <w:sz w:val="18"/>
                <w:szCs w:val="18"/>
              </w:rPr>
              <w:t xml:space="preserve"> </w:t>
            </w:r>
            <w:r>
              <w:rPr>
                <w:sz w:val="18"/>
                <w:szCs w:val="18"/>
              </w:rPr>
              <w:t>EPD</w:t>
            </w:r>
            <w:r>
              <w:rPr>
                <w:spacing w:val="-9"/>
                <w:sz w:val="18"/>
                <w:szCs w:val="18"/>
              </w:rPr>
              <w:t xml:space="preserve"> </w:t>
            </w:r>
            <w:r>
              <w:rPr>
                <w:sz w:val="18"/>
                <w:szCs w:val="18"/>
              </w:rPr>
              <w:t>(afnemers</w:t>
            </w:r>
            <w:r>
              <w:rPr>
                <w:spacing w:val="-9"/>
                <w:sz w:val="18"/>
                <w:szCs w:val="18"/>
              </w:rPr>
              <w:t xml:space="preserve"> </w:t>
            </w:r>
            <w:r>
              <w:rPr>
                <w:sz w:val="18"/>
                <w:szCs w:val="18"/>
              </w:rPr>
              <w:t>van</w:t>
            </w:r>
            <w:r>
              <w:rPr>
                <w:spacing w:val="-9"/>
                <w:sz w:val="18"/>
                <w:szCs w:val="18"/>
              </w:rPr>
              <w:t xml:space="preserve"> </w:t>
            </w:r>
            <w:r>
              <w:rPr>
                <w:sz w:val="18"/>
                <w:szCs w:val="18"/>
              </w:rPr>
              <w:t>de</w:t>
            </w:r>
            <w:r>
              <w:rPr>
                <w:spacing w:val="-9"/>
                <w:sz w:val="18"/>
                <w:szCs w:val="18"/>
              </w:rPr>
              <w:t xml:space="preserve"> </w:t>
            </w:r>
            <w:r>
              <w:rPr>
                <w:sz w:val="18"/>
                <w:szCs w:val="18"/>
              </w:rPr>
              <w:t>producten, NMD) is omschreven.</w:t>
            </w:r>
          </w:p>
        </w:tc>
        <w:tc>
          <w:tcPr>
            <w:tcW w:w="1276" w:type="dxa"/>
            <w:tcBorders>
              <w:top w:val="single" w:sz="4" w:space="0" w:color="000000"/>
              <w:left w:val="single" w:sz="4" w:space="0" w:color="000000"/>
              <w:bottom w:val="single" w:sz="12" w:space="0" w:color="000000"/>
              <w:right w:val="single" w:sz="4" w:space="0" w:color="000000"/>
            </w:tcBorders>
          </w:tcPr>
          <w:p w14:paraId="6CD200FF"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4" w:space="0" w:color="000000"/>
              <w:left w:val="single" w:sz="4" w:space="0" w:color="000000"/>
              <w:bottom w:val="single" w:sz="12" w:space="0" w:color="000000"/>
              <w:right w:val="single" w:sz="4" w:space="0" w:color="000000"/>
            </w:tcBorders>
          </w:tcPr>
          <w:p w14:paraId="4F7D2BAD"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6B07C21D" w14:textId="77777777">
        <w:tblPrEx>
          <w:tblCellMar>
            <w:top w:w="0" w:type="dxa"/>
            <w:left w:w="0" w:type="dxa"/>
            <w:bottom w:w="0" w:type="dxa"/>
            <w:right w:w="0" w:type="dxa"/>
          </w:tblCellMar>
        </w:tblPrEx>
        <w:trPr>
          <w:trHeight w:val="1193"/>
        </w:trPr>
        <w:tc>
          <w:tcPr>
            <w:tcW w:w="2480" w:type="dxa"/>
            <w:tcBorders>
              <w:top w:val="single" w:sz="12" w:space="0" w:color="000000"/>
              <w:left w:val="single" w:sz="4" w:space="0" w:color="000000"/>
              <w:bottom w:val="single" w:sz="4" w:space="0" w:color="000000"/>
              <w:right w:val="single" w:sz="4" w:space="0" w:color="000000"/>
            </w:tcBorders>
          </w:tcPr>
          <w:p w14:paraId="1F1474B8" w14:textId="77777777" w:rsidR="000F19D2" w:rsidRDefault="000F19D2" w:rsidP="00326127">
            <w:pPr>
              <w:pStyle w:val="TableParagraph"/>
              <w:kinsoku w:val="0"/>
              <w:overflowPunct w:val="0"/>
              <w:spacing w:before="65"/>
              <w:ind w:left="80"/>
              <w:rPr>
                <w:spacing w:val="-2"/>
                <w:sz w:val="18"/>
                <w:szCs w:val="18"/>
              </w:rPr>
            </w:pPr>
            <w:r>
              <w:rPr>
                <w:spacing w:val="-2"/>
                <w:sz w:val="18"/>
                <w:szCs w:val="18"/>
              </w:rPr>
              <w:t>Eindoordeel</w:t>
            </w:r>
          </w:p>
        </w:tc>
        <w:tc>
          <w:tcPr>
            <w:tcW w:w="4394" w:type="dxa"/>
            <w:tcBorders>
              <w:top w:val="single" w:sz="12" w:space="0" w:color="000000"/>
              <w:left w:val="single" w:sz="4" w:space="0" w:color="000000"/>
              <w:bottom w:val="single" w:sz="4" w:space="0" w:color="000000"/>
              <w:right w:val="single" w:sz="4" w:space="0" w:color="000000"/>
            </w:tcBorders>
          </w:tcPr>
          <w:p w14:paraId="6ECE6B5E" w14:textId="77777777" w:rsidR="000F19D2" w:rsidRDefault="000F19D2" w:rsidP="00326127">
            <w:pPr>
              <w:pStyle w:val="TableParagraph"/>
              <w:kinsoku w:val="0"/>
              <w:overflowPunct w:val="0"/>
              <w:spacing w:before="65"/>
              <w:ind w:left="80" w:right="181"/>
              <w:rPr>
                <w:sz w:val="18"/>
                <w:szCs w:val="18"/>
              </w:rPr>
            </w:pPr>
            <w:r>
              <w:rPr>
                <w:sz w:val="18"/>
                <w:szCs w:val="18"/>
              </w:rPr>
              <w:t>Voldoet</w:t>
            </w:r>
            <w:r>
              <w:rPr>
                <w:spacing w:val="-12"/>
                <w:sz w:val="18"/>
                <w:szCs w:val="18"/>
              </w:rPr>
              <w:t xml:space="preserve"> </w:t>
            </w:r>
            <w:r>
              <w:rPr>
                <w:sz w:val="18"/>
                <w:szCs w:val="18"/>
              </w:rPr>
              <w:t>aan</w:t>
            </w:r>
            <w:r>
              <w:rPr>
                <w:spacing w:val="-10"/>
                <w:sz w:val="18"/>
                <w:szCs w:val="18"/>
              </w:rPr>
              <w:t xml:space="preserve"> </w:t>
            </w:r>
            <w:r>
              <w:rPr>
                <w:sz w:val="18"/>
                <w:szCs w:val="18"/>
              </w:rPr>
              <w:t>de</w:t>
            </w:r>
            <w:r>
              <w:rPr>
                <w:spacing w:val="-10"/>
                <w:sz w:val="18"/>
                <w:szCs w:val="18"/>
              </w:rPr>
              <w:t xml:space="preserve"> </w:t>
            </w:r>
            <w:r>
              <w:rPr>
                <w:sz w:val="18"/>
                <w:szCs w:val="18"/>
              </w:rPr>
              <w:t>eisen</w:t>
            </w:r>
            <w:r>
              <w:rPr>
                <w:spacing w:val="-10"/>
                <w:sz w:val="18"/>
                <w:szCs w:val="18"/>
              </w:rPr>
              <w:t xml:space="preserve"> </w:t>
            </w:r>
            <w:r>
              <w:rPr>
                <w:sz w:val="18"/>
                <w:szCs w:val="18"/>
              </w:rPr>
              <w:t>van</w:t>
            </w:r>
            <w:r>
              <w:rPr>
                <w:spacing w:val="-10"/>
                <w:sz w:val="18"/>
                <w:szCs w:val="18"/>
              </w:rPr>
              <w:t xml:space="preserve"> </w:t>
            </w:r>
            <w:r>
              <w:rPr>
                <w:sz w:val="18"/>
                <w:szCs w:val="18"/>
              </w:rPr>
              <w:t>de</w:t>
            </w:r>
            <w:r>
              <w:rPr>
                <w:spacing w:val="-10"/>
                <w:sz w:val="18"/>
                <w:szCs w:val="18"/>
              </w:rPr>
              <w:t xml:space="preserve"> </w:t>
            </w:r>
            <w:r>
              <w:rPr>
                <w:sz w:val="18"/>
                <w:szCs w:val="18"/>
              </w:rPr>
              <w:t>Bepalingsmethode aangaande doel.</w:t>
            </w:r>
          </w:p>
        </w:tc>
        <w:tc>
          <w:tcPr>
            <w:tcW w:w="1276" w:type="dxa"/>
            <w:tcBorders>
              <w:top w:val="single" w:sz="12" w:space="0" w:color="000000"/>
              <w:left w:val="single" w:sz="4" w:space="0" w:color="000000"/>
              <w:bottom w:val="single" w:sz="4" w:space="0" w:color="000000"/>
              <w:right w:val="single" w:sz="4" w:space="0" w:color="000000"/>
            </w:tcBorders>
          </w:tcPr>
          <w:p w14:paraId="7FF9DBA6"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12" w:space="0" w:color="000000"/>
              <w:left w:val="single" w:sz="4" w:space="0" w:color="000000"/>
              <w:bottom w:val="single" w:sz="4" w:space="0" w:color="000000"/>
              <w:right w:val="single" w:sz="4" w:space="0" w:color="000000"/>
            </w:tcBorders>
          </w:tcPr>
          <w:p w14:paraId="2F6C5BBA" w14:textId="77777777" w:rsidR="000F19D2" w:rsidRDefault="000F19D2" w:rsidP="00326127">
            <w:pPr>
              <w:pStyle w:val="TableParagraph"/>
              <w:kinsoku w:val="0"/>
              <w:overflowPunct w:val="0"/>
              <w:rPr>
                <w:rFonts w:ascii="Times New Roman" w:hAnsi="Times New Roman" w:cs="Times New Roman"/>
                <w:sz w:val="18"/>
                <w:szCs w:val="18"/>
              </w:rPr>
            </w:pPr>
          </w:p>
        </w:tc>
      </w:tr>
    </w:tbl>
    <w:p w14:paraId="23AEC0AF" w14:textId="77777777" w:rsidR="000F19D2" w:rsidRDefault="000F19D2" w:rsidP="00326127">
      <w:pPr>
        <w:rPr>
          <w:rFonts w:ascii="Chevin Pro DemiBold" w:hAnsi="Chevin Pro DemiBold" w:cs="Chevin Pro DemiBold"/>
          <w:b/>
          <w:bCs/>
          <w:sz w:val="20"/>
          <w:szCs w:val="20"/>
        </w:rPr>
        <w:sectPr w:rsidR="00000000">
          <w:pgSz w:w="16840" w:h="11910" w:orient="landscape"/>
          <w:pgMar w:top="940" w:right="992" w:bottom="960" w:left="992" w:header="0" w:footer="750" w:gutter="0"/>
          <w:cols w:space="708"/>
          <w:noEndnote/>
        </w:sectPr>
      </w:pPr>
    </w:p>
    <w:p w14:paraId="0222ADA7" w14:textId="77777777" w:rsidR="000F19D2" w:rsidRDefault="000F19D2" w:rsidP="00326127">
      <w:pPr>
        <w:pStyle w:val="Plattetekst"/>
        <w:kinsoku w:val="0"/>
        <w:overflowPunct w:val="0"/>
        <w:spacing w:before="9"/>
        <w:rPr>
          <w:rFonts w:ascii="Chevin Pro DemiBold" w:hAnsi="Chevin Pro DemiBold" w:cs="Chevin Pro DemiBold"/>
          <w:b/>
          <w:bCs/>
          <w:sz w:val="18"/>
          <w:szCs w:val="18"/>
        </w:rPr>
      </w:pPr>
      <w:r>
        <w:rPr>
          <w:noProof/>
        </w:rPr>
        <w:lastRenderedPageBreak/>
        <w:pict w14:anchorId="23C7120B">
          <v:rect id="_x0000_s1176" style="position:absolute;margin-left:538.6pt;margin-top:269.3pt;width:303pt;height:326pt;z-index:-251698176;mso-position-horizontal-relative:page;mso-position-vertical-relative:page" o:allowincell="f" filled="f" stroked="f">
            <v:textbox inset="0,0,0,0">
              <w:txbxContent>
                <w:p w14:paraId="572025D5"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6B6609EE">
                      <v:shape id="_x0000_i1060" type="#_x0000_t75" style="width:302.95pt;height:326.35pt">
                        <v:imagedata r:id="rId7" o:title=""/>
                        <o:lock v:ext="edit" aspectratio="f"/>
                      </v:shape>
                    </w:pict>
                  </w:r>
                </w:p>
                <w:p w14:paraId="07583BD7"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270C06C4">
          <v:shape id="_x0000_s1177" type="#_x0000_t202" style="position:absolute;margin-left:808.75pt;margin-top:276.15pt;width:29.95pt;height:13.9pt;z-index:251619328;mso-position-horizontal-relative:page;mso-position-vertical-relative:page" o:allowincell="f" filled="f" stroked="f">
            <v:textbox style="layout-flow:vertical;mso-layout-flow-alt:bottom-to-top" inset="0,0,0,0">
              <w:txbxContent>
                <w:p w14:paraId="14877CA5"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480"/>
        <w:gridCol w:w="4394"/>
        <w:gridCol w:w="1276"/>
        <w:gridCol w:w="6410"/>
      </w:tblGrid>
      <w:tr w:rsidR="00000000" w14:paraId="50265D78" w14:textId="77777777">
        <w:tblPrEx>
          <w:tblCellMar>
            <w:top w:w="0" w:type="dxa"/>
            <w:left w:w="0" w:type="dxa"/>
            <w:bottom w:w="0" w:type="dxa"/>
            <w:right w:w="0" w:type="dxa"/>
          </w:tblCellMar>
        </w:tblPrEx>
        <w:trPr>
          <w:trHeight w:val="731"/>
        </w:trPr>
        <w:tc>
          <w:tcPr>
            <w:tcW w:w="14560" w:type="dxa"/>
            <w:gridSpan w:val="4"/>
            <w:tcBorders>
              <w:top w:val="single" w:sz="4" w:space="0" w:color="000000"/>
              <w:left w:val="single" w:sz="4" w:space="0" w:color="000000"/>
              <w:bottom w:val="single" w:sz="4" w:space="0" w:color="000000"/>
              <w:right w:val="single" w:sz="4" w:space="0" w:color="000000"/>
            </w:tcBorders>
          </w:tcPr>
          <w:p w14:paraId="076C9C5D" w14:textId="77777777" w:rsidR="000F19D2" w:rsidRDefault="000F19D2" w:rsidP="00326127">
            <w:pPr>
              <w:pStyle w:val="TableParagraph"/>
              <w:kinsoku w:val="0"/>
              <w:overflowPunct w:val="0"/>
              <w:spacing w:before="75"/>
              <w:ind w:left="81"/>
              <w:rPr>
                <w:rFonts w:ascii="Chevin Pro DemiBold" w:hAnsi="Chevin Pro DemiBold" w:cs="Chevin Pro DemiBold"/>
                <w:b/>
                <w:bCs/>
                <w:spacing w:val="-2"/>
              </w:rPr>
            </w:pPr>
            <w:r>
              <w:rPr>
                <w:rFonts w:ascii="Chevin Pro DemiBold" w:hAnsi="Chevin Pro DemiBold" w:cs="Chevin Pro DemiBold"/>
                <w:b/>
                <w:bCs/>
              </w:rPr>
              <w:t>TYPE</w:t>
            </w:r>
            <w:r>
              <w:rPr>
                <w:rFonts w:ascii="Chevin Pro DemiBold" w:hAnsi="Chevin Pro DemiBold" w:cs="Chevin Pro DemiBold"/>
                <w:b/>
                <w:bCs/>
                <w:spacing w:val="17"/>
              </w:rPr>
              <w:t xml:space="preserve"> </w:t>
            </w:r>
            <w:r>
              <w:rPr>
                <w:rFonts w:ascii="Chevin Pro DemiBold" w:hAnsi="Chevin Pro DemiBold" w:cs="Chevin Pro DemiBold"/>
                <w:b/>
                <w:bCs/>
              </w:rPr>
              <w:t>EPD</w:t>
            </w:r>
            <w:r>
              <w:rPr>
                <w:rFonts w:ascii="Chevin Pro DemiBold" w:hAnsi="Chevin Pro DemiBold" w:cs="Chevin Pro DemiBold"/>
                <w:b/>
                <w:bCs/>
                <w:spacing w:val="18"/>
              </w:rPr>
              <w:t xml:space="preserve"> </w:t>
            </w:r>
            <w:r>
              <w:rPr>
                <w:rFonts w:ascii="Chevin Pro DemiBold" w:hAnsi="Chevin Pro DemiBold" w:cs="Chevin Pro DemiBold"/>
                <w:b/>
                <w:bCs/>
              </w:rPr>
              <w:t>EN</w:t>
            </w:r>
            <w:r>
              <w:rPr>
                <w:rFonts w:ascii="Chevin Pro DemiBold" w:hAnsi="Chevin Pro DemiBold" w:cs="Chevin Pro DemiBold"/>
                <w:b/>
                <w:bCs/>
                <w:spacing w:val="18"/>
              </w:rPr>
              <w:t xml:space="preserve"> </w:t>
            </w:r>
            <w:r>
              <w:rPr>
                <w:rFonts w:ascii="Chevin Pro DemiBold" w:hAnsi="Chevin Pro DemiBold" w:cs="Chevin Pro DemiBold"/>
                <w:b/>
                <w:bCs/>
              </w:rPr>
              <w:t>BIJBEHORENDE</w:t>
            </w:r>
            <w:r>
              <w:rPr>
                <w:rFonts w:ascii="Chevin Pro DemiBold" w:hAnsi="Chevin Pro DemiBold" w:cs="Chevin Pro DemiBold"/>
                <w:b/>
                <w:bCs/>
                <w:spacing w:val="18"/>
              </w:rPr>
              <w:t xml:space="preserve"> </w:t>
            </w:r>
            <w:r>
              <w:rPr>
                <w:rFonts w:ascii="Chevin Pro DemiBold" w:hAnsi="Chevin Pro DemiBold" w:cs="Chevin Pro DemiBold"/>
                <w:b/>
                <w:bCs/>
                <w:spacing w:val="-2"/>
              </w:rPr>
              <w:t>LEVENSCYCLUSFASEN</w:t>
            </w:r>
          </w:p>
          <w:p w14:paraId="6CB75435" w14:textId="77777777" w:rsidR="000F19D2" w:rsidRDefault="000F19D2" w:rsidP="00326127">
            <w:pPr>
              <w:pStyle w:val="TableParagraph"/>
              <w:kinsoku w:val="0"/>
              <w:overflowPunct w:val="0"/>
              <w:spacing w:before="69"/>
              <w:ind w:left="80"/>
              <w:rPr>
                <w:spacing w:val="-2"/>
                <w:sz w:val="18"/>
                <w:szCs w:val="18"/>
              </w:rPr>
            </w:pPr>
            <w:r>
              <w:rPr>
                <w:sz w:val="18"/>
                <w:szCs w:val="18"/>
              </w:rPr>
              <w:t>(paragraaf</w:t>
            </w:r>
            <w:r>
              <w:rPr>
                <w:spacing w:val="-5"/>
                <w:sz w:val="18"/>
                <w:szCs w:val="18"/>
              </w:rPr>
              <w:t xml:space="preserve"> </w:t>
            </w:r>
            <w:r>
              <w:rPr>
                <w:sz w:val="18"/>
                <w:szCs w:val="18"/>
              </w:rPr>
              <w:t>2.5.2</w:t>
            </w:r>
            <w:r>
              <w:rPr>
                <w:spacing w:val="-4"/>
                <w:sz w:val="18"/>
                <w:szCs w:val="18"/>
              </w:rPr>
              <w:t xml:space="preserve"> </w:t>
            </w:r>
            <w:r>
              <w:rPr>
                <w:sz w:val="18"/>
                <w:szCs w:val="18"/>
              </w:rPr>
              <w:t>Bepalingsmethode;</w:t>
            </w:r>
            <w:r>
              <w:rPr>
                <w:spacing w:val="-4"/>
                <w:sz w:val="18"/>
                <w:szCs w:val="18"/>
              </w:rPr>
              <w:t xml:space="preserve"> </w:t>
            </w:r>
            <w:r>
              <w:rPr>
                <w:sz w:val="18"/>
                <w:szCs w:val="18"/>
              </w:rPr>
              <w:t>paragraaf</w:t>
            </w:r>
            <w:r>
              <w:rPr>
                <w:spacing w:val="-5"/>
                <w:sz w:val="18"/>
                <w:szCs w:val="18"/>
              </w:rPr>
              <w:t xml:space="preserve"> </w:t>
            </w:r>
            <w:r>
              <w:rPr>
                <w:sz w:val="18"/>
                <w:szCs w:val="18"/>
              </w:rPr>
              <w:t>5.2</w:t>
            </w:r>
            <w:r>
              <w:rPr>
                <w:spacing w:val="-4"/>
                <w:sz w:val="18"/>
                <w:szCs w:val="18"/>
              </w:rPr>
              <w:t xml:space="preserve"> </w:t>
            </w:r>
            <w:r>
              <w:rPr>
                <w:sz w:val="18"/>
                <w:szCs w:val="18"/>
              </w:rPr>
              <w:t>EN</w:t>
            </w:r>
            <w:r>
              <w:rPr>
                <w:spacing w:val="-4"/>
                <w:sz w:val="18"/>
                <w:szCs w:val="18"/>
              </w:rPr>
              <w:t xml:space="preserve"> </w:t>
            </w:r>
            <w:r>
              <w:rPr>
                <w:spacing w:val="-2"/>
                <w:sz w:val="18"/>
                <w:szCs w:val="18"/>
              </w:rPr>
              <w:t>15804+A2)</w:t>
            </w:r>
          </w:p>
        </w:tc>
      </w:tr>
      <w:tr w:rsidR="00000000" w14:paraId="718F8E48" w14:textId="77777777">
        <w:tblPrEx>
          <w:tblCellMar>
            <w:top w:w="0" w:type="dxa"/>
            <w:left w:w="0" w:type="dxa"/>
            <w:bottom w:w="0" w:type="dxa"/>
            <w:right w:w="0" w:type="dxa"/>
          </w:tblCellMar>
        </w:tblPrEx>
        <w:trPr>
          <w:trHeight w:val="774"/>
        </w:trPr>
        <w:tc>
          <w:tcPr>
            <w:tcW w:w="2480" w:type="dxa"/>
            <w:tcBorders>
              <w:top w:val="single" w:sz="4" w:space="0" w:color="000000"/>
              <w:left w:val="single" w:sz="4" w:space="0" w:color="000000"/>
              <w:bottom w:val="single" w:sz="4" w:space="0" w:color="000000"/>
              <w:right w:val="single" w:sz="4" w:space="0" w:color="000000"/>
            </w:tcBorders>
          </w:tcPr>
          <w:p w14:paraId="6ADCA89F"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Onderwerp</w:t>
            </w:r>
          </w:p>
        </w:tc>
        <w:tc>
          <w:tcPr>
            <w:tcW w:w="4394" w:type="dxa"/>
            <w:tcBorders>
              <w:top w:val="single" w:sz="4" w:space="0" w:color="000000"/>
              <w:left w:val="single" w:sz="4" w:space="0" w:color="000000"/>
              <w:bottom w:val="single" w:sz="4" w:space="0" w:color="000000"/>
              <w:right w:val="single" w:sz="4" w:space="0" w:color="000000"/>
            </w:tcBorders>
          </w:tcPr>
          <w:p w14:paraId="2E3DC869"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Criterium</w:t>
            </w:r>
          </w:p>
        </w:tc>
        <w:tc>
          <w:tcPr>
            <w:tcW w:w="1276" w:type="dxa"/>
            <w:tcBorders>
              <w:top w:val="single" w:sz="4" w:space="0" w:color="000000"/>
              <w:left w:val="single" w:sz="4" w:space="0" w:color="000000"/>
              <w:bottom w:val="single" w:sz="4" w:space="0" w:color="000000"/>
              <w:right w:val="single" w:sz="4" w:space="0" w:color="000000"/>
            </w:tcBorders>
          </w:tcPr>
          <w:p w14:paraId="133E264F" w14:textId="77777777" w:rsidR="000F19D2" w:rsidRDefault="000F19D2" w:rsidP="00326127">
            <w:pPr>
              <w:pStyle w:val="TableParagraph"/>
              <w:kinsoku w:val="0"/>
              <w:overflowPunct w:val="0"/>
              <w:spacing w:before="75"/>
              <w:ind w:left="279" w:right="165" w:hanging="101"/>
              <w:rPr>
                <w:rFonts w:ascii="Chevin Pro DemiBold" w:hAnsi="Chevin Pro DemiBold" w:cs="Chevin Pro DemiBold"/>
                <w:b/>
                <w:bCs/>
                <w:sz w:val="18"/>
                <w:szCs w:val="18"/>
              </w:rPr>
            </w:pPr>
            <w:r>
              <w:rPr>
                <w:rFonts w:ascii="Chevin Pro DemiBold" w:hAnsi="Chevin Pro DemiBold" w:cs="Chevin Pro DemiBold"/>
                <w:b/>
                <w:bCs/>
                <w:spacing w:val="-2"/>
                <w:sz w:val="18"/>
                <w:szCs w:val="18"/>
              </w:rPr>
              <w:t>Voldoet</w:t>
            </w:r>
            <w:r>
              <w:rPr>
                <w:rFonts w:ascii="Chevin Pro DemiBold" w:hAnsi="Chevin Pro DemiBold" w:cs="Chevin Pro DemiBold"/>
                <w:b/>
                <w:bCs/>
                <w:spacing w:val="-12"/>
                <w:sz w:val="18"/>
                <w:szCs w:val="18"/>
              </w:rPr>
              <w:t xml:space="preserve"> </w:t>
            </w:r>
            <w:r>
              <w:rPr>
                <w:rFonts w:ascii="Chevin Pro DemiBold" w:hAnsi="Chevin Pro DemiBold" w:cs="Chevin Pro DemiBold"/>
                <w:b/>
                <w:bCs/>
                <w:spacing w:val="-2"/>
                <w:sz w:val="18"/>
                <w:szCs w:val="18"/>
              </w:rPr>
              <w:t xml:space="preserve">aan criterium </w:t>
            </w:r>
            <w:r>
              <w:rPr>
                <w:rFonts w:ascii="Chevin Pro DemiBold" w:hAnsi="Chevin Pro DemiBold" w:cs="Chevin Pro DemiBold"/>
                <w:b/>
                <w:bCs/>
                <w:sz w:val="18"/>
                <w:szCs w:val="18"/>
              </w:rPr>
              <w:t>ja / nee</w:t>
            </w:r>
          </w:p>
        </w:tc>
        <w:tc>
          <w:tcPr>
            <w:tcW w:w="6410" w:type="dxa"/>
            <w:tcBorders>
              <w:top w:val="single" w:sz="4" w:space="0" w:color="000000"/>
              <w:left w:val="single" w:sz="4" w:space="0" w:color="000000"/>
              <w:bottom w:val="single" w:sz="4" w:space="0" w:color="000000"/>
              <w:right w:val="single" w:sz="4" w:space="0" w:color="000000"/>
            </w:tcBorders>
          </w:tcPr>
          <w:p w14:paraId="52506716"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Opmerkingen</w:t>
            </w:r>
          </w:p>
        </w:tc>
      </w:tr>
      <w:tr w:rsidR="00000000" w14:paraId="61EC5C84" w14:textId="77777777" w:rsidTr="00326127">
        <w:tblPrEx>
          <w:tblCellMar>
            <w:top w:w="0" w:type="dxa"/>
            <w:left w:w="0" w:type="dxa"/>
            <w:bottom w:w="0" w:type="dxa"/>
            <w:right w:w="0" w:type="dxa"/>
          </w:tblCellMar>
        </w:tblPrEx>
        <w:trPr>
          <w:trHeight w:val="791"/>
        </w:trPr>
        <w:tc>
          <w:tcPr>
            <w:tcW w:w="2480" w:type="dxa"/>
            <w:tcBorders>
              <w:top w:val="single" w:sz="4" w:space="0" w:color="000000"/>
              <w:left w:val="single" w:sz="4" w:space="0" w:color="000000"/>
              <w:bottom w:val="single" w:sz="4" w:space="0" w:color="000000"/>
              <w:right w:val="single" w:sz="4" w:space="0" w:color="000000"/>
            </w:tcBorders>
          </w:tcPr>
          <w:p w14:paraId="2B525173" w14:textId="77777777" w:rsidR="000F19D2" w:rsidRDefault="000F19D2" w:rsidP="00326127">
            <w:pPr>
              <w:pStyle w:val="TableParagraph"/>
              <w:kinsoku w:val="0"/>
              <w:overflowPunct w:val="0"/>
              <w:spacing w:before="75"/>
              <w:ind w:left="80"/>
              <w:rPr>
                <w:spacing w:val="-5"/>
                <w:sz w:val="18"/>
                <w:szCs w:val="18"/>
              </w:rPr>
            </w:pPr>
            <w:r>
              <w:rPr>
                <w:spacing w:val="-2"/>
                <w:sz w:val="18"/>
                <w:szCs w:val="18"/>
              </w:rPr>
              <w:t>Type</w:t>
            </w:r>
            <w:r>
              <w:rPr>
                <w:spacing w:val="-10"/>
                <w:sz w:val="18"/>
                <w:szCs w:val="18"/>
              </w:rPr>
              <w:t xml:space="preserve"> </w:t>
            </w:r>
            <w:r>
              <w:rPr>
                <w:spacing w:val="-5"/>
                <w:sz w:val="18"/>
                <w:szCs w:val="18"/>
              </w:rPr>
              <w:t>EPD</w:t>
            </w:r>
          </w:p>
        </w:tc>
        <w:tc>
          <w:tcPr>
            <w:tcW w:w="4394" w:type="dxa"/>
            <w:tcBorders>
              <w:top w:val="single" w:sz="4" w:space="0" w:color="000000"/>
              <w:left w:val="single" w:sz="4" w:space="0" w:color="000000"/>
              <w:bottom w:val="single" w:sz="4" w:space="0" w:color="000000"/>
              <w:right w:val="single" w:sz="4" w:space="0" w:color="000000"/>
            </w:tcBorders>
          </w:tcPr>
          <w:p w14:paraId="100B74D5" w14:textId="77777777" w:rsidR="000F19D2" w:rsidRDefault="000F19D2" w:rsidP="00326127">
            <w:pPr>
              <w:pStyle w:val="TableParagraph"/>
              <w:kinsoku w:val="0"/>
              <w:overflowPunct w:val="0"/>
              <w:spacing w:before="75"/>
              <w:ind w:left="80"/>
              <w:rPr>
                <w:spacing w:val="-4"/>
                <w:sz w:val="18"/>
                <w:szCs w:val="18"/>
              </w:rPr>
            </w:pPr>
            <w:r>
              <w:rPr>
                <w:sz w:val="18"/>
                <w:szCs w:val="18"/>
              </w:rPr>
              <w:t>Er</w:t>
            </w:r>
            <w:r>
              <w:rPr>
                <w:spacing w:val="-6"/>
                <w:sz w:val="18"/>
                <w:szCs w:val="18"/>
              </w:rPr>
              <w:t xml:space="preserve"> </w:t>
            </w:r>
            <w:r>
              <w:rPr>
                <w:sz w:val="18"/>
                <w:szCs w:val="18"/>
              </w:rPr>
              <w:t>is</w:t>
            </w:r>
            <w:r>
              <w:rPr>
                <w:spacing w:val="-2"/>
                <w:sz w:val="18"/>
                <w:szCs w:val="18"/>
              </w:rPr>
              <w:t xml:space="preserve"> </w:t>
            </w:r>
            <w:r>
              <w:rPr>
                <w:sz w:val="18"/>
                <w:szCs w:val="18"/>
              </w:rPr>
              <w:t>duidelijk</w:t>
            </w:r>
            <w:r>
              <w:rPr>
                <w:spacing w:val="-6"/>
                <w:sz w:val="18"/>
                <w:szCs w:val="18"/>
              </w:rPr>
              <w:t xml:space="preserve"> </w:t>
            </w:r>
            <w:r>
              <w:rPr>
                <w:sz w:val="18"/>
                <w:szCs w:val="18"/>
              </w:rPr>
              <w:t>aangeven</w:t>
            </w:r>
            <w:r>
              <w:rPr>
                <w:spacing w:val="-2"/>
                <w:sz w:val="18"/>
                <w:szCs w:val="18"/>
              </w:rPr>
              <w:t xml:space="preserve"> </w:t>
            </w:r>
            <w:r>
              <w:rPr>
                <w:sz w:val="18"/>
                <w:szCs w:val="18"/>
              </w:rPr>
              <w:t>of</w:t>
            </w:r>
            <w:r>
              <w:rPr>
                <w:spacing w:val="-2"/>
                <w:sz w:val="18"/>
                <w:szCs w:val="18"/>
              </w:rPr>
              <w:t xml:space="preserve"> </w:t>
            </w:r>
            <w:r>
              <w:rPr>
                <w:sz w:val="18"/>
                <w:szCs w:val="18"/>
              </w:rPr>
              <w:t>er</w:t>
            </w:r>
            <w:r>
              <w:rPr>
                <w:spacing w:val="-6"/>
                <w:sz w:val="18"/>
                <w:szCs w:val="18"/>
              </w:rPr>
              <w:t xml:space="preserve"> </w:t>
            </w:r>
            <w:r>
              <w:rPr>
                <w:sz w:val="18"/>
                <w:szCs w:val="18"/>
              </w:rPr>
              <w:t>sprake</w:t>
            </w:r>
            <w:r>
              <w:rPr>
                <w:spacing w:val="-2"/>
                <w:sz w:val="18"/>
                <w:szCs w:val="18"/>
              </w:rPr>
              <w:t xml:space="preserve"> </w:t>
            </w:r>
            <w:r>
              <w:rPr>
                <w:sz w:val="18"/>
                <w:szCs w:val="18"/>
              </w:rPr>
              <w:t>is</w:t>
            </w:r>
            <w:r>
              <w:rPr>
                <w:spacing w:val="-2"/>
                <w:sz w:val="18"/>
                <w:szCs w:val="18"/>
              </w:rPr>
              <w:t xml:space="preserve"> </w:t>
            </w:r>
            <w:r>
              <w:rPr>
                <w:spacing w:val="-4"/>
                <w:sz w:val="18"/>
                <w:szCs w:val="18"/>
              </w:rPr>
              <w:t>van:</w:t>
            </w:r>
          </w:p>
          <w:p w14:paraId="3592A50C" w14:textId="77777777" w:rsidR="000F19D2" w:rsidRDefault="000F19D2" w:rsidP="00326127">
            <w:pPr>
              <w:pStyle w:val="TableParagraph"/>
              <w:numPr>
                <w:ilvl w:val="0"/>
                <w:numId w:val="35"/>
              </w:numPr>
              <w:tabs>
                <w:tab w:val="left" w:pos="439"/>
              </w:tabs>
              <w:kinsoku w:val="0"/>
              <w:overflowPunct w:val="0"/>
              <w:ind w:left="439" w:hanging="359"/>
              <w:rPr>
                <w:spacing w:val="-5"/>
                <w:sz w:val="18"/>
                <w:szCs w:val="18"/>
              </w:rPr>
            </w:pPr>
            <w:r>
              <w:rPr>
                <w:sz w:val="18"/>
                <w:szCs w:val="18"/>
              </w:rPr>
              <w:t>uitsluitend</w:t>
            </w:r>
            <w:r>
              <w:rPr>
                <w:spacing w:val="-5"/>
                <w:sz w:val="18"/>
                <w:szCs w:val="18"/>
              </w:rPr>
              <w:t xml:space="preserve"> </w:t>
            </w:r>
            <w:r>
              <w:rPr>
                <w:sz w:val="18"/>
                <w:szCs w:val="18"/>
              </w:rPr>
              <w:t>de</w:t>
            </w:r>
            <w:r>
              <w:rPr>
                <w:spacing w:val="-5"/>
                <w:sz w:val="18"/>
                <w:szCs w:val="18"/>
              </w:rPr>
              <w:t xml:space="preserve"> </w:t>
            </w:r>
            <w:r>
              <w:rPr>
                <w:sz w:val="18"/>
                <w:szCs w:val="18"/>
              </w:rPr>
              <w:t>productiefase</w:t>
            </w:r>
            <w:r>
              <w:rPr>
                <w:spacing w:val="-4"/>
                <w:sz w:val="18"/>
                <w:szCs w:val="18"/>
              </w:rPr>
              <w:t xml:space="preserve"> </w:t>
            </w:r>
            <w:r>
              <w:rPr>
                <w:sz w:val="18"/>
                <w:szCs w:val="18"/>
              </w:rPr>
              <w:t>als</w:t>
            </w:r>
            <w:r>
              <w:rPr>
                <w:spacing w:val="-5"/>
                <w:sz w:val="18"/>
                <w:szCs w:val="18"/>
              </w:rPr>
              <w:t xml:space="preserve"> </w:t>
            </w:r>
            <w:r>
              <w:rPr>
                <w:sz w:val="18"/>
                <w:szCs w:val="18"/>
              </w:rPr>
              <w:t>basisprofiel</w:t>
            </w:r>
            <w:r>
              <w:rPr>
                <w:spacing w:val="-4"/>
                <w:sz w:val="18"/>
                <w:szCs w:val="18"/>
              </w:rPr>
              <w:t xml:space="preserve"> </w:t>
            </w:r>
            <w:r>
              <w:rPr>
                <w:sz w:val="18"/>
                <w:szCs w:val="18"/>
              </w:rPr>
              <w:t>of</w:t>
            </w:r>
            <w:r>
              <w:rPr>
                <w:spacing w:val="-5"/>
                <w:sz w:val="18"/>
                <w:szCs w:val="18"/>
              </w:rPr>
              <w:t xml:space="preserve"> van</w:t>
            </w:r>
          </w:p>
          <w:p w14:paraId="0A6CB7CC" w14:textId="77777777" w:rsidR="000F19D2" w:rsidRDefault="000F19D2" w:rsidP="00326127">
            <w:pPr>
              <w:pStyle w:val="TableParagraph"/>
              <w:numPr>
                <w:ilvl w:val="0"/>
                <w:numId w:val="35"/>
              </w:numPr>
              <w:tabs>
                <w:tab w:val="left" w:pos="439"/>
              </w:tabs>
              <w:kinsoku w:val="0"/>
              <w:overflowPunct w:val="0"/>
              <w:ind w:left="439" w:hanging="359"/>
              <w:rPr>
                <w:spacing w:val="-2"/>
                <w:sz w:val="18"/>
                <w:szCs w:val="18"/>
              </w:rPr>
            </w:pPr>
            <w:r>
              <w:rPr>
                <w:sz w:val="18"/>
                <w:szCs w:val="18"/>
              </w:rPr>
              <w:t>de</w:t>
            </w:r>
            <w:r>
              <w:rPr>
                <w:spacing w:val="-2"/>
                <w:sz w:val="18"/>
                <w:szCs w:val="18"/>
              </w:rPr>
              <w:t xml:space="preserve"> </w:t>
            </w:r>
            <w:r>
              <w:rPr>
                <w:sz w:val="18"/>
                <w:szCs w:val="18"/>
              </w:rPr>
              <w:t xml:space="preserve">gehele </w:t>
            </w:r>
            <w:r>
              <w:rPr>
                <w:spacing w:val="-2"/>
                <w:sz w:val="18"/>
                <w:szCs w:val="18"/>
              </w:rPr>
              <w:t>l</w:t>
            </w:r>
            <w:r>
              <w:rPr>
                <w:spacing w:val="-2"/>
                <w:sz w:val="18"/>
                <w:szCs w:val="18"/>
              </w:rPr>
              <w:t>evenscyclus</w:t>
            </w:r>
          </w:p>
        </w:tc>
        <w:tc>
          <w:tcPr>
            <w:tcW w:w="1276" w:type="dxa"/>
            <w:tcBorders>
              <w:top w:val="single" w:sz="4" w:space="0" w:color="000000"/>
              <w:left w:val="single" w:sz="4" w:space="0" w:color="000000"/>
              <w:bottom w:val="single" w:sz="4" w:space="0" w:color="000000"/>
              <w:right w:val="single" w:sz="4" w:space="0" w:color="000000"/>
            </w:tcBorders>
          </w:tcPr>
          <w:p w14:paraId="07D3D27F"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4" w:space="0" w:color="000000"/>
              <w:left w:val="single" w:sz="4" w:space="0" w:color="000000"/>
              <w:bottom w:val="single" w:sz="4" w:space="0" w:color="000000"/>
              <w:right w:val="single" w:sz="4" w:space="0" w:color="000000"/>
            </w:tcBorders>
          </w:tcPr>
          <w:p w14:paraId="643F0D41"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52053369" w14:textId="77777777">
        <w:tblPrEx>
          <w:tblCellMar>
            <w:top w:w="0" w:type="dxa"/>
            <w:left w:w="0" w:type="dxa"/>
            <w:bottom w:w="0" w:type="dxa"/>
            <w:right w:w="0" w:type="dxa"/>
          </w:tblCellMar>
        </w:tblPrEx>
        <w:trPr>
          <w:trHeight w:val="1243"/>
        </w:trPr>
        <w:tc>
          <w:tcPr>
            <w:tcW w:w="2480" w:type="dxa"/>
            <w:tcBorders>
              <w:top w:val="single" w:sz="4" w:space="0" w:color="000000"/>
              <w:left w:val="single" w:sz="4" w:space="0" w:color="000000"/>
              <w:bottom w:val="single" w:sz="12" w:space="0" w:color="000000"/>
              <w:right w:val="single" w:sz="4" w:space="0" w:color="000000"/>
            </w:tcBorders>
          </w:tcPr>
          <w:p w14:paraId="43A60EFE" w14:textId="77777777" w:rsidR="000F19D2" w:rsidRDefault="000F19D2" w:rsidP="00326127">
            <w:pPr>
              <w:pStyle w:val="TableParagraph"/>
              <w:kinsoku w:val="0"/>
              <w:overflowPunct w:val="0"/>
              <w:spacing w:before="75"/>
              <w:ind w:left="80"/>
              <w:rPr>
                <w:spacing w:val="-2"/>
                <w:sz w:val="18"/>
                <w:szCs w:val="18"/>
              </w:rPr>
            </w:pPr>
            <w:r>
              <w:rPr>
                <w:sz w:val="18"/>
                <w:szCs w:val="18"/>
              </w:rPr>
              <w:t>Levenscyclus</w:t>
            </w:r>
            <w:r>
              <w:rPr>
                <w:spacing w:val="-9"/>
                <w:sz w:val="18"/>
                <w:szCs w:val="18"/>
              </w:rPr>
              <w:t xml:space="preserve"> </w:t>
            </w:r>
            <w:r>
              <w:rPr>
                <w:spacing w:val="-2"/>
                <w:sz w:val="18"/>
                <w:szCs w:val="18"/>
              </w:rPr>
              <w:t>fasen</w:t>
            </w:r>
          </w:p>
        </w:tc>
        <w:tc>
          <w:tcPr>
            <w:tcW w:w="4394" w:type="dxa"/>
            <w:tcBorders>
              <w:top w:val="single" w:sz="4" w:space="0" w:color="000000"/>
              <w:left w:val="single" w:sz="4" w:space="0" w:color="000000"/>
              <w:bottom w:val="single" w:sz="12" w:space="0" w:color="000000"/>
              <w:right w:val="single" w:sz="4" w:space="0" w:color="000000"/>
            </w:tcBorders>
          </w:tcPr>
          <w:p w14:paraId="5499F459" w14:textId="77777777" w:rsidR="000F19D2" w:rsidRDefault="000F19D2" w:rsidP="00326127">
            <w:pPr>
              <w:pStyle w:val="TableParagraph"/>
              <w:kinsoku w:val="0"/>
              <w:overflowPunct w:val="0"/>
              <w:spacing w:before="45"/>
              <w:ind w:left="80"/>
              <w:rPr>
                <w:spacing w:val="-2"/>
                <w:sz w:val="18"/>
                <w:szCs w:val="18"/>
              </w:rPr>
            </w:pPr>
            <w:r>
              <w:rPr>
                <w:sz w:val="18"/>
                <w:szCs w:val="18"/>
              </w:rPr>
              <w:t>De</w:t>
            </w:r>
            <w:r>
              <w:rPr>
                <w:spacing w:val="-13"/>
                <w:sz w:val="18"/>
                <w:szCs w:val="18"/>
              </w:rPr>
              <w:t xml:space="preserve"> </w:t>
            </w:r>
            <w:r>
              <w:rPr>
                <w:sz w:val="18"/>
                <w:szCs w:val="18"/>
              </w:rPr>
              <w:t>levenscyclusfasen</w:t>
            </w:r>
            <w:r>
              <w:rPr>
                <w:spacing w:val="-13"/>
                <w:sz w:val="18"/>
                <w:szCs w:val="18"/>
              </w:rPr>
              <w:t xml:space="preserve"> </w:t>
            </w:r>
            <w:r>
              <w:rPr>
                <w:sz w:val="18"/>
                <w:szCs w:val="18"/>
              </w:rPr>
              <w:t>zijn</w:t>
            </w:r>
            <w:r>
              <w:rPr>
                <w:spacing w:val="-13"/>
                <w:sz w:val="18"/>
                <w:szCs w:val="18"/>
              </w:rPr>
              <w:t xml:space="preserve"> </w:t>
            </w:r>
            <w:r>
              <w:rPr>
                <w:sz w:val="18"/>
                <w:szCs w:val="18"/>
              </w:rPr>
              <w:t>opgenomen</w:t>
            </w:r>
            <w:r>
              <w:rPr>
                <w:spacing w:val="-13"/>
                <w:sz w:val="18"/>
                <w:szCs w:val="18"/>
              </w:rPr>
              <w:t xml:space="preserve"> </w:t>
            </w:r>
            <w:r>
              <w:rPr>
                <w:sz w:val="18"/>
                <w:szCs w:val="18"/>
              </w:rPr>
              <w:t xml:space="preserve">conform </w:t>
            </w:r>
            <w:r>
              <w:rPr>
                <w:spacing w:val="-2"/>
                <w:sz w:val="18"/>
                <w:szCs w:val="18"/>
              </w:rPr>
              <w:t>Bepalingsmethode:</w:t>
            </w:r>
          </w:p>
          <w:p w14:paraId="313FDE83" w14:textId="77777777" w:rsidR="000F19D2" w:rsidRDefault="000F19D2" w:rsidP="00326127">
            <w:pPr>
              <w:pStyle w:val="TableParagraph"/>
              <w:numPr>
                <w:ilvl w:val="0"/>
                <w:numId w:val="34"/>
              </w:numPr>
              <w:tabs>
                <w:tab w:val="left" w:pos="274"/>
              </w:tabs>
              <w:kinsoku w:val="0"/>
              <w:overflowPunct w:val="0"/>
              <w:spacing w:before="12"/>
              <w:ind w:right="703"/>
              <w:rPr>
                <w:sz w:val="18"/>
                <w:szCs w:val="18"/>
              </w:rPr>
            </w:pPr>
            <w:r>
              <w:rPr>
                <w:sz w:val="18"/>
                <w:szCs w:val="18"/>
              </w:rPr>
              <w:t>Bij</w:t>
            </w:r>
            <w:r>
              <w:rPr>
                <w:spacing w:val="-13"/>
                <w:sz w:val="18"/>
                <w:szCs w:val="18"/>
              </w:rPr>
              <w:t xml:space="preserve"> </w:t>
            </w:r>
            <w:r>
              <w:rPr>
                <w:sz w:val="18"/>
                <w:szCs w:val="18"/>
              </w:rPr>
              <w:t>uitsluitend</w:t>
            </w:r>
            <w:r>
              <w:rPr>
                <w:spacing w:val="-13"/>
                <w:sz w:val="18"/>
                <w:szCs w:val="18"/>
              </w:rPr>
              <w:t xml:space="preserve"> </w:t>
            </w:r>
            <w:r>
              <w:rPr>
                <w:sz w:val="18"/>
                <w:szCs w:val="18"/>
              </w:rPr>
              <w:t>de</w:t>
            </w:r>
            <w:r>
              <w:rPr>
                <w:spacing w:val="-13"/>
                <w:sz w:val="18"/>
                <w:szCs w:val="18"/>
              </w:rPr>
              <w:t xml:space="preserve"> </w:t>
            </w:r>
            <w:r>
              <w:rPr>
                <w:sz w:val="18"/>
                <w:szCs w:val="18"/>
              </w:rPr>
              <w:t>productiefase</w:t>
            </w:r>
            <w:r>
              <w:rPr>
                <w:spacing w:val="-13"/>
                <w:sz w:val="18"/>
                <w:szCs w:val="18"/>
              </w:rPr>
              <w:t xml:space="preserve"> </w:t>
            </w:r>
            <w:r>
              <w:rPr>
                <w:sz w:val="18"/>
                <w:szCs w:val="18"/>
              </w:rPr>
              <w:t>als</w:t>
            </w:r>
            <w:r>
              <w:rPr>
                <w:spacing w:val="-13"/>
                <w:sz w:val="18"/>
                <w:szCs w:val="18"/>
              </w:rPr>
              <w:t xml:space="preserve"> </w:t>
            </w:r>
            <w:r>
              <w:rPr>
                <w:sz w:val="18"/>
                <w:szCs w:val="18"/>
              </w:rPr>
              <w:t>basisprofiel modules</w:t>
            </w:r>
            <w:r>
              <w:rPr>
                <w:spacing w:val="-7"/>
                <w:sz w:val="18"/>
                <w:szCs w:val="18"/>
              </w:rPr>
              <w:t xml:space="preserve"> </w:t>
            </w:r>
            <w:r>
              <w:rPr>
                <w:sz w:val="18"/>
                <w:szCs w:val="18"/>
              </w:rPr>
              <w:t>A1-3.</w:t>
            </w:r>
          </w:p>
          <w:p w14:paraId="7A481BCE" w14:textId="77777777" w:rsidR="000F19D2" w:rsidRDefault="000F19D2" w:rsidP="00326127">
            <w:pPr>
              <w:pStyle w:val="TableParagraph"/>
              <w:numPr>
                <w:ilvl w:val="0"/>
                <w:numId w:val="34"/>
              </w:numPr>
              <w:tabs>
                <w:tab w:val="left" w:pos="274"/>
              </w:tabs>
              <w:kinsoku w:val="0"/>
              <w:overflowPunct w:val="0"/>
              <w:spacing w:before="42"/>
              <w:ind w:hanging="194"/>
              <w:rPr>
                <w:spacing w:val="-10"/>
                <w:sz w:val="18"/>
                <w:szCs w:val="18"/>
              </w:rPr>
            </w:pPr>
            <w:r>
              <w:rPr>
                <w:sz w:val="18"/>
                <w:szCs w:val="18"/>
              </w:rPr>
              <w:t>Bij</w:t>
            </w:r>
            <w:r>
              <w:rPr>
                <w:spacing w:val="-3"/>
                <w:sz w:val="18"/>
                <w:szCs w:val="18"/>
              </w:rPr>
              <w:t xml:space="preserve"> </w:t>
            </w:r>
            <w:r>
              <w:rPr>
                <w:sz w:val="18"/>
                <w:szCs w:val="18"/>
              </w:rPr>
              <w:t>de</w:t>
            </w:r>
            <w:r>
              <w:rPr>
                <w:spacing w:val="-1"/>
                <w:sz w:val="18"/>
                <w:szCs w:val="18"/>
              </w:rPr>
              <w:t xml:space="preserve"> </w:t>
            </w:r>
            <w:r>
              <w:rPr>
                <w:sz w:val="18"/>
                <w:szCs w:val="18"/>
              </w:rPr>
              <w:t>gehele</w:t>
            </w:r>
            <w:r>
              <w:rPr>
                <w:spacing w:val="-1"/>
                <w:sz w:val="18"/>
                <w:szCs w:val="18"/>
              </w:rPr>
              <w:t xml:space="preserve"> </w:t>
            </w:r>
            <w:r>
              <w:rPr>
                <w:sz w:val="18"/>
                <w:szCs w:val="18"/>
              </w:rPr>
              <w:t>levenscyclus,</w:t>
            </w:r>
            <w:r>
              <w:rPr>
                <w:spacing w:val="-10"/>
                <w:sz w:val="18"/>
                <w:szCs w:val="18"/>
              </w:rPr>
              <w:t xml:space="preserve"> </w:t>
            </w:r>
            <w:r>
              <w:rPr>
                <w:sz w:val="18"/>
                <w:szCs w:val="18"/>
              </w:rPr>
              <w:t>A</w:t>
            </w:r>
            <w:r>
              <w:rPr>
                <w:spacing w:val="-6"/>
                <w:sz w:val="18"/>
                <w:szCs w:val="18"/>
              </w:rPr>
              <w:t xml:space="preserve"> </w:t>
            </w:r>
            <w:r>
              <w:rPr>
                <w:sz w:val="18"/>
                <w:szCs w:val="18"/>
              </w:rPr>
              <w:t xml:space="preserve">t/m </w:t>
            </w:r>
            <w:r>
              <w:rPr>
                <w:spacing w:val="-10"/>
                <w:sz w:val="18"/>
                <w:szCs w:val="18"/>
              </w:rPr>
              <w:t>D</w:t>
            </w:r>
          </w:p>
        </w:tc>
        <w:tc>
          <w:tcPr>
            <w:tcW w:w="1276" w:type="dxa"/>
            <w:tcBorders>
              <w:top w:val="single" w:sz="4" w:space="0" w:color="000000"/>
              <w:left w:val="single" w:sz="4" w:space="0" w:color="000000"/>
              <w:bottom w:val="single" w:sz="12" w:space="0" w:color="000000"/>
              <w:right w:val="single" w:sz="4" w:space="0" w:color="000000"/>
            </w:tcBorders>
          </w:tcPr>
          <w:p w14:paraId="3B5FB455"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4" w:space="0" w:color="000000"/>
              <w:left w:val="single" w:sz="4" w:space="0" w:color="000000"/>
              <w:bottom w:val="single" w:sz="12" w:space="0" w:color="000000"/>
              <w:right w:val="single" w:sz="4" w:space="0" w:color="000000"/>
            </w:tcBorders>
          </w:tcPr>
          <w:p w14:paraId="6195FC84"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7ABAE7CA" w14:textId="77777777">
        <w:tblPrEx>
          <w:tblCellMar>
            <w:top w:w="0" w:type="dxa"/>
            <w:left w:w="0" w:type="dxa"/>
            <w:bottom w:w="0" w:type="dxa"/>
            <w:right w:w="0" w:type="dxa"/>
          </w:tblCellMar>
        </w:tblPrEx>
        <w:trPr>
          <w:trHeight w:val="598"/>
        </w:trPr>
        <w:tc>
          <w:tcPr>
            <w:tcW w:w="2480" w:type="dxa"/>
            <w:tcBorders>
              <w:top w:val="single" w:sz="12" w:space="0" w:color="000000"/>
              <w:left w:val="single" w:sz="4" w:space="0" w:color="000000"/>
              <w:bottom w:val="single" w:sz="4" w:space="0" w:color="000000"/>
              <w:right w:val="single" w:sz="4" w:space="0" w:color="000000"/>
            </w:tcBorders>
          </w:tcPr>
          <w:p w14:paraId="2C922CB8" w14:textId="77777777" w:rsidR="000F19D2" w:rsidRDefault="000F19D2" w:rsidP="00326127">
            <w:pPr>
              <w:pStyle w:val="TableParagraph"/>
              <w:kinsoku w:val="0"/>
              <w:overflowPunct w:val="0"/>
              <w:spacing w:before="65"/>
              <w:ind w:left="80"/>
              <w:rPr>
                <w:spacing w:val="-2"/>
                <w:sz w:val="18"/>
                <w:szCs w:val="18"/>
              </w:rPr>
            </w:pPr>
            <w:r>
              <w:rPr>
                <w:spacing w:val="-2"/>
                <w:sz w:val="18"/>
                <w:szCs w:val="18"/>
              </w:rPr>
              <w:t>Eindoordeel</w:t>
            </w:r>
          </w:p>
        </w:tc>
        <w:tc>
          <w:tcPr>
            <w:tcW w:w="4394" w:type="dxa"/>
            <w:tcBorders>
              <w:top w:val="single" w:sz="12" w:space="0" w:color="000000"/>
              <w:left w:val="single" w:sz="4" w:space="0" w:color="000000"/>
              <w:bottom w:val="single" w:sz="4" w:space="0" w:color="000000"/>
              <w:right w:val="single" w:sz="4" w:space="0" w:color="000000"/>
            </w:tcBorders>
          </w:tcPr>
          <w:p w14:paraId="7ECA660F" w14:textId="77777777" w:rsidR="000F19D2" w:rsidRDefault="000F19D2" w:rsidP="00326127">
            <w:pPr>
              <w:pStyle w:val="TableParagraph"/>
              <w:kinsoku w:val="0"/>
              <w:overflowPunct w:val="0"/>
              <w:spacing w:before="65"/>
              <w:ind w:left="80" w:right="181"/>
              <w:rPr>
                <w:sz w:val="18"/>
                <w:szCs w:val="18"/>
              </w:rPr>
            </w:pPr>
            <w:r>
              <w:rPr>
                <w:sz w:val="18"/>
                <w:szCs w:val="18"/>
              </w:rPr>
              <w:t>Voldoet</w:t>
            </w:r>
            <w:r>
              <w:rPr>
                <w:spacing w:val="-12"/>
                <w:sz w:val="18"/>
                <w:szCs w:val="18"/>
              </w:rPr>
              <w:t xml:space="preserve"> </w:t>
            </w:r>
            <w:r>
              <w:rPr>
                <w:sz w:val="18"/>
                <w:szCs w:val="18"/>
              </w:rPr>
              <w:t>aan</w:t>
            </w:r>
            <w:r>
              <w:rPr>
                <w:spacing w:val="-10"/>
                <w:sz w:val="18"/>
                <w:szCs w:val="18"/>
              </w:rPr>
              <w:t xml:space="preserve"> </w:t>
            </w:r>
            <w:r>
              <w:rPr>
                <w:sz w:val="18"/>
                <w:szCs w:val="18"/>
              </w:rPr>
              <w:t>de</w:t>
            </w:r>
            <w:r>
              <w:rPr>
                <w:spacing w:val="-10"/>
                <w:sz w:val="18"/>
                <w:szCs w:val="18"/>
              </w:rPr>
              <w:t xml:space="preserve"> </w:t>
            </w:r>
            <w:r>
              <w:rPr>
                <w:sz w:val="18"/>
                <w:szCs w:val="18"/>
              </w:rPr>
              <w:t>eisen</w:t>
            </w:r>
            <w:r>
              <w:rPr>
                <w:spacing w:val="-10"/>
                <w:sz w:val="18"/>
                <w:szCs w:val="18"/>
              </w:rPr>
              <w:t xml:space="preserve"> </w:t>
            </w:r>
            <w:r>
              <w:rPr>
                <w:sz w:val="18"/>
                <w:szCs w:val="18"/>
              </w:rPr>
              <w:t>van</w:t>
            </w:r>
            <w:r>
              <w:rPr>
                <w:spacing w:val="-10"/>
                <w:sz w:val="18"/>
                <w:szCs w:val="18"/>
              </w:rPr>
              <w:t xml:space="preserve"> </w:t>
            </w:r>
            <w:r>
              <w:rPr>
                <w:sz w:val="18"/>
                <w:szCs w:val="18"/>
              </w:rPr>
              <w:t>de</w:t>
            </w:r>
            <w:r>
              <w:rPr>
                <w:spacing w:val="-10"/>
                <w:sz w:val="18"/>
                <w:szCs w:val="18"/>
              </w:rPr>
              <w:t xml:space="preserve"> </w:t>
            </w:r>
            <w:r>
              <w:rPr>
                <w:sz w:val="18"/>
                <w:szCs w:val="18"/>
              </w:rPr>
              <w:t>Bepalingsmethode aangaande type EPD en levenscyclusfasen.</w:t>
            </w:r>
          </w:p>
        </w:tc>
        <w:tc>
          <w:tcPr>
            <w:tcW w:w="1276" w:type="dxa"/>
            <w:tcBorders>
              <w:top w:val="single" w:sz="12" w:space="0" w:color="000000"/>
              <w:left w:val="single" w:sz="4" w:space="0" w:color="000000"/>
              <w:bottom w:val="single" w:sz="4" w:space="0" w:color="000000"/>
              <w:right w:val="single" w:sz="4" w:space="0" w:color="000000"/>
            </w:tcBorders>
          </w:tcPr>
          <w:p w14:paraId="35BA37C6"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12" w:space="0" w:color="000000"/>
              <w:left w:val="single" w:sz="4" w:space="0" w:color="000000"/>
              <w:bottom w:val="single" w:sz="4" w:space="0" w:color="000000"/>
              <w:right w:val="single" w:sz="4" w:space="0" w:color="000000"/>
            </w:tcBorders>
          </w:tcPr>
          <w:p w14:paraId="43FA772E" w14:textId="77777777" w:rsidR="000F19D2" w:rsidRDefault="000F19D2" w:rsidP="00326127">
            <w:pPr>
              <w:pStyle w:val="TableParagraph"/>
              <w:kinsoku w:val="0"/>
              <w:overflowPunct w:val="0"/>
              <w:rPr>
                <w:rFonts w:ascii="Times New Roman" w:hAnsi="Times New Roman" w:cs="Times New Roman"/>
                <w:sz w:val="18"/>
                <w:szCs w:val="18"/>
              </w:rPr>
            </w:pPr>
          </w:p>
        </w:tc>
      </w:tr>
    </w:tbl>
    <w:p w14:paraId="6F5B268B" w14:textId="77777777" w:rsidR="000F19D2" w:rsidRDefault="000F19D2" w:rsidP="00326127">
      <w:pPr>
        <w:pStyle w:val="Plattetekst"/>
        <w:kinsoku w:val="0"/>
        <w:overflowPunct w:val="0"/>
        <w:spacing w:before="173"/>
        <w:ind w:left="143"/>
        <w:rPr>
          <w:rFonts w:ascii="Chevin Pro DemiBold" w:hAnsi="Chevin Pro DemiBold" w:cs="Chevin Pro DemiBold"/>
          <w:b/>
          <w:bCs/>
          <w:spacing w:val="-2"/>
          <w:sz w:val="20"/>
          <w:szCs w:val="20"/>
        </w:rPr>
      </w:pPr>
      <w:r>
        <w:rPr>
          <w:rFonts w:ascii="Chevin Pro DemiBold" w:hAnsi="Chevin Pro DemiBold" w:cs="Chevin Pro DemiBold"/>
          <w:b/>
          <w:bCs/>
          <w:sz w:val="20"/>
          <w:szCs w:val="20"/>
        </w:rPr>
        <w:t>NB:</w:t>
      </w:r>
      <w:r>
        <w:rPr>
          <w:rFonts w:ascii="Chevin Pro DemiBold" w:hAnsi="Chevin Pro DemiBold" w:cs="Chevin Pro DemiBold"/>
          <w:b/>
          <w:bCs/>
          <w:spacing w:val="-5"/>
          <w:sz w:val="20"/>
          <w:szCs w:val="20"/>
        </w:rPr>
        <w:t xml:space="preserve"> </w:t>
      </w:r>
      <w:r>
        <w:rPr>
          <w:rFonts w:ascii="Chevin Pro DemiBold" w:hAnsi="Chevin Pro DemiBold" w:cs="Chevin Pro DemiBold"/>
          <w:b/>
          <w:bCs/>
          <w:sz w:val="20"/>
          <w:szCs w:val="20"/>
        </w:rPr>
        <w:t>De</w:t>
      </w:r>
      <w:r>
        <w:rPr>
          <w:rFonts w:ascii="Chevin Pro DemiBold" w:hAnsi="Chevin Pro DemiBold" w:cs="Chevin Pro DemiBold"/>
          <w:b/>
          <w:bCs/>
          <w:spacing w:val="-2"/>
          <w:sz w:val="20"/>
          <w:szCs w:val="20"/>
        </w:rPr>
        <w:t xml:space="preserve"> </w:t>
      </w:r>
      <w:r>
        <w:rPr>
          <w:rFonts w:ascii="Chevin Pro DemiBold" w:hAnsi="Chevin Pro DemiBold" w:cs="Chevin Pro DemiBold"/>
          <w:b/>
          <w:bCs/>
          <w:sz w:val="20"/>
          <w:szCs w:val="20"/>
        </w:rPr>
        <w:t>onder</w:t>
      </w:r>
      <w:r>
        <w:rPr>
          <w:rFonts w:ascii="Chevin Pro DemiBold" w:hAnsi="Chevin Pro DemiBold" w:cs="Chevin Pro DemiBold"/>
          <w:b/>
          <w:bCs/>
          <w:spacing w:val="-6"/>
          <w:sz w:val="20"/>
          <w:szCs w:val="20"/>
        </w:rPr>
        <w:t xml:space="preserve"> </w:t>
      </w:r>
      <w:r>
        <w:rPr>
          <w:rFonts w:ascii="Chevin Pro DemiBold" w:hAnsi="Chevin Pro DemiBold" w:cs="Chevin Pro DemiBold"/>
          <w:b/>
          <w:bCs/>
          <w:sz w:val="20"/>
          <w:szCs w:val="20"/>
        </w:rPr>
        <w:t>paragraaf</w:t>
      </w:r>
      <w:r>
        <w:rPr>
          <w:rFonts w:ascii="Chevin Pro DemiBold" w:hAnsi="Chevin Pro DemiBold" w:cs="Chevin Pro DemiBold"/>
          <w:b/>
          <w:bCs/>
          <w:spacing w:val="-2"/>
          <w:sz w:val="20"/>
          <w:szCs w:val="20"/>
        </w:rPr>
        <w:t xml:space="preserve"> </w:t>
      </w:r>
      <w:r>
        <w:rPr>
          <w:rFonts w:ascii="Chevin Pro DemiBold" w:hAnsi="Chevin Pro DemiBold" w:cs="Chevin Pro DemiBold"/>
          <w:b/>
          <w:bCs/>
          <w:sz w:val="20"/>
          <w:szCs w:val="20"/>
        </w:rPr>
        <w:t>5.4</w:t>
      </w:r>
      <w:r>
        <w:rPr>
          <w:rFonts w:ascii="Chevin Pro DemiBold" w:hAnsi="Chevin Pro DemiBold" w:cs="Chevin Pro DemiBold"/>
          <w:b/>
          <w:bCs/>
          <w:spacing w:val="-2"/>
          <w:sz w:val="20"/>
          <w:szCs w:val="20"/>
        </w:rPr>
        <w:t xml:space="preserve"> </w:t>
      </w:r>
      <w:r>
        <w:rPr>
          <w:rFonts w:ascii="Chevin Pro DemiBold" w:hAnsi="Chevin Pro DemiBold" w:cs="Chevin Pro DemiBold"/>
          <w:b/>
          <w:bCs/>
          <w:sz w:val="20"/>
          <w:szCs w:val="20"/>
        </w:rPr>
        <w:t>EN</w:t>
      </w:r>
      <w:r>
        <w:rPr>
          <w:rFonts w:ascii="Chevin Pro DemiBold" w:hAnsi="Chevin Pro DemiBold" w:cs="Chevin Pro DemiBold"/>
          <w:b/>
          <w:bCs/>
          <w:spacing w:val="-2"/>
          <w:sz w:val="20"/>
          <w:szCs w:val="20"/>
        </w:rPr>
        <w:t xml:space="preserve"> </w:t>
      </w:r>
      <w:r>
        <w:rPr>
          <w:rFonts w:ascii="Chevin Pro DemiBold" w:hAnsi="Chevin Pro DemiBold" w:cs="Chevin Pro DemiBold"/>
          <w:b/>
          <w:bCs/>
          <w:sz w:val="20"/>
          <w:szCs w:val="20"/>
        </w:rPr>
        <w:t>15804+A2</w:t>
      </w:r>
      <w:r>
        <w:rPr>
          <w:rFonts w:ascii="Chevin Pro DemiBold" w:hAnsi="Chevin Pro DemiBold" w:cs="Chevin Pro DemiBold"/>
          <w:b/>
          <w:bCs/>
          <w:spacing w:val="-2"/>
          <w:sz w:val="20"/>
          <w:szCs w:val="20"/>
        </w:rPr>
        <w:t xml:space="preserve"> </w:t>
      </w:r>
      <w:r>
        <w:rPr>
          <w:rFonts w:ascii="Chevin Pro DemiBold" w:hAnsi="Chevin Pro DemiBold" w:cs="Chevin Pro DemiBold"/>
          <w:b/>
          <w:bCs/>
          <w:sz w:val="20"/>
          <w:szCs w:val="20"/>
        </w:rPr>
        <w:t>gevraagde</w:t>
      </w:r>
      <w:r>
        <w:rPr>
          <w:rFonts w:ascii="Chevin Pro DemiBold" w:hAnsi="Chevin Pro DemiBold" w:cs="Chevin Pro DemiBold"/>
          <w:b/>
          <w:bCs/>
          <w:spacing w:val="-2"/>
          <w:sz w:val="20"/>
          <w:szCs w:val="20"/>
        </w:rPr>
        <w:t xml:space="preserve"> </w:t>
      </w:r>
      <w:r>
        <w:rPr>
          <w:rFonts w:ascii="Chevin Pro DemiBold" w:hAnsi="Chevin Pro DemiBold" w:cs="Chevin Pro DemiBold"/>
          <w:b/>
          <w:bCs/>
          <w:sz w:val="20"/>
          <w:szCs w:val="20"/>
        </w:rPr>
        <w:t>additionele</w:t>
      </w:r>
      <w:r>
        <w:rPr>
          <w:rFonts w:ascii="Chevin Pro DemiBold" w:hAnsi="Chevin Pro DemiBold" w:cs="Chevin Pro DemiBold"/>
          <w:b/>
          <w:bCs/>
          <w:spacing w:val="-2"/>
          <w:sz w:val="20"/>
          <w:szCs w:val="20"/>
        </w:rPr>
        <w:t xml:space="preserve"> </w:t>
      </w:r>
      <w:r>
        <w:rPr>
          <w:rFonts w:ascii="Chevin Pro DemiBold" w:hAnsi="Chevin Pro DemiBold" w:cs="Chevin Pro DemiBold"/>
          <w:b/>
          <w:bCs/>
          <w:sz w:val="20"/>
          <w:szCs w:val="20"/>
        </w:rPr>
        <w:t>informatie</w:t>
      </w:r>
      <w:r>
        <w:rPr>
          <w:rFonts w:ascii="Chevin Pro DemiBold" w:hAnsi="Chevin Pro DemiBold" w:cs="Chevin Pro DemiBold"/>
          <w:b/>
          <w:bCs/>
          <w:spacing w:val="-2"/>
          <w:sz w:val="20"/>
          <w:szCs w:val="20"/>
        </w:rPr>
        <w:t xml:space="preserve"> </w:t>
      </w:r>
      <w:r>
        <w:rPr>
          <w:rFonts w:ascii="Chevin Pro DemiBold" w:hAnsi="Chevin Pro DemiBold" w:cs="Chevin Pro DemiBold"/>
          <w:b/>
          <w:bCs/>
          <w:sz w:val="20"/>
          <w:szCs w:val="20"/>
        </w:rPr>
        <w:t>is</w:t>
      </w:r>
      <w:r>
        <w:rPr>
          <w:rFonts w:ascii="Chevin Pro DemiBold" w:hAnsi="Chevin Pro DemiBold" w:cs="Chevin Pro DemiBold"/>
          <w:b/>
          <w:bCs/>
          <w:spacing w:val="-2"/>
          <w:sz w:val="20"/>
          <w:szCs w:val="20"/>
        </w:rPr>
        <w:t xml:space="preserve"> </w:t>
      </w:r>
      <w:r>
        <w:rPr>
          <w:rFonts w:ascii="Chevin Pro DemiBold" w:hAnsi="Chevin Pro DemiBold" w:cs="Chevin Pro DemiBold"/>
          <w:b/>
          <w:bCs/>
          <w:sz w:val="20"/>
          <w:szCs w:val="20"/>
        </w:rPr>
        <w:t>niet</w:t>
      </w:r>
      <w:r>
        <w:rPr>
          <w:rFonts w:ascii="Chevin Pro DemiBold" w:hAnsi="Chevin Pro DemiBold" w:cs="Chevin Pro DemiBold"/>
          <w:b/>
          <w:bCs/>
          <w:spacing w:val="-5"/>
          <w:sz w:val="20"/>
          <w:szCs w:val="20"/>
        </w:rPr>
        <w:t xml:space="preserve"> </w:t>
      </w:r>
      <w:r>
        <w:rPr>
          <w:rFonts w:ascii="Chevin Pro DemiBold" w:hAnsi="Chevin Pro DemiBold" w:cs="Chevin Pro DemiBold"/>
          <w:b/>
          <w:bCs/>
          <w:sz w:val="20"/>
          <w:szCs w:val="20"/>
        </w:rPr>
        <w:t>relevant</w:t>
      </w:r>
      <w:r>
        <w:rPr>
          <w:rFonts w:ascii="Chevin Pro DemiBold" w:hAnsi="Chevin Pro DemiBold" w:cs="Chevin Pro DemiBold"/>
          <w:b/>
          <w:bCs/>
          <w:spacing w:val="-5"/>
          <w:sz w:val="20"/>
          <w:szCs w:val="20"/>
        </w:rPr>
        <w:t xml:space="preserve"> </w:t>
      </w:r>
      <w:r>
        <w:rPr>
          <w:rFonts w:ascii="Chevin Pro DemiBold" w:hAnsi="Chevin Pro DemiBold" w:cs="Chevin Pro DemiBold"/>
          <w:b/>
          <w:bCs/>
          <w:sz w:val="20"/>
          <w:szCs w:val="20"/>
        </w:rPr>
        <w:t>voor</w:t>
      </w:r>
      <w:r>
        <w:rPr>
          <w:rFonts w:ascii="Chevin Pro DemiBold" w:hAnsi="Chevin Pro DemiBold" w:cs="Chevin Pro DemiBold"/>
          <w:b/>
          <w:bCs/>
          <w:spacing w:val="-6"/>
          <w:sz w:val="20"/>
          <w:szCs w:val="20"/>
        </w:rPr>
        <w:t xml:space="preserve"> </w:t>
      </w:r>
      <w:r>
        <w:rPr>
          <w:rFonts w:ascii="Chevin Pro DemiBold" w:hAnsi="Chevin Pro DemiBold" w:cs="Chevin Pro DemiBold"/>
          <w:b/>
          <w:bCs/>
          <w:sz w:val="20"/>
          <w:szCs w:val="20"/>
        </w:rPr>
        <w:t>de</w:t>
      </w:r>
      <w:r>
        <w:rPr>
          <w:rFonts w:ascii="Chevin Pro DemiBold" w:hAnsi="Chevin Pro DemiBold" w:cs="Chevin Pro DemiBold"/>
          <w:b/>
          <w:bCs/>
          <w:spacing w:val="-2"/>
          <w:sz w:val="20"/>
          <w:szCs w:val="20"/>
        </w:rPr>
        <w:t xml:space="preserve"> </w:t>
      </w:r>
      <w:r>
        <w:rPr>
          <w:rFonts w:ascii="Chevin Pro DemiBold" w:hAnsi="Chevin Pro DemiBold" w:cs="Chevin Pro DemiBold"/>
          <w:b/>
          <w:bCs/>
          <w:sz w:val="20"/>
          <w:szCs w:val="20"/>
        </w:rPr>
        <w:t>NMD</w:t>
      </w:r>
      <w:r>
        <w:rPr>
          <w:rFonts w:ascii="Chevin Pro DemiBold" w:hAnsi="Chevin Pro DemiBold" w:cs="Chevin Pro DemiBold"/>
          <w:b/>
          <w:bCs/>
          <w:spacing w:val="-2"/>
          <w:sz w:val="20"/>
          <w:szCs w:val="20"/>
        </w:rPr>
        <w:t xml:space="preserve"> </w:t>
      </w:r>
      <w:r>
        <w:rPr>
          <w:rFonts w:ascii="Chevin Pro DemiBold" w:hAnsi="Chevin Pro DemiBold" w:cs="Chevin Pro DemiBold"/>
          <w:b/>
          <w:bCs/>
          <w:sz w:val="20"/>
          <w:szCs w:val="20"/>
        </w:rPr>
        <w:t>en</w:t>
      </w:r>
      <w:r>
        <w:rPr>
          <w:rFonts w:ascii="Chevin Pro DemiBold" w:hAnsi="Chevin Pro DemiBold" w:cs="Chevin Pro DemiBold"/>
          <w:b/>
          <w:bCs/>
          <w:spacing w:val="-2"/>
          <w:sz w:val="20"/>
          <w:szCs w:val="20"/>
        </w:rPr>
        <w:t xml:space="preserve"> </w:t>
      </w:r>
      <w:r>
        <w:rPr>
          <w:rFonts w:ascii="Chevin Pro DemiBold" w:hAnsi="Chevin Pro DemiBold" w:cs="Chevin Pro DemiBold"/>
          <w:b/>
          <w:bCs/>
          <w:sz w:val="20"/>
          <w:szCs w:val="20"/>
        </w:rPr>
        <w:t>wordt</w:t>
      </w:r>
      <w:r>
        <w:rPr>
          <w:rFonts w:ascii="Chevin Pro DemiBold" w:hAnsi="Chevin Pro DemiBold" w:cs="Chevin Pro DemiBold"/>
          <w:b/>
          <w:bCs/>
          <w:spacing w:val="-5"/>
          <w:sz w:val="20"/>
          <w:szCs w:val="20"/>
        </w:rPr>
        <w:t xml:space="preserve"> </w:t>
      </w:r>
      <w:r>
        <w:rPr>
          <w:rFonts w:ascii="Chevin Pro DemiBold" w:hAnsi="Chevin Pro DemiBold" w:cs="Chevin Pro DemiBold"/>
          <w:b/>
          <w:bCs/>
          <w:sz w:val="20"/>
          <w:szCs w:val="20"/>
        </w:rPr>
        <w:t>niet</w:t>
      </w:r>
      <w:r>
        <w:rPr>
          <w:rFonts w:ascii="Chevin Pro DemiBold" w:hAnsi="Chevin Pro DemiBold" w:cs="Chevin Pro DemiBold"/>
          <w:b/>
          <w:bCs/>
          <w:spacing w:val="-5"/>
          <w:sz w:val="20"/>
          <w:szCs w:val="20"/>
        </w:rPr>
        <w:t xml:space="preserve"> </w:t>
      </w:r>
      <w:r>
        <w:rPr>
          <w:rFonts w:ascii="Chevin Pro DemiBold" w:hAnsi="Chevin Pro DemiBold" w:cs="Chevin Pro DemiBold"/>
          <w:b/>
          <w:bCs/>
          <w:sz w:val="20"/>
          <w:szCs w:val="20"/>
        </w:rPr>
        <w:t>via</w:t>
      </w:r>
      <w:r>
        <w:rPr>
          <w:rFonts w:ascii="Chevin Pro DemiBold" w:hAnsi="Chevin Pro DemiBold" w:cs="Chevin Pro DemiBold"/>
          <w:b/>
          <w:bCs/>
          <w:spacing w:val="-2"/>
          <w:sz w:val="20"/>
          <w:szCs w:val="20"/>
        </w:rPr>
        <w:t xml:space="preserve"> </w:t>
      </w:r>
      <w:r>
        <w:rPr>
          <w:rFonts w:ascii="Chevin Pro DemiBold" w:hAnsi="Chevin Pro DemiBold" w:cs="Chevin Pro DemiBold"/>
          <w:b/>
          <w:bCs/>
          <w:sz w:val="20"/>
          <w:szCs w:val="20"/>
        </w:rPr>
        <w:t>deze</w:t>
      </w:r>
      <w:r>
        <w:rPr>
          <w:rFonts w:ascii="Chevin Pro DemiBold" w:hAnsi="Chevin Pro DemiBold" w:cs="Chevin Pro DemiBold"/>
          <w:b/>
          <w:bCs/>
          <w:spacing w:val="-2"/>
          <w:sz w:val="20"/>
          <w:szCs w:val="20"/>
        </w:rPr>
        <w:t xml:space="preserve"> </w:t>
      </w:r>
      <w:r>
        <w:rPr>
          <w:rFonts w:ascii="Chevin Pro DemiBold" w:hAnsi="Chevin Pro DemiBold" w:cs="Chevin Pro DemiBold"/>
          <w:b/>
          <w:bCs/>
          <w:sz w:val="20"/>
          <w:szCs w:val="20"/>
        </w:rPr>
        <w:t>tabel</w:t>
      </w:r>
      <w:r>
        <w:rPr>
          <w:rFonts w:ascii="Chevin Pro DemiBold" w:hAnsi="Chevin Pro DemiBold" w:cs="Chevin Pro DemiBold"/>
          <w:b/>
          <w:bCs/>
          <w:spacing w:val="-2"/>
          <w:sz w:val="20"/>
          <w:szCs w:val="20"/>
        </w:rPr>
        <w:t xml:space="preserve"> getoetst.</w:t>
      </w:r>
    </w:p>
    <w:p w14:paraId="16E28D92" w14:textId="77777777" w:rsidR="000F19D2" w:rsidRDefault="000F19D2" w:rsidP="00326127">
      <w:pPr>
        <w:pStyle w:val="Plattetekst"/>
        <w:kinsoku w:val="0"/>
        <w:overflowPunct w:val="0"/>
        <w:spacing w:before="7" w:after="1"/>
        <w:rPr>
          <w:rFonts w:ascii="Chevin Pro DemiBold" w:hAnsi="Chevin Pro DemiBold" w:cs="Chevin Pro DemiBold"/>
          <w:b/>
          <w:bCs/>
          <w:sz w:val="15"/>
          <w:szCs w:val="15"/>
        </w:rPr>
      </w:pPr>
    </w:p>
    <w:tbl>
      <w:tblPr>
        <w:tblW w:w="0" w:type="auto"/>
        <w:tblInd w:w="152" w:type="dxa"/>
        <w:tblLayout w:type="fixed"/>
        <w:tblCellMar>
          <w:left w:w="0" w:type="dxa"/>
          <w:right w:w="0" w:type="dxa"/>
        </w:tblCellMar>
        <w:tblLook w:val="0000" w:firstRow="0" w:lastRow="0" w:firstColumn="0" w:lastColumn="0" w:noHBand="0" w:noVBand="0"/>
      </w:tblPr>
      <w:tblGrid>
        <w:gridCol w:w="2480"/>
        <w:gridCol w:w="4394"/>
        <w:gridCol w:w="1276"/>
        <w:gridCol w:w="6410"/>
      </w:tblGrid>
      <w:tr w:rsidR="00000000" w14:paraId="217551CF" w14:textId="77777777">
        <w:tblPrEx>
          <w:tblCellMar>
            <w:top w:w="0" w:type="dxa"/>
            <w:left w:w="0" w:type="dxa"/>
            <w:bottom w:w="0" w:type="dxa"/>
            <w:right w:w="0" w:type="dxa"/>
          </w:tblCellMar>
        </w:tblPrEx>
        <w:trPr>
          <w:trHeight w:val="661"/>
        </w:trPr>
        <w:tc>
          <w:tcPr>
            <w:tcW w:w="14560" w:type="dxa"/>
            <w:gridSpan w:val="4"/>
            <w:tcBorders>
              <w:top w:val="single" w:sz="4" w:space="0" w:color="000000"/>
              <w:left w:val="single" w:sz="4" w:space="0" w:color="000000"/>
              <w:bottom w:val="single" w:sz="4" w:space="0" w:color="000000"/>
              <w:right w:val="single" w:sz="4" w:space="0" w:color="000000"/>
            </w:tcBorders>
          </w:tcPr>
          <w:p w14:paraId="0C5DE33F" w14:textId="77777777" w:rsidR="000F19D2" w:rsidRDefault="000F19D2" w:rsidP="00326127">
            <w:pPr>
              <w:pStyle w:val="TableParagraph"/>
              <w:kinsoku w:val="0"/>
              <w:overflowPunct w:val="0"/>
              <w:spacing w:before="75"/>
              <w:ind w:left="81"/>
              <w:rPr>
                <w:rFonts w:ascii="Chevin Pro DemiBold" w:hAnsi="Chevin Pro DemiBold" w:cs="Chevin Pro DemiBold"/>
                <w:b/>
                <w:bCs/>
                <w:spacing w:val="-5"/>
              </w:rPr>
            </w:pPr>
            <w:r>
              <w:rPr>
                <w:rFonts w:ascii="Chevin Pro DemiBold" w:hAnsi="Chevin Pro DemiBold" w:cs="Chevin Pro DemiBold"/>
                <w:b/>
                <w:bCs/>
              </w:rPr>
              <w:t>COMMUNICATIEFORMAT</w:t>
            </w:r>
            <w:r>
              <w:rPr>
                <w:rFonts w:ascii="Chevin Pro DemiBold" w:hAnsi="Chevin Pro DemiBold" w:cs="Chevin Pro DemiBold"/>
                <w:b/>
                <w:bCs/>
                <w:spacing w:val="3"/>
              </w:rPr>
              <w:t xml:space="preserve"> </w:t>
            </w:r>
            <w:r>
              <w:rPr>
                <w:rFonts w:ascii="Chevin Pro DemiBold" w:hAnsi="Chevin Pro DemiBold" w:cs="Chevin Pro DemiBold"/>
                <w:b/>
                <w:bCs/>
              </w:rPr>
              <w:t>EN</w:t>
            </w:r>
            <w:r>
              <w:rPr>
                <w:rFonts w:ascii="Chevin Pro DemiBold" w:hAnsi="Chevin Pro DemiBold" w:cs="Chevin Pro DemiBold"/>
                <w:b/>
                <w:bCs/>
                <w:spacing w:val="10"/>
              </w:rPr>
              <w:t xml:space="preserve"> </w:t>
            </w:r>
            <w:r>
              <w:rPr>
                <w:rFonts w:ascii="Chevin Pro DemiBold" w:hAnsi="Chevin Pro DemiBold" w:cs="Chevin Pro DemiBold"/>
                <w:b/>
                <w:bCs/>
              </w:rPr>
              <w:t>FORMAT</w:t>
            </w:r>
            <w:r>
              <w:rPr>
                <w:rFonts w:ascii="Chevin Pro DemiBold" w:hAnsi="Chevin Pro DemiBold" w:cs="Chevin Pro DemiBold"/>
                <w:b/>
                <w:bCs/>
                <w:spacing w:val="-10"/>
              </w:rPr>
              <w:t xml:space="preserve"> </w:t>
            </w:r>
            <w:r>
              <w:rPr>
                <w:rFonts w:ascii="Chevin Pro DemiBold" w:hAnsi="Chevin Pro DemiBold" w:cs="Chevin Pro DemiBold"/>
                <w:b/>
                <w:bCs/>
              </w:rPr>
              <w:t>VOOR AANLEVEREN</w:t>
            </w:r>
            <w:r>
              <w:rPr>
                <w:rFonts w:ascii="Chevin Pro DemiBold" w:hAnsi="Chevin Pro DemiBold" w:cs="Chevin Pro DemiBold"/>
                <w:b/>
                <w:bCs/>
                <w:spacing w:val="10"/>
              </w:rPr>
              <w:t xml:space="preserve"> </w:t>
            </w:r>
            <w:r>
              <w:rPr>
                <w:rFonts w:ascii="Chevin Pro DemiBold" w:hAnsi="Chevin Pro DemiBold" w:cs="Chevin Pro DemiBold"/>
                <w:b/>
                <w:bCs/>
              </w:rPr>
              <w:t>DATA</w:t>
            </w:r>
            <w:r>
              <w:rPr>
                <w:rFonts w:ascii="Chevin Pro DemiBold" w:hAnsi="Chevin Pro DemiBold" w:cs="Chevin Pro DemiBold"/>
                <w:b/>
                <w:bCs/>
                <w:spacing w:val="-5"/>
              </w:rPr>
              <w:t xml:space="preserve"> </w:t>
            </w:r>
            <w:r>
              <w:rPr>
                <w:rFonts w:ascii="Chevin Pro DemiBold" w:hAnsi="Chevin Pro DemiBold" w:cs="Chevin Pro DemiBold"/>
                <w:b/>
                <w:bCs/>
              </w:rPr>
              <w:t>AAN</w:t>
            </w:r>
            <w:r>
              <w:rPr>
                <w:rFonts w:ascii="Chevin Pro DemiBold" w:hAnsi="Chevin Pro DemiBold" w:cs="Chevin Pro DemiBold"/>
                <w:b/>
                <w:bCs/>
                <w:spacing w:val="10"/>
              </w:rPr>
              <w:t xml:space="preserve"> </w:t>
            </w:r>
            <w:r>
              <w:rPr>
                <w:rFonts w:ascii="Chevin Pro DemiBold" w:hAnsi="Chevin Pro DemiBold" w:cs="Chevin Pro DemiBold"/>
                <w:b/>
                <w:bCs/>
              </w:rPr>
              <w:t>STICHTING</w:t>
            </w:r>
            <w:r>
              <w:rPr>
                <w:rFonts w:ascii="Chevin Pro DemiBold" w:hAnsi="Chevin Pro DemiBold" w:cs="Chevin Pro DemiBold"/>
                <w:b/>
                <w:bCs/>
                <w:spacing w:val="8"/>
              </w:rPr>
              <w:t xml:space="preserve"> </w:t>
            </w:r>
            <w:r>
              <w:rPr>
                <w:rFonts w:ascii="Chevin Pro DemiBold" w:hAnsi="Chevin Pro DemiBold" w:cs="Chevin Pro DemiBold"/>
                <w:b/>
                <w:bCs/>
              </w:rPr>
              <w:t>NMD</w:t>
            </w:r>
            <w:r>
              <w:rPr>
                <w:rFonts w:ascii="Chevin Pro DemiBold" w:hAnsi="Chevin Pro DemiBold" w:cs="Chevin Pro DemiBold"/>
                <w:b/>
                <w:bCs/>
                <w:spacing w:val="-5"/>
              </w:rPr>
              <w:t xml:space="preserve"> </w:t>
            </w:r>
            <w:r>
              <w:rPr>
                <w:rFonts w:ascii="Chevin Pro DemiBold" w:hAnsi="Chevin Pro DemiBold" w:cs="Chevin Pro DemiBold"/>
                <w:b/>
                <w:bCs/>
              </w:rPr>
              <w:t>TEN</w:t>
            </w:r>
            <w:r>
              <w:rPr>
                <w:rFonts w:ascii="Chevin Pro DemiBold" w:hAnsi="Chevin Pro DemiBold" w:cs="Chevin Pro DemiBold"/>
                <w:b/>
                <w:bCs/>
                <w:spacing w:val="11"/>
              </w:rPr>
              <w:t xml:space="preserve"> </w:t>
            </w:r>
            <w:r>
              <w:rPr>
                <w:rFonts w:ascii="Chevin Pro DemiBold" w:hAnsi="Chevin Pro DemiBold" w:cs="Chevin Pro DemiBold"/>
                <w:b/>
                <w:bCs/>
              </w:rPr>
              <w:t>BEHOEVE</w:t>
            </w:r>
            <w:r>
              <w:rPr>
                <w:rFonts w:ascii="Chevin Pro DemiBold" w:hAnsi="Chevin Pro DemiBold" w:cs="Chevin Pro DemiBold"/>
                <w:b/>
                <w:bCs/>
                <w:spacing w:val="-6"/>
              </w:rPr>
              <w:t xml:space="preserve"> </w:t>
            </w:r>
            <w:r>
              <w:rPr>
                <w:rFonts w:ascii="Chevin Pro DemiBold" w:hAnsi="Chevin Pro DemiBold" w:cs="Chevin Pro DemiBold"/>
                <w:b/>
                <w:bCs/>
              </w:rPr>
              <w:t>VAN</w:t>
            </w:r>
            <w:r>
              <w:rPr>
                <w:rFonts w:ascii="Chevin Pro DemiBold" w:hAnsi="Chevin Pro DemiBold" w:cs="Chevin Pro DemiBold"/>
                <w:b/>
                <w:bCs/>
                <w:spacing w:val="11"/>
              </w:rPr>
              <w:t xml:space="preserve"> </w:t>
            </w:r>
            <w:r>
              <w:rPr>
                <w:rFonts w:ascii="Chevin Pro DemiBold" w:hAnsi="Chevin Pro DemiBold" w:cs="Chevin Pro DemiBold"/>
                <w:b/>
                <w:bCs/>
                <w:spacing w:val="-5"/>
              </w:rPr>
              <w:t>NMD</w:t>
            </w:r>
          </w:p>
          <w:p w14:paraId="08E3AD20" w14:textId="77777777" w:rsidR="000F19D2" w:rsidRDefault="000F19D2" w:rsidP="00326127">
            <w:pPr>
              <w:pStyle w:val="TableParagraph"/>
              <w:kinsoku w:val="0"/>
              <w:overflowPunct w:val="0"/>
              <w:spacing w:before="69"/>
              <w:ind w:left="80"/>
              <w:rPr>
                <w:spacing w:val="-2"/>
                <w:sz w:val="18"/>
                <w:szCs w:val="18"/>
              </w:rPr>
            </w:pPr>
            <w:r>
              <w:rPr>
                <w:sz w:val="18"/>
                <w:szCs w:val="18"/>
              </w:rPr>
              <w:t>(paragraaf</w:t>
            </w:r>
            <w:r>
              <w:rPr>
                <w:spacing w:val="-5"/>
                <w:sz w:val="18"/>
                <w:szCs w:val="18"/>
              </w:rPr>
              <w:t xml:space="preserve"> </w:t>
            </w:r>
            <w:r>
              <w:rPr>
                <w:sz w:val="18"/>
                <w:szCs w:val="18"/>
              </w:rPr>
              <w:t>2.5.6</w:t>
            </w:r>
            <w:r>
              <w:rPr>
                <w:spacing w:val="-4"/>
                <w:sz w:val="18"/>
                <w:szCs w:val="18"/>
              </w:rPr>
              <w:t xml:space="preserve"> </w:t>
            </w:r>
            <w:r>
              <w:rPr>
                <w:sz w:val="18"/>
                <w:szCs w:val="18"/>
              </w:rPr>
              <w:t>Bepalingsmethode;</w:t>
            </w:r>
            <w:r>
              <w:rPr>
                <w:spacing w:val="-4"/>
                <w:sz w:val="18"/>
                <w:szCs w:val="18"/>
              </w:rPr>
              <w:t xml:space="preserve"> </w:t>
            </w:r>
            <w:r>
              <w:rPr>
                <w:sz w:val="18"/>
                <w:szCs w:val="18"/>
              </w:rPr>
              <w:t>paragraaf</w:t>
            </w:r>
            <w:r>
              <w:rPr>
                <w:spacing w:val="-5"/>
                <w:sz w:val="18"/>
                <w:szCs w:val="18"/>
              </w:rPr>
              <w:t xml:space="preserve"> </w:t>
            </w:r>
            <w:r>
              <w:rPr>
                <w:sz w:val="18"/>
                <w:szCs w:val="18"/>
              </w:rPr>
              <w:t>5.6</w:t>
            </w:r>
            <w:r>
              <w:rPr>
                <w:spacing w:val="-4"/>
                <w:sz w:val="18"/>
                <w:szCs w:val="18"/>
              </w:rPr>
              <w:t xml:space="preserve"> </w:t>
            </w:r>
            <w:r>
              <w:rPr>
                <w:sz w:val="18"/>
                <w:szCs w:val="18"/>
              </w:rPr>
              <w:t>EN</w:t>
            </w:r>
            <w:r>
              <w:rPr>
                <w:spacing w:val="-4"/>
                <w:sz w:val="18"/>
                <w:szCs w:val="18"/>
              </w:rPr>
              <w:t xml:space="preserve"> </w:t>
            </w:r>
            <w:r>
              <w:rPr>
                <w:spacing w:val="-2"/>
                <w:sz w:val="18"/>
                <w:szCs w:val="18"/>
              </w:rPr>
              <w:t>15804+A2)</w:t>
            </w:r>
          </w:p>
        </w:tc>
      </w:tr>
      <w:tr w:rsidR="00000000" w14:paraId="3DCFA8EF" w14:textId="77777777">
        <w:tblPrEx>
          <w:tblCellMar>
            <w:top w:w="0" w:type="dxa"/>
            <w:left w:w="0" w:type="dxa"/>
            <w:bottom w:w="0" w:type="dxa"/>
            <w:right w:w="0" w:type="dxa"/>
          </w:tblCellMar>
        </w:tblPrEx>
        <w:trPr>
          <w:trHeight w:val="716"/>
        </w:trPr>
        <w:tc>
          <w:tcPr>
            <w:tcW w:w="2480" w:type="dxa"/>
            <w:tcBorders>
              <w:top w:val="single" w:sz="4" w:space="0" w:color="000000"/>
              <w:left w:val="single" w:sz="4" w:space="0" w:color="000000"/>
              <w:bottom w:val="single" w:sz="4" w:space="0" w:color="000000"/>
              <w:right w:val="single" w:sz="4" w:space="0" w:color="000000"/>
            </w:tcBorders>
          </w:tcPr>
          <w:p w14:paraId="2CD039FB"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Onderwerp</w:t>
            </w:r>
          </w:p>
        </w:tc>
        <w:tc>
          <w:tcPr>
            <w:tcW w:w="4394" w:type="dxa"/>
            <w:tcBorders>
              <w:top w:val="single" w:sz="4" w:space="0" w:color="000000"/>
              <w:left w:val="single" w:sz="4" w:space="0" w:color="000000"/>
              <w:bottom w:val="single" w:sz="4" w:space="0" w:color="000000"/>
              <w:right w:val="single" w:sz="4" w:space="0" w:color="000000"/>
            </w:tcBorders>
          </w:tcPr>
          <w:p w14:paraId="4B4D2C79"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Criterium</w:t>
            </w:r>
          </w:p>
        </w:tc>
        <w:tc>
          <w:tcPr>
            <w:tcW w:w="1276" w:type="dxa"/>
            <w:tcBorders>
              <w:top w:val="single" w:sz="4" w:space="0" w:color="000000"/>
              <w:left w:val="single" w:sz="4" w:space="0" w:color="000000"/>
              <w:bottom w:val="single" w:sz="4" w:space="0" w:color="000000"/>
              <w:right w:val="single" w:sz="4" w:space="0" w:color="000000"/>
            </w:tcBorders>
          </w:tcPr>
          <w:p w14:paraId="6AAFF313" w14:textId="77777777" w:rsidR="000F19D2" w:rsidRDefault="000F19D2" w:rsidP="00326127">
            <w:pPr>
              <w:pStyle w:val="TableParagraph"/>
              <w:kinsoku w:val="0"/>
              <w:overflowPunct w:val="0"/>
              <w:spacing w:before="45"/>
              <w:ind w:left="279" w:right="165" w:hanging="101"/>
              <w:rPr>
                <w:rFonts w:ascii="Chevin Pro DemiBold" w:hAnsi="Chevin Pro DemiBold" w:cs="Chevin Pro DemiBold"/>
                <w:b/>
                <w:bCs/>
                <w:sz w:val="18"/>
                <w:szCs w:val="18"/>
              </w:rPr>
            </w:pPr>
            <w:r>
              <w:rPr>
                <w:rFonts w:ascii="Chevin Pro DemiBold" w:hAnsi="Chevin Pro DemiBold" w:cs="Chevin Pro DemiBold"/>
                <w:b/>
                <w:bCs/>
                <w:spacing w:val="-2"/>
                <w:sz w:val="18"/>
                <w:szCs w:val="18"/>
              </w:rPr>
              <w:t>Voldoet</w:t>
            </w:r>
            <w:r>
              <w:rPr>
                <w:rFonts w:ascii="Chevin Pro DemiBold" w:hAnsi="Chevin Pro DemiBold" w:cs="Chevin Pro DemiBold"/>
                <w:b/>
                <w:bCs/>
                <w:spacing w:val="-12"/>
                <w:sz w:val="18"/>
                <w:szCs w:val="18"/>
              </w:rPr>
              <w:t xml:space="preserve"> </w:t>
            </w:r>
            <w:r>
              <w:rPr>
                <w:rFonts w:ascii="Chevin Pro DemiBold" w:hAnsi="Chevin Pro DemiBold" w:cs="Chevin Pro DemiBold"/>
                <w:b/>
                <w:bCs/>
                <w:spacing w:val="-2"/>
                <w:sz w:val="18"/>
                <w:szCs w:val="18"/>
              </w:rPr>
              <w:t xml:space="preserve">aan criterium </w:t>
            </w:r>
            <w:r>
              <w:rPr>
                <w:rFonts w:ascii="Chevin Pro DemiBold" w:hAnsi="Chevin Pro DemiBold" w:cs="Chevin Pro DemiBold"/>
                <w:b/>
                <w:bCs/>
                <w:sz w:val="18"/>
                <w:szCs w:val="18"/>
              </w:rPr>
              <w:t>ja / nee</w:t>
            </w:r>
          </w:p>
        </w:tc>
        <w:tc>
          <w:tcPr>
            <w:tcW w:w="6410" w:type="dxa"/>
            <w:tcBorders>
              <w:top w:val="single" w:sz="4" w:space="0" w:color="000000"/>
              <w:left w:val="single" w:sz="4" w:space="0" w:color="000000"/>
              <w:bottom w:val="single" w:sz="4" w:space="0" w:color="000000"/>
              <w:right w:val="single" w:sz="4" w:space="0" w:color="000000"/>
            </w:tcBorders>
          </w:tcPr>
          <w:p w14:paraId="7B0D06ED"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Opmerkingen</w:t>
            </w:r>
          </w:p>
        </w:tc>
      </w:tr>
      <w:tr w:rsidR="00000000" w14:paraId="6366753F" w14:textId="77777777">
        <w:tblPrEx>
          <w:tblCellMar>
            <w:top w:w="0" w:type="dxa"/>
            <w:left w:w="0" w:type="dxa"/>
            <w:bottom w:w="0" w:type="dxa"/>
            <w:right w:w="0" w:type="dxa"/>
          </w:tblCellMar>
        </w:tblPrEx>
        <w:trPr>
          <w:trHeight w:val="2410"/>
        </w:trPr>
        <w:tc>
          <w:tcPr>
            <w:tcW w:w="2480" w:type="dxa"/>
            <w:tcBorders>
              <w:top w:val="single" w:sz="4" w:space="0" w:color="000000"/>
              <w:left w:val="single" w:sz="4" w:space="0" w:color="000000"/>
              <w:bottom w:val="single" w:sz="12" w:space="0" w:color="000000"/>
              <w:right w:val="single" w:sz="4" w:space="0" w:color="000000"/>
            </w:tcBorders>
          </w:tcPr>
          <w:p w14:paraId="6290B5F5" w14:textId="77777777" w:rsidR="000F19D2" w:rsidRDefault="000F19D2" w:rsidP="00326127">
            <w:pPr>
              <w:pStyle w:val="TableParagraph"/>
              <w:kinsoku w:val="0"/>
              <w:overflowPunct w:val="0"/>
              <w:spacing w:before="75"/>
              <w:ind w:left="80" w:right="667"/>
              <w:rPr>
                <w:sz w:val="18"/>
                <w:szCs w:val="18"/>
              </w:rPr>
            </w:pPr>
            <w:r>
              <w:rPr>
                <w:spacing w:val="-2"/>
                <w:sz w:val="18"/>
                <w:szCs w:val="18"/>
              </w:rPr>
              <w:t xml:space="preserve">Communicatieformat </w:t>
            </w:r>
            <w:r>
              <w:rPr>
                <w:sz w:val="18"/>
                <w:szCs w:val="18"/>
              </w:rPr>
              <w:t>EN 15804+A2</w:t>
            </w:r>
          </w:p>
          <w:p w14:paraId="64A16FBD" w14:textId="77777777" w:rsidR="000F19D2" w:rsidRDefault="000F19D2" w:rsidP="00326127">
            <w:pPr>
              <w:pStyle w:val="TableParagraph"/>
              <w:kinsoku w:val="0"/>
              <w:overflowPunct w:val="0"/>
              <w:rPr>
                <w:rFonts w:ascii="Chevin Pro DemiBold" w:hAnsi="Chevin Pro DemiBold" w:cs="Chevin Pro DemiBold"/>
                <w:b/>
                <w:bCs/>
                <w:sz w:val="18"/>
                <w:szCs w:val="18"/>
              </w:rPr>
            </w:pPr>
          </w:p>
          <w:p w14:paraId="2048898B" w14:textId="77777777" w:rsidR="000F19D2" w:rsidRDefault="000F19D2" w:rsidP="00326127">
            <w:pPr>
              <w:pStyle w:val="TableParagraph"/>
              <w:kinsoku w:val="0"/>
              <w:overflowPunct w:val="0"/>
              <w:spacing w:before="72"/>
              <w:rPr>
                <w:rFonts w:ascii="Chevin Pro DemiBold" w:hAnsi="Chevin Pro DemiBold" w:cs="Chevin Pro DemiBold"/>
                <w:b/>
                <w:bCs/>
                <w:sz w:val="18"/>
                <w:szCs w:val="18"/>
              </w:rPr>
            </w:pPr>
          </w:p>
          <w:p w14:paraId="19D151D8" w14:textId="77777777" w:rsidR="000F19D2" w:rsidRDefault="000F19D2" w:rsidP="00326127">
            <w:pPr>
              <w:pStyle w:val="TableParagraph"/>
              <w:kinsoku w:val="0"/>
              <w:overflowPunct w:val="0"/>
              <w:ind w:left="80"/>
              <w:rPr>
                <w:spacing w:val="-2"/>
                <w:sz w:val="18"/>
                <w:szCs w:val="18"/>
              </w:rPr>
            </w:pPr>
            <w:r>
              <w:rPr>
                <w:spacing w:val="-2"/>
                <w:sz w:val="18"/>
                <w:szCs w:val="18"/>
              </w:rPr>
              <w:t>Bepalingsmethode</w:t>
            </w:r>
          </w:p>
        </w:tc>
        <w:tc>
          <w:tcPr>
            <w:tcW w:w="4394" w:type="dxa"/>
            <w:tcBorders>
              <w:top w:val="single" w:sz="4" w:space="0" w:color="000000"/>
              <w:left w:val="single" w:sz="4" w:space="0" w:color="000000"/>
              <w:bottom w:val="single" w:sz="12" w:space="0" w:color="000000"/>
              <w:right w:val="single" w:sz="4" w:space="0" w:color="000000"/>
            </w:tcBorders>
          </w:tcPr>
          <w:p w14:paraId="0E3D95BA" w14:textId="77777777" w:rsidR="000F19D2" w:rsidRDefault="000F19D2" w:rsidP="00326127">
            <w:pPr>
              <w:pStyle w:val="TableParagraph"/>
              <w:kinsoku w:val="0"/>
              <w:overflowPunct w:val="0"/>
              <w:spacing w:before="75"/>
              <w:ind w:left="80" w:right="142"/>
              <w:rPr>
                <w:sz w:val="18"/>
                <w:szCs w:val="18"/>
              </w:rPr>
            </w:pPr>
            <w:r>
              <w:rPr>
                <w:sz w:val="18"/>
                <w:szCs w:val="18"/>
              </w:rPr>
              <w:t>Het</w:t>
            </w:r>
            <w:r>
              <w:rPr>
                <w:spacing w:val="-13"/>
                <w:sz w:val="18"/>
                <w:szCs w:val="18"/>
              </w:rPr>
              <w:t xml:space="preserve"> </w:t>
            </w:r>
            <w:r>
              <w:rPr>
                <w:sz w:val="18"/>
                <w:szCs w:val="18"/>
              </w:rPr>
              <w:t>communicatieformat</w:t>
            </w:r>
            <w:r>
              <w:rPr>
                <w:spacing w:val="-13"/>
                <w:sz w:val="18"/>
                <w:szCs w:val="18"/>
              </w:rPr>
              <w:t xml:space="preserve"> </w:t>
            </w:r>
            <w:r>
              <w:rPr>
                <w:sz w:val="18"/>
                <w:szCs w:val="18"/>
              </w:rPr>
              <w:t>hoeft</w:t>
            </w:r>
            <w:r>
              <w:rPr>
                <w:spacing w:val="-13"/>
                <w:sz w:val="18"/>
                <w:szCs w:val="18"/>
              </w:rPr>
              <w:t xml:space="preserve"> </w:t>
            </w:r>
            <w:r>
              <w:rPr>
                <w:sz w:val="18"/>
                <w:szCs w:val="18"/>
              </w:rPr>
              <w:t>niet</w:t>
            </w:r>
            <w:r>
              <w:rPr>
                <w:spacing w:val="-13"/>
                <w:sz w:val="18"/>
                <w:szCs w:val="18"/>
              </w:rPr>
              <w:t xml:space="preserve"> </w:t>
            </w:r>
            <w:r>
              <w:rPr>
                <w:sz w:val="18"/>
                <w:szCs w:val="18"/>
              </w:rPr>
              <w:t>in</w:t>
            </w:r>
            <w:r>
              <w:rPr>
                <w:spacing w:val="-13"/>
                <w:sz w:val="18"/>
                <w:szCs w:val="18"/>
              </w:rPr>
              <w:t xml:space="preserve"> </w:t>
            </w:r>
            <w:r>
              <w:rPr>
                <w:sz w:val="18"/>
                <w:szCs w:val="18"/>
              </w:rPr>
              <w:t>overeenstemming te zijn met de EN 15804+A2 eisen, indien uitsluitend opname in de NMD is beoogd.</w:t>
            </w:r>
          </w:p>
          <w:p w14:paraId="6BA5B445" w14:textId="77777777" w:rsidR="000F19D2" w:rsidRDefault="000F19D2" w:rsidP="00326127">
            <w:pPr>
              <w:pStyle w:val="TableParagraph"/>
              <w:kinsoku w:val="0"/>
              <w:overflowPunct w:val="0"/>
              <w:spacing w:before="61"/>
              <w:rPr>
                <w:rFonts w:ascii="Chevin Pro DemiBold" w:hAnsi="Chevin Pro DemiBold" w:cs="Chevin Pro DemiBold"/>
                <w:b/>
                <w:bCs/>
                <w:sz w:val="18"/>
                <w:szCs w:val="18"/>
              </w:rPr>
            </w:pPr>
          </w:p>
          <w:p w14:paraId="4F01A1A5" w14:textId="77777777" w:rsidR="000F19D2" w:rsidRDefault="000F19D2" w:rsidP="00326127">
            <w:pPr>
              <w:pStyle w:val="TableParagraph"/>
              <w:kinsoku w:val="0"/>
              <w:overflowPunct w:val="0"/>
              <w:ind w:left="80"/>
              <w:rPr>
                <w:spacing w:val="-2"/>
                <w:sz w:val="18"/>
                <w:szCs w:val="18"/>
              </w:rPr>
            </w:pPr>
            <w:r>
              <w:rPr>
                <w:sz w:val="18"/>
                <w:szCs w:val="18"/>
              </w:rPr>
              <w:t>Het</w:t>
            </w:r>
            <w:r>
              <w:rPr>
                <w:spacing w:val="-13"/>
                <w:sz w:val="18"/>
                <w:szCs w:val="18"/>
              </w:rPr>
              <w:t xml:space="preserve"> </w:t>
            </w:r>
            <w:r>
              <w:rPr>
                <w:sz w:val="18"/>
                <w:szCs w:val="18"/>
              </w:rPr>
              <w:t>meest</w:t>
            </w:r>
            <w:r>
              <w:rPr>
                <w:spacing w:val="-13"/>
                <w:sz w:val="18"/>
                <w:szCs w:val="18"/>
              </w:rPr>
              <w:t xml:space="preserve"> </w:t>
            </w:r>
            <w:r>
              <w:rPr>
                <w:sz w:val="18"/>
                <w:szCs w:val="18"/>
              </w:rPr>
              <w:t>recente</w:t>
            </w:r>
            <w:r>
              <w:rPr>
                <w:spacing w:val="-13"/>
                <w:sz w:val="18"/>
                <w:szCs w:val="18"/>
              </w:rPr>
              <w:t xml:space="preserve"> </w:t>
            </w:r>
            <w:r>
              <w:rPr>
                <w:sz w:val="18"/>
                <w:szCs w:val="18"/>
              </w:rPr>
              <w:t>Stichting-NMD-format</w:t>
            </w:r>
            <w:r>
              <w:rPr>
                <w:spacing w:val="-13"/>
                <w:sz w:val="18"/>
                <w:szCs w:val="18"/>
              </w:rPr>
              <w:t xml:space="preserve"> </w:t>
            </w:r>
            <w:r>
              <w:rPr>
                <w:sz w:val="18"/>
                <w:szCs w:val="18"/>
              </w:rPr>
              <w:t>voor</w:t>
            </w:r>
            <w:r>
              <w:rPr>
                <w:spacing w:val="-13"/>
                <w:sz w:val="18"/>
                <w:szCs w:val="18"/>
              </w:rPr>
              <w:t xml:space="preserve"> </w:t>
            </w:r>
            <w:r>
              <w:rPr>
                <w:sz w:val="18"/>
                <w:szCs w:val="18"/>
              </w:rPr>
              <w:t>het aanleveren</w:t>
            </w:r>
            <w:r>
              <w:rPr>
                <w:spacing w:val="-8"/>
                <w:sz w:val="18"/>
                <w:szCs w:val="18"/>
              </w:rPr>
              <w:t xml:space="preserve"> </w:t>
            </w:r>
            <w:r>
              <w:rPr>
                <w:sz w:val="18"/>
                <w:szCs w:val="18"/>
              </w:rPr>
              <w:t>van</w:t>
            </w:r>
            <w:r>
              <w:rPr>
                <w:spacing w:val="-5"/>
                <w:sz w:val="18"/>
                <w:szCs w:val="18"/>
              </w:rPr>
              <w:t xml:space="preserve"> </w:t>
            </w:r>
            <w:r>
              <w:rPr>
                <w:sz w:val="18"/>
                <w:szCs w:val="18"/>
              </w:rPr>
              <w:t>milieuverklaringen</w:t>
            </w:r>
            <w:r>
              <w:rPr>
                <w:spacing w:val="-5"/>
                <w:sz w:val="18"/>
                <w:szCs w:val="18"/>
              </w:rPr>
              <w:t xml:space="preserve"> </w:t>
            </w:r>
            <w:r>
              <w:rPr>
                <w:sz w:val="18"/>
                <w:szCs w:val="18"/>
              </w:rPr>
              <w:t>zijn</w:t>
            </w:r>
            <w:r>
              <w:rPr>
                <w:spacing w:val="-5"/>
                <w:sz w:val="18"/>
                <w:szCs w:val="18"/>
              </w:rPr>
              <w:t xml:space="preserve"> </w:t>
            </w:r>
            <w:r>
              <w:rPr>
                <w:spacing w:val="-2"/>
                <w:sz w:val="18"/>
                <w:szCs w:val="18"/>
              </w:rPr>
              <w:t>gehanteerd.</w:t>
            </w:r>
          </w:p>
          <w:p w14:paraId="0CA3040C" w14:textId="77777777" w:rsidR="000F19D2" w:rsidRDefault="000F19D2" w:rsidP="00326127">
            <w:pPr>
              <w:pStyle w:val="TableParagraph"/>
              <w:kinsoku w:val="0"/>
              <w:overflowPunct w:val="0"/>
              <w:spacing w:before="61"/>
              <w:rPr>
                <w:rFonts w:ascii="Chevin Pro DemiBold" w:hAnsi="Chevin Pro DemiBold" w:cs="Chevin Pro DemiBold"/>
                <w:b/>
                <w:bCs/>
                <w:sz w:val="18"/>
                <w:szCs w:val="18"/>
              </w:rPr>
            </w:pPr>
          </w:p>
          <w:p w14:paraId="64DEF050" w14:textId="77777777" w:rsidR="000F19D2" w:rsidRDefault="000F19D2" w:rsidP="00326127">
            <w:pPr>
              <w:pStyle w:val="TableParagraph"/>
              <w:kinsoku w:val="0"/>
              <w:overflowPunct w:val="0"/>
              <w:ind w:left="80"/>
              <w:rPr>
                <w:sz w:val="18"/>
                <w:szCs w:val="18"/>
              </w:rPr>
            </w:pPr>
            <w:r>
              <w:rPr>
                <w:sz w:val="18"/>
                <w:szCs w:val="18"/>
              </w:rPr>
              <w:t>Het dossier bevat een verklaring dat het gevolgde communicatieformat</w:t>
            </w:r>
            <w:r>
              <w:rPr>
                <w:spacing w:val="-13"/>
                <w:sz w:val="18"/>
                <w:szCs w:val="18"/>
              </w:rPr>
              <w:t xml:space="preserve"> </w:t>
            </w:r>
            <w:r>
              <w:rPr>
                <w:sz w:val="18"/>
                <w:szCs w:val="18"/>
              </w:rPr>
              <w:t>in</w:t>
            </w:r>
            <w:r>
              <w:rPr>
                <w:spacing w:val="-13"/>
                <w:sz w:val="18"/>
                <w:szCs w:val="18"/>
              </w:rPr>
              <w:t xml:space="preserve"> </w:t>
            </w:r>
            <w:r>
              <w:rPr>
                <w:sz w:val="18"/>
                <w:szCs w:val="18"/>
              </w:rPr>
              <w:t>overeenstemming</w:t>
            </w:r>
            <w:r>
              <w:rPr>
                <w:spacing w:val="-13"/>
                <w:sz w:val="18"/>
                <w:szCs w:val="18"/>
              </w:rPr>
              <w:t xml:space="preserve"> </w:t>
            </w:r>
            <w:r>
              <w:rPr>
                <w:sz w:val="18"/>
                <w:szCs w:val="18"/>
              </w:rPr>
              <w:t>is</w:t>
            </w:r>
            <w:r>
              <w:rPr>
                <w:spacing w:val="-13"/>
                <w:sz w:val="18"/>
                <w:szCs w:val="18"/>
              </w:rPr>
              <w:t xml:space="preserve"> </w:t>
            </w:r>
            <w:r>
              <w:rPr>
                <w:sz w:val="18"/>
                <w:szCs w:val="18"/>
              </w:rPr>
              <w:t>met</w:t>
            </w:r>
            <w:r>
              <w:rPr>
                <w:spacing w:val="-13"/>
                <w:sz w:val="18"/>
                <w:szCs w:val="18"/>
              </w:rPr>
              <w:t xml:space="preserve"> </w:t>
            </w:r>
            <w:r>
              <w:rPr>
                <w:sz w:val="18"/>
                <w:szCs w:val="18"/>
              </w:rPr>
              <w:t>de Bepalingsmethode (2.8.2.2).</w:t>
            </w:r>
          </w:p>
        </w:tc>
        <w:tc>
          <w:tcPr>
            <w:tcW w:w="1276" w:type="dxa"/>
            <w:tcBorders>
              <w:top w:val="single" w:sz="4" w:space="0" w:color="000000"/>
              <w:left w:val="single" w:sz="4" w:space="0" w:color="000000"/>
              <w:bottom w:val="single" w:sz="12" w:space="0" w:color="000000"/>
              <w:right w:val="single" w:sz="4" w:space="0" w:color="000000"/>
            </w:tcBorders>
          </w:tcPr>
          <w:p w14:paraId="57B6107E"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4" w:space="0" w:color="000000"/>
              <w:left w:val="single" w:sz="4" w:space="0" w:color="000000"/>
              <w:bottom w:val="single" w:sz="12" w:space="0" w:color="000000"/>
              <w:right w:val="single" w:sz="4" w:space="0" w:color="000000"/>
            </w:tcBorders>
          </w:tcPr>
          <w:p w14:paraId="7EA38D08"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38F754E2" w14:textId="77777777">
        <w:tblPrEx>
          <w:tblCellMar>
            <w:top w:w="0" w:type="dxa"/>
            <w:left w:w="0" w:type="dxa"/>
            <w:bottom w:w="0" w:type="dxa"/>
            <w:right w:w="0" w:type="dxa"/>
          </w:tblCellMar>
        </w:tblPrEx>
        <w:trPr>
          <w:trHeight w:val="612"/>
        </w:trPr>
        <w:tc>
          <w:tcPr>
            <w:tcW w:w="2480" w:type="dxa"/>
            <w:tcBorders>
              <w:top w:val="single" w:sz="12" w:space="0" w:color="000000"/>
              <w:left w:val="single" w:sz="4" w:space="0" w:color="000000"/>
              <w:bottom w:val="single" w:sz="4" w:space="0" w:color="000000"/>
              <w:right w:val="single" w:sz="4" w:space="0" w:color="000000"/>
            </w:tcBorders>
          </w:tcPr>
          <w:p w14:paraId="6CACF023" w14:textId="77777777" w:rsidR="000F19D2" w:rsidRDefault="000F19D2" w:rsidP="00326127">
            <w:pPr>
              <w:pStyle w:val="TableParagraph"/>
              <w:kinsoku w:val="0"/>
              <w:overflowPunct w:val="0"/>
              <w:spacing w:before="65"/>
              <w:ind w:left="80"/>
              <w:rPr>
                <w:spacing w:val="-2"/>
                <w:sz w:val="18"/>
                <w:szCs w:val="18"/>
              </w:rPr>
            </w:pPr>
            <w:r>
              <w:rPr>
                <w:spacing w:val="-2"/>
                <w:sz w:val="18"/>
                <w:szCs w:val="18"/>
              </w:rPr>
              <w:t>Eindoordeel</w:t>
            </w:r>
          </w:p>
        </w:tc>
        <w:tc>
          <w:tcPr>
            <w:tcW w:w="4394" w:type="dxa"/>
            <w:tcBorders>
              <w:top w:val="single" w:sz="12" w:space="0" w:color="000000"/>
              <w:left w:val="single" w:sz="4" w:space="0" w:color="000000"/>
              <w:bottom w:val="single" w:sz="4" w:space="0" w:color="000000"/>
              <w:right w:val="single" w:sz="4" w:space="0" w:color="000000"/>
            </w:tcBorders>
          </w:tcPr>
          <w:p w14:paraId="41857164" w14:textId="77777777" w:rsidR="000F19D2" w:rsidRDefault="000F19D2" w:rsidP="00326127">
            <w:pPr>
              <w:pStyle w:val="TableParagraph"/>
              <w:kinsoku w:val="0"/>
              <w:overflowPunct w:val="0"/>
              <w:spacing w:before="65"/>
              <w:ind w:left="80"/>
              <w:rPr>
                <w:spacing w:val="-2"/>
                <w:sz w:val="18"/>
                <w:szCs w:val="18"/>
              </w:rPr>
            </w:pPr>
            <w:r>
              <w:rPr>
                <w:sz w:val="18"/>
                <w:szCs w:val="18"/>
              </w:rPr>
              <w:t>Voldoet</w:t>
            </w:r>
            <w:r>
              <w:rPr>
                <w:spacing w:val="-13"/>
                <w:sz w:val="18"/>
                <w:szCs w:val="18"/>
              </w:rPr>
              <w:t xml:space="preserve"> </w:t>
            </w:r>
            <w:r>
              <w:rPr>
                <w:sz w:val="18"/>
                <w:szCs w:val="18"/>
              </w:rPr>
              <w:t>aan</w:t>
            </w:r>
            <w:r>
              <w:rPr>
                <w:spacing w:val="-13"/>
                <w:sz w:val="18"/>
                <w:szCs w:val="18"/>
              </w:rPr>
              <w:t xml:space="preserve"> </w:t>
            </w:r>
            <w:r>
              <w:rPr>
                <w:sz w:val="18"/>
                <w:szCs w:val="18"/>
              </w:rPr>
              <w:t>de</w:t>
            </w:r>
            <w:r>
              <w:rPr>
                <w:spacing w:val="-12"/>
                <w:sz w:val="18"/>
                <w:szCs w:val="18"/>
              </w:rPr>
              <w:t xml:space="preserve"> </w:t>
            </w:r>
            <w:r>
              <w:rPr>
                <w:sz w:val="18"/>
                <w:szCs w:val="18"/>
              </w:rPr>
              <w:t>communicatieformat</w:t>
            </w:r>
            <w:r>
              <w:rPr>
                <w:spacing w:val="-13"/>
                <w:sz w:val="18"/>
                <w:szCs w:val="18"/>
              </w:rPr>
              <w:t xml:space="preserve"> </w:t>
            </w:r>
            <w:r>
              <w:rPr>
                <w:sz w:val="18"/>
                <w:szCs w:val="18"/>
              </w:rPr>
              <w:t>eisen</w:t>
            </w:r>
            <w:r>
              <w:rPr>
                <w:spacing w:val="-12"/>
                <w:sz w:val="18"/>
                <w:szCs w:val="18"/>
              </w:rPr>
              <w:t xml:space="preserve"> </w:t>
            </w:r>
            <w:r>
              <w:rPr>
                <w:sz w:val="18"/>
                <w:szCs w:val="18"/>
              </w:rPr>
              <w:t>van</w:t>
            </w:r>
            <w:r>
              <w:rPr>
                <w:spacing w:val="-12"/>
                <w:sz w:val="18"/>
                <w:szCs w:val="18"/>
              </w:rPr>
              <w:t xml:space="preserve"> </w:t>
            </w:r>
            <w:r>
              <w:rPr>
                <w:sz w:val="18"/>
                <w:szCs w:val="18"/>
              </w:rPr>
              <w:t xml:space="preserve">de </w:t>
            </w:r>
            <w:r>
              <w:rPr>
                <w:spacing w:val="-2"/>
                <w:sz w:val="18"/>
                <w:szCs w:val="18"/>
              </w:rPr>
              <w:t>Bepalingsmethode.</w:t>
            </w:r>
          </w:p>
        </w:tc>
        <w:tc>
          <w:tcPr>
            <w:tcW w:w="1276" w:type="dxa"/>
            <w:tcBorders>
              <w:top w:val="single" w:sz="12" w:space="0" w:color="000000"/>
              <w:left w:val="single" w:sz="4" w:space="0" w:color="000000"/>
              <w:bottom w:val="single" w:sz="4" w:space="0" w:color="000000"/>
              <w:right w:val="single" w:sz="4" w:space="0" w:color="000000"/>
            </w:tcBorders>
          </w:tcPr>
          <w:p w14:paraId="375BDAC7"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12" w:space="0" w:color="000000"/>
              <w:left w:val="single" w:sz="4" w:space="0" w:color="000000"/>
              <w:bottom w:val="single" w:sz="4" w:space="0" w:color="000000"/>
              <w:right w:val="single" w:sz="4" w:space="0" w:color="000000"/>
            </w:tcBorders>
          </w:tcPr>
          <w:p w14:paraId="59E4C8C7" w14:textId="77777777" w:rsidR="000F19D2" w:rsidRDefault="000F19D2" w:rsidP="00326127">
            <w:pPr>
              <w:pStyle w:val="TableParagraph"/>
              <w:kinsoku w:val="0"/>
              <w:overflowPunct w:val="0"/>
              <w:rPr>
                <w:rFonts w:ascii="Times New Roman" w:hAnsi="Times New Roman" w:cs="Times New Roman"/>
                <w:sz w:val="18"/>
                <w:szCs w:val="18"/>
              </w:rPr>
            </w:pPr>
          </w:p>
        </w:tc>
      </w:tr>
    </w:tbl>
    <w:p w14:paraId="03802CBC" w14:textId="77777777" w:rsidR="000F19D2" w:rsidRDefault="000F19D2" w:rsidP="00326127">
      <w:pPr>
        <w:rPr>
          <w:rFonts w:ascii="Chevin Pro DemiBold" w:hAnsi="Chevin Pro DemiBold" w:cs="Chevin Pro DemiBold"/>
          <w:b/>
          <w:bCs/>
          <w:sz w:val="15"/>
          <w:szCs w:val="15"/>
        </w:rPr>
        <w:sectPr w:rsidR="00000000">
          <w:pgSz w:w="16840" w:h="11910" w:orient="landscape"/>
          <w:pgMar w:top="940" w:right="992" w:bottom="960" w:left="992" w:header="0" w:footer="750" w:gutter="0"/>
          <w:cols w:space="708"/>
          <w:noEndnote/>
        </w:sectPr>
      </w:pPr>
    </w:p>
    <w:p w14:paraId="6740D879" w14:textId="77777777" w:rsidR="000F19D2" w:rsidRDefault="000F19D2" w:rsidP="00326127">
      <w:pPr>
        <w:pStyle w:val="Plattetekst"/>
        <w:kinsoku w:val="0"/>
        <w:overflowPunct w:val="0"/>
        <w:spacing w:before="156"/>
        <w:ind w:left="141"/>
        <w:rPr>
          <w:rFonts w:ascii="Chevin Pro DemiBold" w:hAnsi="Chevin Pro DemiBold" w:cs="Chevin Pro DemiBold"/>
          <w:b/>
          <w:bCs/>
          <w:spacing w:val="-2"/>
          <w:sz w:val="24"/>
          <w:szCs w:val="24"/>
        </w:rPr>
      </w:pPr>
      <w:r>
        <w:rPr>
          <w:noProof/>
        </w:rPr>
        <w:lastRenderedPageBreak/>
        <w:pict w14:anchorId="136C4DB8">
          <v:rect id="_x0000_s1178" style="position:absolute;left:0;text-align:left;margin-left:538.6pt;margin-top:269.3pt;width:303pt;height:326pt;z-index:-251696128;mso-position-horizontal-relative:page;mso-position-vertical-relative:page" o:allowincell="f" filled="f" stroked="f">
            <v:textbox inset="0,0,0,0">
              <w:txbxContent>
                <w:p w14:paraId="31483318"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4497D750">
                      <v:shape id="_x0000_i1062" type="#_x0000_t75" style="width:302.95pt;height:326.35pt">
                        <v:imagedata r:id="rId7" o:title=""/>
                        <o:lock v:ext="edit" aspectratio="f"/>
                      </v:shape>
                    </w:pict>
                  </w:r>
                </w:p>
                <w:p w14:paraId="39DCE0D5"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3CEE4E61">
          <v:shape id="_x0000_s1179" type="#_x0000_t202" style="position:absolute;left:0;text-align:left;margin-left:808.75pt;margin-top:276.15pt;width:29.95pt;height:13.9pt;z-index:251621376;mso-position-horizontal-relative:page;mso-position-vertical-relative:page" o:allowincell="f" filled="f" stroked="f">
            <v:textbox style="layout-flow:vertical;mso-layout-flow-alt:bottom-to-top" inset="0,0,0,0">
              <w:txbxContent>
                <w:p w14:paraId="3E7F913C"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r>
        <w:rPr>
          <w:rFonts w:ascii="Chevin Pro DemiBold" w:hAnsi="Chevin Pro DemiBold" w:cs="Chevin Pro DemiBold"/>
          <w:b/>
          <w:bCs/>
          <w:sz w:val="24"/>
          <w:szCs w:val="24"/>
        </w:rPr>
        <w:t>Productcategorieregels,</w:t>
      </w:r>
      <w:r>
        <w:rPr>
          <w:rFonts w:ascii="Chevin Pro DemiBold" w:hAnsi="Chevin Pro DemiBold" w:cs="Chevin Pro DemiBold"/>
          <w:b/>
          <w:bCs/>
          <w:spacing w:val="-7"/>
          <w:sz w:val="24"/>
          <w:szCs w:val="24"/>
        </w:rPr>
        <w:t xml:space="preserve"> </w:t>
      </w:r>
      <w:r>
        <w:rPr>
          <w:rFonts w:ascii="Chevin Pro DemiBold" w:hAnsi="Chevin Pro DemiBold" w:cs="Chevin Pro DemiBold"/>
          <w:b/>
          <w:bCs/>
          <w:sz w:val="24"/>
          <w:szCs w:val="24"/>
        </w:rPr>
        <w:t>rekenregels</w:t>
      </w:r>
      <w:r>
        <w:rPr>
          <w:rFonts w:ascii="Chevin Pro DemiBold" w:hAnsi="Chevin Pro DemiBold" w:cs="Chevin Pro DemiBold"/>
          <w:b/>
          <w:bCs/>
          <w:spacing w:val="-7"/>
          <w:sz w:val="24"/>
          <w:szCs w:val="24"/>
        </w:rPr>
        <w:t xml:space="preserve"> </w:t>
      </w:r>
      <w:r>
        <w:rPr>
          <w:rFonts w:ascii="Chevin Pro DemiBold" w:hAnsi="Chevin Pro DemiBold" w:cs="Chevin Pro DemiBold"/>
          <w:b/>
          <w:bCs/>
          <w:sz w:val="24"/>
          <w:szCs w:val="24"/>
        </w:rPr>
        <w:t>voor</w:t>
      </w:r>
      <w:r>
        <w:rPr>
          <w:rFonts w:ascii="Chevin Pro DemiBold" w:hAnsi="Chevin Pro DemiBold" w:cs="Chevin Pro DemiBold"/>
          <w:b/>
          <w:bCs/>
          <w:spacing w:val="-12"/>
          <w:sz w:val="24"/>
          <w:szCs w:val="24"/>
        </w:rPr>
        <w:t xml:space="preserve"> </w:t>
      </w:r>
      <w:r>
        <w:rPr>
          <w:rFonts w:ascii="Chevin Pro DemiBold" w:hAnsi="Chevin Pro DemiBold" w:cs="Chevin Pro DemiBold"/>
          <w:b/>
          <w:bCs/>
          <w:sz w:val="24"/>
          <w:szCs w:val="24"/>
        </w:rPr>
        <w:t>de</w:t>
      </w:r>
      <w:r>
        <w:rPr>
          <w:rFonts w:ascii="Chevin Pro DemiBold" w:hAnsi="Chevin Pro DemiBold" w:cs="Chevin Pro DemiBold"/>
          <w:b/>
          <w:bCs/>
          <w:spacing w:val="-7"/>
          <w:sz w:val="24"/>
          <w:szCs w:val="24"/>
        </w:rPr>
        <w:t xml:space="preserve"> </w:t>
      </w:r>
      <w:r>
        <w:rPr>
          <w:rFonts w:ascii="Chevin Pro DemiBold" w:hAnsi="Chevin Pro DemiBold" w:cs="Chevin Pro DemiBold"/>
          <w:b/>
          <w:bCs/>
          <w:sz w:val="24"/>
          <w:szCs w:val="24"/>
        </w:rPr>
        <w:t>LCA</w:t>
      </w:r>
      <w:r>
        <w:rPr>
          <w:rFonts w:ascii="Chevin Pro DemiBold" w:hAnsi="Chevin Pro DemiBold" w:cs="Chevin Pro DemiBold"/>
          <w:b/>
          <w:bCs/>
          <w:spacing w:val="-12"/>
          <w:sz w:val="24"/>
          <w:szCs w:val="24"/>
        </w:rPr>
        <w:t xml:space="preserve"> </w:t>
      </w:r>
      <w:r>
        <w:rPr>
          <w:rFonts w:ascii="Chevin Pro DemiBold" w:hAnsi="Chevin Pro DemiBold" w:cs="Chevin Pro DemiBold"/>
          <w:b/>
          <w:bCs/>
          <w:sz w:val="24"/>
          <w:szCs w:val="24"/>
        </w:rPr>
        <w:t>(paragraaf</w:t>
      </w:r>
      <w:r>
        <w:rPr>
          <w:rFonts w:ascii="Chevin Pro DemiBold" w:hAnsi="Chevin Pro DemiBold" w:cs="Chevin Pro DemiBold"/>
          <w:b/>
          <w:bCs/>
          <w:spacing w:val="-7"/>
          <w:sz w:val="24"/>
          <w:szCs w:val="24"/>
        </w:rPr>
        <w:t xml:space="preserve"> </w:t>
      </w:r>
      <w:r>
        <w:rPr>
          <w:rFonts w:ascii="Chevin Pro DemiBold" w:hAnsi="Chevin Pro DemiBold" w:cs="Chevin Pro DemiBold"/>
          <w:b/>
          <w:bCs/>
          <w:sz w:val="24"/>
          <w:szCs w:val="24"/>
        </w:rPr>
        <w:t>2.6.3</w:t>
      </w:r>
      <w:r>
        <w:rPr>
          <w:rFonts w:ascii="Chevin Pro DemiBold" w:hAnsi="Chevin Pro DemiBold" w:cs="Chevin Pro DemiBold"/>
          <w:b/>
          <w:bCs/>
          <w:spacing w:val="-7"/>
          <w:sz w:val="24"/>
          <w:szCs w:val="24"/>
        </w:rPr>
        <w:t xml:space="preserve"> </w:t>
      </w:r>
      <w:r>
        <w:rPr>
          <w:rFonts w:ascii="Chevin Pro DemiBold" w:hAnsi="Chevin Pro DemiBold" w:cs="Chevin Pro DemiBold"/>
          <w:b/>
          <w:bCs/>
          <w:sz w:val="24"/>
          <w:szCs w:val="24"/>
        </w:rPr>
        <w:t>Bepalingsmethode;</w:t>
      </w:r>
      <w:r>
        <w:rPr>
          <w:rFonts w:ascii="Chevin Pro DemiBold" w:hAnsi="Chevin Pro DemiBold" w:cs="Chevin Pro DemiBold"/>
          <w:b/>
          <w:bCs/>
          <w:spacing w:val="-7"/>
          <w:sz w:val="24"/>
          <w:szCs w:val="24"/>
        </w:rPr>
        <w:t xml:space="preserve"> </w:t>
      </w:r>
      <w:r>
        <w:rPr>
          <w:rFonts w:ascii="Chevin Pro DemiBold" w:hAnsi="Chevin Pro DemiBold" w:cs="Chevin Pro DemiBold"/>
          <w:b/>
          <w:bCs/>
          <w:sz w:val="24"/>
          <w:szCs w:val="24"/>
        </w:rPr>
        <w:t>paragraaf</w:t>
      </w:r>
      <w:r>
        <w:rPr>
          <w:rFonts w:ascii="Chevin Pro DemiBold" w:hAnsi="Chevin Pro DemiBold" w:cs="Chevin Pro DemiBold"/>
          <w:b/>
          <w:bCs/>
          <w:spacing w:val="-7"/>
          <w:sz w:val="24"/>
          <w:szCs w:val="24"/>
        </w:rPr>
        <w:t xml:space="preserve"> </w:t>
      </w:r>
      <w:r>
        <w:rPr>
          <w:rFonts w:ascii="Chevin Pro DemiBold" w:hAnsi="Chevin Pro DemiBold" w:cs="Chevin Pro DemiBold"/>
          <w:b/>
          <w:bCs/>
          <w:sz w:val="24"/>
          <w:szCs w:val="24"/>
        </w:rPr>
        <w:t>6.3</w:t>
      </w:r>
      <w:r>
        <w:rPr>
          <w:rFonts w:ascii="Chevin Pro DemiBold" w:hAnsi="Chevin Pro DemiBold" w:cs="Chevin Pro DemiBold"/>
          <w:b/>
          <w:bCs/>
          <w:spacing w:val="-7"/>
          <w:sz w:val="24"/>
          <w:szCs w:val="24"/>
        </w:rPr>
        <w:t xml:space="preserve"> </w:t>
      </w:r>
      <w:r>
        <w:rPr>
          <w:rFonts w:ascii="Chevin Pro DemiBold" w:hAnsi="Chevin Pro DemiBold" w:cs="Chevin Pro DemiBold"/>
          <w:b/>
          <w:bCs/>
          <w:sz w:val="24"/>
          <w:szCs w:val="24"/>
        </w:rPr>
        <w:t>EN</w:t>
      </w:r>
      <w:r>
        <w:rPr>
          <w:rFonts w:ascii="Chevin Pro DemiBold" w:hAnsi="Chevin Pro DemiBold" w:cs="Chevin Pro DemiBold"/>
          <w:b/>
          <w:bCs/>
          <w:spacing w:val="-6"/>
          <w:sz w:val="24"/>
          <w:szCs w:val="24"/>
        </w:rPr>
        <w:t xml:space="preserve"> </w:t>
      </w:r>
      <w:r>
        <w:rPr>
          <w:rFonts w:ascii="Chevin Pro DemiBold" w:hAnsi="Chevin Pro DemiBold" w:cs="Chevin Pro DemiBold"/>
          <w:b/>
          <w:bCs/>
          <w:spacing w:val="-2"/>
          <w:sz w:val="24"/>
          <w:szCs w:val="24"/>
        </w:rPr>
        <w:t>15804+A2)</w:t>
      </w:r>
    </w:p>
    <w:p w14:paraId="3DBD924B" w14:textId="77777777" w:rsidR="000F19D2" w:rsidRDefault="000F19D2" w:rsidP="00326127">
      <w:pPr>
        <w:pStyle w:val="Plattetekst"/>
        <w:kinsoku w:val="0"/>
        <w:overflowPunct w:val="0"/>
        <w:spacing w:before="108"/>
        <w:rPr>
          <w:rFonts w:ascii="Chevin Pro DemiBold" w:hAnsi="Chevin Pro DemiBold" w:cs="Chevin Pro DemiBold"/>
          <w:b/>
          <w:bCs/>
          <w:sz w:val="20"/>
          <w:szCs w:val="20"/>
        </w:rPr>
      </w:pPr>
    </w:p>
    <w:tbl>
      <w:tblPr>
        <w:tblW w:w="0" w:type="auto"/>
        <w:tblInd w:w="152" w:type="dxa"/>
        <w:tblLayout w:type="fixed"/>
        <w:tblCellMar>
          <w:left w:w="0" w:type="dxa"/>
          <w:right w:w="0" w:type="dxa"/>
        </w:tblCellMar>
        <w:tblLook w:val="0000" w:firstRow="0" w:lastRow="0" w:firstColumn="0" w:lastColumn="0" w:noHBand="0" w:noVBand="0"/>
      </w:tblPr>
      <w:tblGrid>
        <w:gridCol w:w="2334"/>
        <w:gridCol w:w="5287"/>
        <w:gridCol w:w="1276"/>
        <w:gridCol w:w="5664"/>
      </w:tblGrid>
      <w:tr w:rsidR="00000000" w14:paraId="4CCF611C" w14:textId="77777777">
        <w:tblPrEx>
          <w:tblCellMar>
            <w:top w:w="0" w:type="dxa"/>
            <w:left w:w="0" w:type="dxa"/>
            <w:bottom w:w="0" w:type="dxa"/>
            <w:right w:w="0" w:type="dxa"/>
          </w:tblCellMar>
        </w:tblPrEx>
        <w:trPr>
          <w:trHeight w:val="698"/>
        </w:trPr>
        <w:tc>
          <w:tcPr>
            <w:tcW w:w="14561" w:type="dxa"/>
            <w:gridSpan w:val="4"/>
            <w:tcBorders>
              <w:top w:val="single" w:sz="4" w:space="0" w:color="000000"/>
              <w:left w:val="single" w:sz="4" w:space="0" w:color="000000"/>
              <w:bottom w:val="single" w:sz="4" w:space="0" w:color="000000"/>
              <w:right w:val="single" w:sz="4" w:space="0" w:color="000000"/>
            </w:tcBorders>
          </w:tcPr>
          <w:p w14:paraId="2CA21626" w14:textId="77777777" w:rsidR="000F19D2" w:rsidRDefault="000F19D2" w:rsidP="00326127">
            <w:pPr>
              <w:pStyle w:val="TableParagraph"/>
              <w:kinsoku w:val="0"/>
              <w:overflowPunct w:val="0"/>
              <w:spacing w:before="75"/>
              <w:ind w:left="81"/>
              <w:rPr>
                <w:rFonts w:ascii="Chevin Pro DemiBold" w:hAnsi="Chevin Pro DemiBold" w:cs="Chevin Pro DemiBold"/>
                <w:b/>
                <w:bCs/>
                <w:spacing w:val="-2"/>
              </w:rPr>
            </w:pPr>
            <w:r>
              <w:rPr>
                <w:rFonts w:ascii="Chevin Pro DemiBold" w:hAnsi="Chevin Pro DemiBold" w:cs="Chevin Pro DemiBold"/>
                <w:b/>
                <w:bCs/>
              </w:rPr>
              <w:t>FUNCTIONELE</w:t>
            </w:r>
            <w:r>
              <w:rPr>
                <w:rFonts w:ascii="Chevin Pro DemiBold" w:hAnsi="Chevin Pro DemiBold" w:cs="Chevin Pro DemiBold"/>
                <w:b/>
                <w:bCs/>
                <w:spacing w:val="24"/>
              </w:rPr>
              <w:t xml:space="preserve"> </w:t>
            </w:r>
            <w:r>
              <w:rPr>
                <w:rFonts w:ascii="Chevin Pro DemiBold" w:hAnsi="Chevin Pro DemiBold" w:cs="Chevin Pro DemiBold"/>
                <w:b/>
                <w:bCs/>
              </w:rPr>
              <w:t>EENHEID,</w:t>
            </w:r>
            <w:r>
              <w:rPr>
                <w:rFonts w:ascii="Chevin Pro DemiBold" w:hAnsi="Chevin Pro DemiBold" w:cs="Chevin Pro DemiBold"/>
                <w:b/>
                <w:bCs/>
                <w:spacing w:val="23"/>
              </w:rPr>
              <w:t xml:space="preserve"> </w:t>
            </w:r>
            <w:r>
              <w:rPr>
                <w:rFonts w:ascii="Chevin Pro DemiBold" w:hAnsi="Chevin Pro DemiBold" w:cs="Chevin Pro DemiBold"/>
                <w:b/>
                <w:bCs/>
              </w:rPr>
              <w:t>PRODUCTEENHEID</w:t>
            </w:r>
            <w:r>
              <w:rPr>
                <w:rFonts w:ascii="Chevin Pro DemiBold" w:hAnsi="Chevin Pro DemiBold" w:cs="Chevin Pro DemiBold"/>
                <w:b/>
                <w:bCs/>
                <w:spacing w:val="25"/>
              </w:rPr>
              <w:t xml:space="preserve"> </w:t>
            </w:r>
            <w:r>
              <w:rPr>
                <w:rFonts w:ascii="Chevin Pro DemiBold" w:hAnsi="Chevin Pro DemiBold" w:cs="Chevin Pro DemiBold"/>
                <w:b/>
                <w:bCs/>
              </w:rPr>
              <w:t>EN</w:t>
            </w:r>
            <w:r>
              <w:rPr>
                <w:rFonts w:ascii="Chevin Pro DemiBold" w:hAnsi="Chevin Pro DemiBold" w:cs="Chevin Pro DemiBold"/>
                <w:b/>
                <w:bCs/>
                <w:spacing w:val="25"/>
              </w:rPr>
              <w:t xml:space="preserve"> </w:t>
            </w:r>
            <w:r>
              <w:rPr>
                <w:rFonts w:ascii="Chevin Pro DemiBold" w:hAnsi="Chevin Pro DemiBold" w:cs="Chevin Pro DemiBold"/>
                <w:b/>
                <w:bCs/>
                <w:spacing w:val="-2"/>
              </w:rPr>
              <w:t>REFERENTIELEVENSDUUR</w:t>
            </w:r>
          </w:p>
          <w:p w14:paraId="61386D8B" w14:textId="77777777" w:rsidR="000F19D2" w:rsidRDefault="000F19D2" w:rsidP="00326127">
            <w:pPr>
              <w:pStyle w:val="TableParagraph"/>
              <w:kinsoku w:val="0"/>
              <w:overflowPunct w:val="0"/>
              <w:spacing w:before="69"/>
              <w:ind w:left="80"/>
              <w:rPr>
                <w:spacing w:val="-2"/>
                <w:sz w:val="18"/>
                <w:szCs w:val="18"/>
              </w:rPr>
            </w:pPr>
            <w:r>
              <w:rPr>
                <w:sz w:val="18"/>
                <w:szCs w:val="18"/>
              </w:rPr>
              <w:t>(paragraaf</w:t>
            </w:r>
            <w:r>
              <w:rPr>
                <w:spacing w:val="-4"/>
                <w:sz w:val="18"/>
                <w:szCs w:val="18"/>
              </w:rPr>
              <w:t xml:space="preserve"> </w:t>
            </w:r>
            <w:r>
              <w:rPr>
                <w:sz w:val="18"/>
                <w:szCs w:val="18"/>
              </w:rPr>
              <w:t>2.6.3.1</w:t>
            </w:r>
            <w:r>
              <w:rPr>
                <w:spacing w:val="-3"/>
                <w:sz w:val="18"/>
                <w:szCs w:val="18"/>
              </w:rPr>
              <w:t xml:space="preserve"> </w:t>
            </w:r>
            <w:r>
              <w:rPr>
                <w:sz w:val="18"/>
                <w:szCs w:val="18"/>
              </w:rPr>
              <w:t>t/m</w:t>
            </w:r>
            <w:r>
              <w:rPr>
                <w:spacing w:val="-3"/>
                <w:sz w:val="18"/>
                <w:szCs w:val="18"/>
              </w:rPr>
              <w:t xml:space="preserve"> </w:t>
            </w:r>
            <w:r>
              <w:rPr>
                <w:sz w:val="18"/>
                <w:szCs w:val="18"/>
              </w:rPr>
              <w:t>2.6.4.3</w:t>
            </w:r>
            <w:r>
              <w:rPr>
                <w:spacing w:val="-3"/>
                <w:sz w:val="18"/>
                <w:szCs w:val="18"/>
              </w:rPr>
              <w:t xml:space="preserve"> </w:t>
            </w:r>
            <w:r>
              <w:rPr>
                <w:sz w:val="18"/>
                <w:szCs w:val="18"/>
              </w:rPr>
              <w:t>Bepalingsmethode;</w:t>
            </w:r>
            <w:r>
              <w:rPr>
                <w:spacing w:val="-3"/>
                <w:sz w:val="18"/>
                <w:szCs w:val="18"/>
              </w:rPr>
              <w:t xml:space="preserve"> </w:t>
            </w:r>
            <w:r>
              <w:rPr>
                <w:sz w:val="18"/>
                <w:szCs w:val="18"/>
              </w:rPr>
              <w:t>paragraaf</w:t>
            </w:r>
            <w:r>
              <w:rPr>
                <w:spacing w:val="-4"/>
                <w:sz w:val="18"/>
                <w:szCs w:val="18"/>
              </w:rPr>
              <w:t xml:space="preserve"> </w:t>
            </w:r>
            <w:r>
              <w:rPr>
                <w:sz w:val="18"/>
                <w:szCs w:val="18"/>
              </w:rPr>
              <w:t>6.3.1</w:t>
            </w:r>
            <w:r>
              <w:rPr>
                <w:spacing w:val="-3"/>
                <w:sz w:val="18"/>
                <w:szCs w:val="18"/>
              </w:rPr>
              <w:t xml:space="preserve"> </w:t>
            </w:r>
            <w:r>
              <w:rPr>
                <w:sz w:val="18"/>
                <w:szCs w:val="18"/>
              </w:rPr>
              <w:t>t/m</w:t>
            </w:r>
            <w:r>
              <w:rPr>
                <w:spacing w:val="-3"/>
                <w:sz w:val="18"/>
                <w:szCs w:val="18"/>
              </w:rPr>
              <w:t xml:space="preserve"> </w:t>
            </w:r>
            <w:r>
              <w:rPr>
                <w:sz w:val="18"/>
                <w:szCs w:val="18"/>
              </w:rPr>
              <w:t>6.3.4</w:t>
            </w:r>
            <w:r>
              <w:rPr>
                <w:spacing w:val="-3"/>
                <w:sz w:val="18"/>
                <w:szCs w:val="18"/>
              </w:rPr>
              <w:t xml:space="preserve"> </w:t>
            </w:r>
            <w:r>
              <w:rPr>
                <w:sz w:val="18"/>
                <w:szCs w:val="18"/>
              </w:rPr>
              <w:t>EN</w:t>
            </w:r>
            <w:r>
              <w:rPr>
                <w:spacing w:val="-3"/>
                <w:sz w:val="18"/>
                <w:szCs w:val="18"/>
              </w:rPr>
              <w:t xml:space="preserve"> </w:t>
            </w:r>
            <w:r>
              <w:rPr>
                <w:spacing w:val="-2"/>
                <w:sz w:val="18"/>
                <w:szCs w:val="18"/>
              </w:rPr>
              <w:t>15804+A2)</w:t>
            </w:r>
          </w:p>
        </w:tc>
      </w:tr>
      <w:tr w:rsidR="00000000" w14:paraId="4D820F70" w14:textId="77777777">
        <w:tblPrEx>
          <w:tblCellMar>
            <w:top w:w="0" w:type="dxa"/>
            <w:left w:w="0" w:type="dxa"/>
            <w:bottom w:w="0" w:type="dxa"/>
            <w:right w:w="0" w:type="dxa"/>
          </w:tblCellMar>
        </w:tblPrEx>
        <w:trPr>
          <w:trHeight w:val="783"/>
        </w:trPr>
        <w:tc>
          <w:tcPr>
            <w:tcW w:w="2334" w:type="dxa"/>
            <w:tcBorders>
              <w:top w:val="single" w:sz="4" w:space="0" w:color="000000"/>
              <w:left w:val="single" w:sz="4" w:space="0" w:color="000000"/>
              <w:bottom w:val="single" w:sz="4" w:space="0" w:color="000000"/>
              <w:right w:val="single" w:sz="4" w:space="0" w:color="000000"/>
            </w:tcBorders>
          </w:tcPr>
          <w:p w14:paraId="4ACD536D"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Onderwerp</w:t>
            </w:r>
          </w:p>
        </w:tc>
        <w:tc>
          <w:tcPr>
            <w:tcW w:w="5287" w:type="dxa"/>
            <w:tcBorders>
              <w:top w:val="single" w:sz="4" w:space="0" w:color="000000"/>
              <w:left w:val="single" w:sz="4" w:space="0" w:color="000000"/>
              <w:bottom w:val="single" w:sz="4" w:space="0" w:color="000000"/>
              <w:right w:val="single" w:sz="4" w:space="0" w:color="000000"/>
            </w:tcBorders>
          </w:tcPr>
          <w:p w14:paraId="420657C9" w14:textId="77777777" w:rsidR="000F19D2" w:rsidRDefault="000F19D2" w:rsidP="00326127">
            <w:pPr>
              <w:pStyle w:val="TableParagraph"/>
              <w:kinsoku w:val="0"/>
              <w:overflowPunct w:val="0"/>
              <w:spacing w:before="75"/>
              <w:ind w:left="79"/>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Criterium</w:t>
            </w:r>
          </w:p>
        </w:tc>
        <w:tc>
          <w:tcPr>
            <w:tcW w:w="1276" w:type="dxa"/>
            <w:tcBorders>
              <w:top w:val="single" w:sz="4" w:space="0" w:color="000000"/>
              <w:left w:val="single" w:sz="4" w:space="0" w:color="000000"/>
              <w:bottom w:val="single" w:sz="4" w:space="0" w:color="000000"/>
              <w:right w:val="single" w:sz="4" w:space="0" w:color="000000"/>
            </w:tcBorders>
          </w:tcPr>
          <w:p w14:paraId="08629609" w14:textId="77777777" w:rsidR="000F19D2" w:rsidRDefault="000F19D2" w:rsidP="00326127">
            <w:pPr>
              <w:pStyle w:val="TableParagraph"/>
              <w:kinsoku w:val="0"/>
              <w:overflowPunct w:val="0"/>
              <w:spacing w:before="75"/>
              <w:ind w:left="278" w:right="165" w:hanging="101"/>
              <w:rPr>
                <w:rFonts w:ascii="Chevin Pro DemiBold" w:hAnsi="Chevin Pro DemiBold" w:cs="Chevin Pro DemiBold"/>
                <w:b/>
                <w:bCs/>
                <w:sz w:val="18"/>
                <w:szCs w:val="18"/>
              </w:rPr>
            </w:pPr>
            <w:r>
              <w:rPr>
                <w:rFonts w:ascii="Chevin Pro DemiBold" w:hAnsi="Chevin Pro DemiBold" w:cs="Chevin Pro DemiBold"/>
                <w:b/>
                <w:bCs/>
                <w:spacing w:val="-2"/>
                <w:sz w:val="18"/>
                <w:szCs w:val="18"/>
              </w:rPr>
              <w:t>Voldoet</w:t>
            </w:r>
            <w:r>
              <w:rPr>
                <w:rFonts w:ascii="Chevin Pro DemiBold" w:hAnsi="Chevin Pro DemiBold" w:cs="Chevin Pro DemiBold"/>
                <w:b/>
                <w:bCs/>
                <w:spacing w:val="-12"/>
                <w:sz w:val="18"/>
                <w:szCs w:val="18"/>
              </w:rPr>
              <w:t xml:space="preserve"> </w:t>
            </w:r>
            <w:r>
              <w:rPr>
                <w:rFonts w:ascii="Chevin Pro DemiBold" w:hAnsi="Chevin Pro DemiBold" w:cs="Chevin Pro DemiBold"/>
                <w:b/>
                <w:bCs/>
                <w:spacing w:val="-2"/>
                <w:sz w:val="18"/>
                <w:szCs w:val="18"/>
              </w:rPr>
              <w:t xml:space="preserve">aan criterium </w:t>
            </w:r>
            <w:r>
              <w:rPr>
                <w:rFonts w:ascii="Chevin Pro DemiBold" w:hAnsi="Chevin Pro DemiBold" w:cs="Chevin Pro DemiBold"/>
                <w:b/>
                <w:bCs/>
                <w:sz w:val="18"/>
                <w:szCs w:val="18"/>
              </w:rPr>
              <w:t>ja / nee</w:t>
            </w:r>
          </w:p>
        </w:tc>
        <w:tc>
          <w:tcPr>
            <w:tcW w:w="5664" w:type="dxa"/>
            <w:tcBorders>
              <w:top w:val="single" w:sz="4" w:space="0" w:color="000000"/>
              <w:left w:val="single" w:sz="4" w:space="0" w:color="000000"/>
              <w:bottom w:val="single" w:sz="4" w:space="0" w:color="000000"/>
              <w:right w:val="single" w:sz="4" w:space="0" w:color="000000"/>
            </w:tcBorders>
          </w:tcPr>
          <w:p w14:paraId="49228CD8" w14:textId="77777777" w:rsidR="000F19D2" w:rsidRDefault="000F19D2" w:rsidP="00326127">
            <w:pPr>
              <w:pStyle w:val="TableParagraph"/>
              <w:kinsoku w:val="0"/>
              <w:overflowPunct w:val="0"/>
              <w:spacing w:before="75"/>
              <w:ind w:left="79"/>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Opmerkingen</w:t>
            </w:r>
          </w:p>
        </w:tc>
      </w:tr>
      <w:tr w:rsidR="00000000" w14:paraId="2070A918" w14:textId="77777777">
        <w:tblPrEx>
          <w:tblCellMar>
            <w:top w:w="0" w:type="dxa"/>
            <w:left w:w="0" w:type="dxa"/>
            <w:bottom w:w="0" w:type="dxa"/>
            <w:right w:w="0" w:type="dxa"/>
          </w:tblCellMar>
        </w:tblPrEx>
        <w:trPr>
          <w:trHeight w:val="599"/>
        </w:trPr>
        <w:tc>
          <w:tcPr>
            <w:tcW w:w="2334" w:type="dxa"/>
            <w:vMerge w:val="restart"/>
            <w:tcBorders>
              <w:top w:val="single" w:sz="4" w:space="0" w:color="000000"/>
              <w:left w:val="single" w:sz="4" w:space="0" w:color="000000"/>
              <w:bottom w:val="single" w:sz="4" w:space="0" w:color="000000"/>
              <w:right w:val="single" w:sz="4" w:space="0" w:color="000000"/>
            </w:tcBorders>
          </w:tcPr>
          <w:p w14:paraId="119714C8" w14:textId="77777777" w:rsidR="000F19D2" w:rsidRDefault="000F19D2" w:rsidP="00326127">
            <w:pPr>
              <w:pStyle w:val="TableParagraph"/>
              <w:kinsoku w:val="0"/>
              <w:overflowPunct w:val="0"/>
              <w:spacing w:before="75"/>
              <w:ind w:left="80" w:right="646"/>
              <w:rPr>
                <w:spacing w:val="-2"/>
                <w:sz w:val="18"/>
                <w:szCs w:val="18"/>
              </w:rPr>
            </w:pPr>
            <w:r>
              <w:rPr>
                <w:spacing w:val="-2"/>
                <w:sz w:val="18"/>
                <w:szCs w:val="18"/>
              </w:rPr>
              <w:t>Functionele</w:t>
            </w:r>
            <w:r>
              <w:rPr>
                <w:spacing w:val="-11"/>
                <w:sz w:val="18"/>
                <w:szCs w:val="18"/>
              </w:rPr>
              <w:t xml:space="preserve"> </w:t>
            </w:r>
            <w:r>
              <w:rPr>
                <w:spacing w:val="-2"/>
                <w:sz w:val="18"/>
                <w:szCs w:val="18"/>
              </w:rPr>
              <w:t xml:space="preserve">eenheid </w:t>
            </w:r>
            <w:r>
              <w:rPr>
                <w:sz w:val="18"/>
                <w:szCs w:val="18"/>
              </w:rPr>
              <w:t xml:space="preserve">(paragraaf 2.6.3.1 </w:t>
            </w:r>
            <w:r>
              <w:rPr>
                <w:spacing w:val="-2"/>
                <w:sz w:val="18"/>
                <w:szCs w:val="18"/>
              </w:rPr>
              <w:t>Bepalingsmethode)</w:t>
            </w:r>
          </w:p>
        </w:tc>
        <w:tc>
          <w:tcPr>
            <w:tcW w:w="5287" w:type="dxa"/>
            <w:tcBorders>
              <w:top w:val="single" w:sz="4" w:space="0" w:color="000000"/>
              <w:left w:val="single" w:sz="4" w:space="0" w:color="000000"/>
              <w:bottom w:val="single" w:sz="4" w:space="0" w:color="000000"/>
              <w:right w:val="single" w:sz="4" w:space="0" w:color="000000"/>
            </w:tcBorders>
          </w:tcPr>
          <w:p w14:paraId="6C04EF01" w14:textId="77777777" w:rsidR="000F19D2" w:rsidRDefault="000F19D2" w:rsidP="00326127">
            <w:pPr>
              <w:pStyle w:val="TableParagraph"/>
              <w:kinsoku w:val="0"/>
              <w:overflowPunct w:val="0"/>
              <w:spacing w:before="75"/>
              <w:ind w:left="79"/>
              <w:rPr>
                <w:sz w:val="18"/>
                <w:szCs w:val="18"/>
              </w:rPr>
            </w:pPr>
            <w:r>
              <w:rPr>
                <w:sz w:val="18"/>
                <w:szCs w:val="18"/>
              </w:rPr>
              <w:t>Bevat</w:t>
            </w:r>
            <w:r>
              <w:rPr>
                <w:spacing w:val="-9"/>
                <w:sz w:val="18"/>
                <w:szCs w:val="18"/>
              </w:rPr>
              <w:t xml:space="preserve"> </w:t>
            </w:r>
            <w:r>
              <w:rPr>
                <w:sz w:val="18"/>
                <w:szCs w:val="18"/>
              </w:rPr>
              <w:t>omschrijving</w:t>
            </w:r>
            <w:r>
              <w:rPr>
                <w:spacing w:val="-7"/>
                <w:sz w:val="18"/>
                <w:szCs w:val="18"/>
              </w:rPr>
              <w:t xml:space="preserve"> </w:t>
            </w:r>
            <w:r>
              <w:rPr>
                <w:sz w:val="18"/>
                <w:szCs w:val="18"/>
              </w:rPr>
              <w:t>van</w:t>
            </w:r>
            <w:r>
              <w:rPr>
                <w:spacing w:val="-7"/>
                <w:sz w:val="18"/>
                <w:szCs w:val="18"/>
              </w:rPr>
              <w:t xml:space="preserve"> </w:t>
            </w:r>
            <w:r>
              <w:rPr>
                <w:sz w:val="18"/>
                <w:szCs w:val="18"/>
              </w:rPr>
              <w:t>de</w:t>
            </w:r>
            <w:r>
              <w:rPr>
                <w:spacing w:val="-7"/>
                <w:sz w:val="18"/>
                <w:szCs w:val="18"/>
              </w:rPr>
              <w:t xml:space="preserve"> </w:t>
            </w:r>
            <w:r>
              <w:rPr>
                <w:sz w:val="18"/>
                <w:szCs w:val="18"/>
              </w:rPr>
              <w:t>functie(s)</w:t>
            </w:r>
            <w:r>
              <w:rPr>
                <w:spacing w:val="-7"/>
                <w:sz w:val="18"/>
                <w:szCs w:val="18"/>
              </w:rPr>
              <w:t xml:space="preserve"> </w:t>
            </w:r>
            <w:r>
              <w:rPr>
                <w:sz w:val="18"/>
                <w:szCs w:val="18"/>
              </w:rPr>
              <w:t>die</w:t>
            </w:r>
            <w:r>
              <w:rPr>
                <w:spacing w:val="-7"/>
                <w:sz w:val="18"/>
                <w:szCs w:val="18"/>
              </w:rPr>
              <w:t xml:space="preserve"> </w:t>
            </w:r>
            <w:r>
              <w:rPr>
                <w:sz w:val="18"/>
                <w:szCs w:val="18"/>
              </w:rPr>
              <w:t>moet(en)</w:t>
            </w:r>
            <w:r>
              <w:rPr>
                <w:spacing w:val="-7"/>
                <w:sz w:val="18"/>
                <w:szCs w:val="18"/>
              </w:rPr>
              <w:t xml:space="preserve"> </w:t>
            </w:r>
            <w:r>
              <w:rPr>
                <w:sz w:val="18"/>
                <w:szCs w:val="18"/>
              </w:rPr>
              <w:t>worden</w:t>
            </w:r>
            <w:r>
              <w:rPr>
                <w:spacing w:val="-7"/>
                <w:sz w:val="18"/>
                <w:szCs w:val="18"/>
              </w:rPr>
              <w:t xml:space="preserve"> </w:t>
            </w:r>
            <w:r>
              <w:rPr>
                <w:sz w:val="18"/>
                <w:szCs w:val="18"/>
              </w:rPr>
              <w:t>vervuld</w:t>
            </w:r>
            <w:r>
              <w:rPr>
                <w:spacing w:val="-7"/>
                <w:sz w:val="18"/>
                <w:szCs w:val="18"/>
              </w:rPr>
              <w:t xml:space="preserve"> </w:t>
            </w:r>
            <w:r>
              <w:rPr>
                <w:sz w:val="18"/>
                <w:szCs w:val="18"/>
              </w:rPr>
              <w:t>en van de context van de toepassing, zoals type bouwwerk.</w:t>
            </w:r>
          </w:p>
        </w:tc>
        <w:tc>
          <w:tcPr>
            <w:tcW w:w="1276" w:type="dxa"/>
            <w:tcBorders>
              <w:top w:val="single" w:sz="4" w:space="0" w:color="000000"/>
              <w:left w:val="single" w:sz="4" w:space="0" w:color="000000"/>
              <w:bottom w:val="single" w:sz="4" w:space="0" w:color="000000"/>
              <w:right w:val="single" w:sz="4" w:space="0" w:color="000000"/>
            </w:tcBorders>
          </w:tcPr>
          <w:p w14:paraId="1451FBF7" w14:textId="77777777" w:rsidR="000F19D2" w:rsidRDefault="000F19D2" w:rsidP="00326127">
            <w:pPr>
              <w:pStyle w:val="TableParagraph"/>
              <w:kinsoku w:val="0"/>
              <w:overflowPunct w:val="0"/>
              <w:rPr>
                <w:rFonts w:ascii="Times New Roman" w:hAnsi="Times New Roman" w:cs="Times New Roman"/>
                <w:sz w:val="18"/>
                <w:szCs w:val="18"/>
              </w:rPr>
            </w:pPr>
          </w:p>
        </w:tc>
        <w:tc>
          <w:tcPr>
            <w:tcW w:w="5664" w:type="dxa"/>
            <w:tcBorders>
              <w:top w:val="single" w:sz="4" w:space="0" w:color="000000"/>
              <w:left w:val="single" w:sz="4" w:space="0" w:color="000000"/>
              <w:bottom w:val="single" w:sz="4" w:space="0" w:color="000000"/>
              <w:right w:val="single" w:sz="4" w:space="0" w:color="000000"/>
            </w:tcBorders>
          </w:tcPr>
          <w:p w14:paraId="283BFD49"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2F37C2FF" w14:textId="77777777">
        <w:tblPrEx>
          <w:tblCellMar>
            <w:top w:w="0" w:type="dxa"/>
            <w:left w:w="0" w:type="dxa"/>
            <w:bottom w:w="0" w:type="dxa"/>
            <w:right w:w="0" w:type="dxa"/>
          </w:tblCellMar>
        </w:tblPrEx>
        <w:trPr>
          <w:trHeight w:val="594"/>
        </w:trPr>
        <w:tc>
          <w:tcPr>
            <w:tcW w:w="2334" w:type="dxa"/>
            <w:vMerge/>
            <w:tcBorders>
              <w:top w:val="nil"/>
              <w:left w:val="single" w:sz="4" w:space="0" w:color="000000"/>
              <w:bottom w:val="single" w:sz="4" w:space="0" w:color="000000"/>
              <w:right w:val="single" w:sz="4" w:space="0" w:color="000000"/>
            </w:tcBorders>
          </w:tcPr>
          <w:p w14:paraId="1D13D3D0" w14:textId="77777777" w:rsidR="000F19D2" w:rsidRDefault="000F19D2" w:rsidP="00326127">
            <w:pPr>
              <w:pStyle w:val="Plattetekst"/>
              <w:kinsoku w:val="0"/>
              <w:overflowPunct w:val="0"/>
              <w:spacing w:before="108"/>
              <w:rPr>
                <w:rFonts w:ascii="Chevin Pro DemiBold" w:hAnsi="Chevin Pro DemiBold" w:cs="Chevin Pro DemiBold"/>
                <w:b/>
                <w:bCs/>
                <w:sz w:val="2"/>
                <w:szCs w:val="2"/>
              </w:rPr>
            </w:pPr>
          </w:p>
        </w:tc>
        <w:tc>
          <w:tcPr>
            <w:tcW w:w="5287" w:type="dxa"/>
            <w:tcBorders>
              <w:top w:val="single" w:sz="4" w:space="0" w:color="000000"/>
              <w:left w:val="single" w:sz="4" w:space="0" w:color="000000"/>
              <w:bottom w:val="single" w:sz="4" w:space="0" w:color="000000"/>
              <w:right w:val="single" w:sz="4" w:space="0" w:color="000000"/>
            </w:tcBorders>
          </w:tcPr>
          <w:p w14:paraId="1CB1A117" w14:textId="77777777" w:rsidR="000F19D2" w:rsidRDefault="000F19D2" w:rsidP="00326127">
            <w:pPr>
              <w:pStyle w:val="TableParagraph"/>
              <w:kinsoku w:val="0"/>
              <w:overflowPunct w:val="0"/>
              <w:spacing w:before="75"/>
              <w:ind w:left="79"/>
              <w:rPr>
                <w:sz w:val="18"/>
                <w:szCs w:val="18"/>
              </w:rPr>
            </w:pPr>
            <w:r>
              <w:rPr>
                <w:sz w:val="18"/>
                <w:szCs w:val="18"/>
              </w:rPr>
              <w:t>Bevat</w:t>
            </w:r>
            <w:r>
              <w:rPr>
                <w:spacing w:val="-10"/>
                <w:sz w:val="18"/>
                <w:szCs w:val="18"/>
              </w:rPr>
              <w:t xml:space="preserve"> </w:t>
            </w:r>
            <w:r>
              <w:rPr>
                <w:sz w:val="18"/>
                <w:szCs w:val="18"/>
              </w:rPr>
              <w:t>de</w:t>
            </w:r>
            <w:r>
              <w:rPr>
                <w:spacing w:val="-7"/>
                <w:sz w:val="18"/>
                <w:szCs w:val="18"/>
              </w:rPr>
              <w:t xml:space="preserve"> </w:t>
            </w:r>
            <w:r>
              <w:rPr>
                <w:sz w:val="18"/>
                <w:szCs w:val="18"/>
              </w:rPr>
              <w:t>prestatie-eisen</w:t>
            </w:r>
            <w:r>
              <w:rPr>
                <w:spacing w:val="-7"/>
                <w:sz w:val="18"/>
                <w:szCs w:val="18"/>
              </w:rPr>
              <w:t xml:space="preserve"> </w:t>
            </w:r>
            <w:r>
              <w:rPr>
                <w:sz w:val="18"/>
                <w:szCs w:val="18"/>
              </w:rPr>
              <w:t>die</w:t>
            </w:r>
            <w:r>
              <w:rPr>
                <w:spacing w:val="-7"/>
                <w:sz w:val="18"/>
                <w:szCs w:val="18"/>
              </w:rPr>
              <w:t xml:space="preserve"> </w:t>
            </w:r>
            <w:r>
              <w:rPr>
                <w:sz w:val="18"/>
                <w:szCs w:val="18"/>
              </w:rPr>
              <w:t>voor</w:t>
            </w:r>
            <w:r>
              <w:rPr>
                <w:spacing w:val="-10"/>
                <w:sz w:val="18"/>
                <w:szCs w:val="18"/>
              </w:rPr>
              <w:t xml:space="preserve"> </w:t>
            </w:r>
            <w:r>
              <w:rPr>
                <w:sz w:val="18"/>
                <w:szCs w:val="18"/>
              </w:rPr>
              <w:t>de</w:t>
            </w:r>
            <w:r>
              <w:rPr>
                <w:spacing w:val="-7"/>
                <w:sz w:val="18"/>
                <w:szCs w:val="18"/>
              </w:rPr>
              <w:t xml:space="preserve"> </w:t>
            </w:r>
            <w:r>
              <w:rPr>
                <w:sz w:val="18"/>
                <w:szCs w:val="18"/>
              </w:rPr>
              <w:t>functie(s)</w:t>
            </w:r>
            <w:r>
              <w:rPr>
                <w:spacing w:val="-7"/>
                <w:sz w:val="18"/>
                <w:szCs w:val="18"/>
              </w:rPr>
              <w:t xml:space="preserve"> </w:t>
            </w:r>
            <w:r>
              <w:rPr>
                <w:sz w:val="18"/>
                <w:szCs w:val="18"/>
              </w:rPr>
              <w:t>gelden,</w:t>
            </w:r>
            <w:r>
              <w:rPr>
                <w:spacing w:val="-7"/>
                <w:sz w:val="18"/>
                <w:szCs w:val="18"/>
              </w:rPr>
              <w:t xml:space="preserve"> </w:t>
            </w:r>
            <w:r>
              <w:rPr>
                <w:sz w:val="18"/>
                <w:szCs w:val="18"/>
              </w:rPr>
              <w:t>inclusief</w:t>
            </w:r>
            <w:r>
              <w:rPr>
                <w:spacing w:val="-7"/>
                <w:sz w:val="18"/>
                <w:szCs w:val="18"/>
              </w:rPr>
              <w:t xml:space="preserve"> </w:t>
            </w:r>
            <w:r>
              <w:rPr>
                <w:sz w:val="18"/>
                <w:szCs w:val="18"/>
              </w:rPr>
              <w:t>de benodigde functieduur (Reference Service Life (RSL)).</w:t>
            </w:r>
          </w:p>
        </w:tc>
        <w:tc>
          <w:tcPr>
            <w:tcW w:w="1276" w:type="dxa"/>
            <w:tcBorders>
              <w:top w:val="single" w:sz="4" w:space="0" w:color="000000"/>
              <w:left w:val="single" w:sz="4" w:space="0" w:color="000000"/>
              <w:bottom w:val="single" w:sz="4" w:space="0" w:color="000000"/>
              <w:right w:val="single" w:sz="4" w:space="0" w:color="000000"/>
            </w:tcBorders>
          </w:tcPr>
          <w:p w14:paraId="657DB09E" w14:textId="77777777" w:rsidR="000F19D2" w:rsidRDefault="000F19D2" w:rsidP="00326127">
            <w:pPr>
              <w:pStyle w:val="TableParagraph"/>
              <w:kinsoku w:val="0"/>
              <w:overflowPunct w:val="0"/>
              <w:rPr>
                <w:rFonts w:ascii="Times New Roman" w:hAnsi="Times New Roman" w:cs="Times New Roman"/>
                <w:sz w:val="18"/>
                <w:szCs w:val="18"/>
              </w:rPr>
            </w:pPr>
          </w:p>
        </w:tc>
        <w:tc>
          <w:tcPr>
            <w:tcW w:w="5664" w:type="dxa"/>
            <w:tcBorders>
              <w:top w:val="single" w:sz="4" w:space="0" w:color="000000"/>
              <w:left w:val="single" w:sz="4" w:space="0" w:color="000000"/>
              <w:bottom w:val="single" w:sz="4" w:space="0" w:color="000000"/>
              <w:right w:val="single" w:sz="4" w:space="0" w:color="000000"/>
            </w:tcBorders>
          </w:tcPr>
          <w:p w14:paraId="21ED7F42"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6D428DBA" w14:textId="77777777">
        <w:tblPrEx>
          <w:tblCellMar>
            <w:top w:w="0" w:type="dxa"/>
            <w:left w:w="0" w:type="dxa"/>
            <w:bottom w:w="0" w:type="dxa"/>
            <w:right w:w="0" w:type="dxa"/>
          </w:tblCellMar>
        </w:tblPrEx>
        <w:trPr>
          <w:trHeight w:val="590"/>
        </w:trPr>
        <w:tc>
          <w:tcPr>
            <w:tcW w:w="2334" w:type="dxa"/>
            <w:vMerge/>
            <w:tcBorders>
              <w:top w:val="nil"/>
              <w:left w:val="single" w:sz="4" w:space="0" w:color="000000"/>
              <w:bottom w:val="single" w:sz="4" w:space="0" w:color="000000"/>
              <w:right w:val="single" w:sz="4" w:space="0" w:color="000000"/>
            </w:tcBorders>
          </w:tcPr>
          <w:p w14:paraId="09407713" w14:textId="77777777" w:rsidR="000F19D2" w:rsidRDefault="000F19D2" w:rsidP="00326127">
            <w:pPr>
              <w:pStyle w:val="Plattetekst"/>
              <w:kinsoku w:val="0"/>
              <w:overflowPunct w:val="0"/>
              <w:spacing w:before="108"/>
              <w:rPr>
                <w:rFonts w:ascii="Chevin Pro DemiBold" w:hAnsi="Chevin Pro DemiBold" w:cs="Chevin Pro DemiBold"/>
                <w:b/>
                <w:bCs/>
                <w:sz w:val="2"/>
                <w:szCs w:val="2"/>
              </w:rPr>
            </w:pPr>
          </w:p>
        </w:tc>
        <w:tc>
          <w:tcPr>
            <w:tcW w:w="5287" w:type="dxa"/>
            <w:tcBorders>
              <w:top w:val="single" w:sz="4" w:space="0" w:color="000000"/>
              <w:left w:val="single" w:sz="4" w:space="0" w:color="000000"/>
              <w:bottom w:val="single" w:sz="4" w:space="0" w:color="000000"/>
              <w:right w:val="single" w:sz="4" w:space="0" w:color="000000"/>
            </w:tcBorders>
          </w:tcPr>
          <w:p w14:paraId="0924BD7E" w14:textId="77777777" w:rsidR="000F19D2" w:rsidRDefault="000F19D2" w:rsidP="00326127">
            <w:pPr>
              <w:pStyle w:val="TableParagraph"/>
              <w:kinsoku w:val="0"/>
              <w:overflowPunct w:val="0"/>
              <w:spacing w:before="75"/>
              <w:ind w:left="79"/>
              <w:rPr>
                <w:sz w:val="18"/>
                <w:szCs w:val="18"/>
              </w:rPr>
            </w:pPr>
            <w:r>
              <w:rPr>
                <w:sz w:val="18"/>
                <w:szCs w:val="18"/>
              </w:rPr>
              <w:t>Bevat</w:t>
            </w:r>
            <w:r>
              <w:rPr>
                <w:spacing w:val="-11"/>
                <w:sz w:val="18"/>
                <w:szCs w:val="18"/>
              </w:rPr>
              <w:t xml:space="preserve"> </w:t>
            </w:r>
            <w:r>
              <w:rPr>
                <w:sz w:val="18"/>
                <w:szCs w:val="18"/>
              </w:rPr>
              <w:t>de</w:t>
            </w:r>
            <w:r>
              <w:rPr>
                <w:spacing w:val="-8"/>
                <w:sz w:val="18"/>
                <w:szCs w:val="18"/>
              </w:rPr>
              <w:t xml:space="preserve"> </w:t>
            </w:r>
            <w:r>
              <w:rPr>
                <w:sz w:val="18"/>
                <w:szCs w:val="18"/>
              </w:rPr>
              <w:t>omstandigheden</w:t>
            </w:r>
            <w:r>
              <w:rPr>
                <w:spacing w:val="-8"/>
                <w:sz w:val="18"/>
                <w:szCs w:val="18"/>
              </w:rPr>
              <w:t xml:space="preserve"> </w:t>
            </w:r>
            <w:r>
              <w:rPr>
                <w:sz w:val="18"/>
                <w:szCs w:val="18"/>
              </w:rPr>
              <w:t>en</w:t>
            </w:r>
            <w:r>
              <w:rPr>
                <w:spacing w:val="-8"/>
                <w:sz w:val="18"/>
                <w:szCs w:val="18"/>
              </w:rPr>
              <w:t xml:space="preserve"> </w:t>
            </w:r>
            <w:r>
              <w:rPr>
                <w:sz w:val="18"/>
                <w:szCs w:val="18"/>
              </w:rPr>
              <w:t>de</w:t>
            </w:r>
            <w:r>
              <w:rPr>
                <w:spacing w:val="-8"/>
                <w:sz w:val="18"/>
                <w:szCs w:val="18"/>
              </w:rPr>
              <w:t xml:space="preserve"> </w:t>
            </w:r>
            <w:r>
              <w:rPr>
                <w:sz w:val="18"/>
                <w:szCs w:val="18"/>
              </w:rPr>
              <w:t>regio</w:t>
            </w:r>
            <w:r>
              <w:rPr>
                <w:spacing w:val="-8"/>
                <w:sz w:val="18"/>
                <w:szCs w:val="18"/>
              </w:rPr>
              <w:t xml:space="preserve"> </w:t>
            </w:r>
            <w:r>
              <w:rPr>
                <w:sz w:val="18"/>
                <w:szCs w:val="18"/>
              </w:rPr>
              <w:t>waarbinnen</w:t>
            </w:r>
            <w:r>
              <w:rPr>
                <w:spacing w:val="-8"/>
                <w:sz w:val="18"/>
                <w:szCs w:val="18"/>
              </w:rPr>
              <w:t xml:space="preserve"> </w:t>
            </w:r>
            <w:r>
              <w:rPr>
                <w:sz w:val="18"/>
                <w:szCs w:val="18"/>
              </w:rPr>
              <w:t>de</w:t>
            </w:r>
            <w:r>
              <w:rPr>
                <w:spacing w:val="-8"/>
                <w:sz w:val="18"/>
                <w:szCs w:val="18"/>
              </w:rPr>
              <w:t xml:space="preserve"> </w:t>
            </w:r>
            <w:r>
              <w:rPr>
                <w:sz w:val="18"/>
                <w:szCs w:val="18"/>
              </w:rPr>
              <w:t>functie(s) moet(en) worden vervuld, voor zover relevant voor de functie.</w:t>
            </w:r>
          </w:p>
        </w:tc>
        <w:tc>
          <w:tcPr>
            <w:tcW w:w="1276" w:type="dxa"/>
            <w:tcBorders>
              <w:top w:val="single" w:sz="4" w:space="0" w:color="000000"/>
              <w:left w:val="single" w:sz="4" w:space="0" w:color="000000"/>
              <w:bottom w:val="single" w:sz="4" w:space="0" w:color="000000"/>
              <w:right w:val="single" w:sz="4" w:space="0" w:color="000000"/>
            </w:tcBorders>
          </w:tcPr>
          <w:p w14:paraId="618636FB" w14:textId="77777777" w:rsidR="000F19D2" w:rsidRDefault="000F19D2" w:rsidP="00326127">
            <w:pPr>
              <w:pStyle w:val="TableParagraph"/>
              <w:kinsoku w:val="0"/>
              <w:overflowPunct w:val="0"/>
              <w:rPr>
                <w:rFonts w:ascii="Times New Roman" w:hAnsi="Times New Roman" w:cs="Times New Roman"/>
                <w:sz w:val="18"/>
                <w:szCs w:val="18"/>
              </w:rPr>
            </w:pPr>
          </w:p>
        </w:tc>
        <w:tc>
          <w:tcPr>
            <w:tcW w:w="5664" w:type="dxa"/>
            <w:tcBorders>
              <w:top w:val="single" w:sz="4" w:space="0" w:color="000000"/>
              <w:left w:val="single" w:sz="4" w:space="0" w:color="000000"/>
              <w:bottom w:val="single" w:sz="4" w:space="0" w:color="000000"/>
              <w:right w:val="single" w:sz="4" w:space="0" w:color="000000"/>
            </w:tcBorders>
          </w:tcPr>
          <w:p w14:paraId="74F81B77"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3984D351" w14:textId="77777777">
        <w:tblPrEx>
          <w:tblCellMar>
            <w:top w:w="0" w:type="dxa"/>
            <w:left w:w="0" w:type="dxa"/>
            <w:bottom w:w="0" w:type="dxa"/>
            <w:right w:w="0" w:type="dxa"/>
          </w:tblCellMar>
        </w:tblPrEx>
        <w:trPr>
          <w:trHeight w:val="590"/>
        </w:trPr>
        <w:tc>
          <w:tcPr>
            <w:tcW w:w="2334" w:type="dxa"/>
            <w:vMerge/>
            <w:tcBorders>
              <w:top w:val="nil"/>
              <w:left w:val="single" w:sz="4" w:space="0" w:color="000000"/>
              <w:bottom w:val="single" w:sz="4" w:space="0" w:color="000000"/>
              <w:right w:val="single" w:sz="4" w:space="0" w:color="000000"/>
            </w:tcBorders>
          </w:tcPr>
          <w:p w14:paraId="2D440F2F" w14:textId="77777777" w:rsidR="000F19D2" w:rsidRDefault="000F19D2" w:rsidP="00326127">
            <w:pPr>
              <w:pStyle w:val="Plattetekst"/>
              <w:kinsoku w:val="0"/>
              <w:overflowPunct w:val="0"/>
              <w:spacing w:before="108"/>
              <w:rPr>
                <w:rFonts w:ascii="Chevin Pro DemiBold" w:hAnsi="Chevin Pro DemiBold" w:cs="Chevin Pro DemiBold"/>
                <w:b/>
                <w:bCs/>
                <w:sz w:val="2"/>
                <w:szCs w:val="2"/>
              </w:rPr>
            </w:pPr>
          </w:p>
        </w:tc>
        <w:tc>
          <w:tcPr>
            <w:tcW w:w="5287" w:type="dxa"/>
            <w:tcBorders>
              <w:top w:val="single" w:sz="4" w:space="0" w:color="000000"/>
              <w:left w:val="single" w:sz="4" w:space="0" w:color="000000"/>
              <w:bottom w:val="single" w:sz="4" w:space="0" w:color="000000"/>
              <w:right w:val="single" w:sz="4" w:space="0" w:color="000000"/>
            </w:tcBorders>
          </w:tcPr>
          <w:p w14:paraId="2707463B" w14:textId="77777777" w:rsidR="000F19D2" w:rsidRDefault="000F19D2" w:rsidP="00326127">
            <w:pPr>
              <w:pStyle w:val="TableParagraph"/>
              <w:kinsoku w:val="0"/>
              <w:overflowPunct w:val="0"/>
              <w:spacing w:before="75"/>
              <w:ind w:left="79" w:right="922"/>
              <w:rPr>
                <w:sz w:val="18"/>
                <w:szCs w:val="18"/>
              </w:rPr>
            </w:pPr>
            <w:r>
              <w:rPr>
                <w:sz w:val="18"/>
                <w:szCs w:val="18"/>
              </w:rPr>
              <w:t>Bevat</w:t>
            </w:r>
            <w:r>
              <w:rPr>
                <w:spacing w:val="-11"/>
                <w:sz w:val="18"/>
                <w:szCs w:val="18"/>
              </w:rPr>
              <w:t xml:space="preserve"> </w:t>
            </w:r>
            <w:r>
              <w:rPr>
                <w:sz w:val="18"/>
                <w:szCs w:val="18"/>
              </w:rPr>
              <w:t>een</w:t>
            </w:r>
            <w:r>
              <w:rPr>
                <w:spacing w:val="-8"/>
                <w:sz w:val="18"/>
                <w:szCs w:val="18"/>
              </w:rPr>
              <w:t xml:space="preserve"> </w:t>
            </w:r>
            <w:r>
              <w:rPr>
                <w:sz w:val="18"/>
                <w:szCs w:val="18"/>
              </w:rPr>
              <w:t>hoeveelheid</w:t>
            </w:r>
            <w:r>
              <w:rPr>
                <w:spacing w:val="-8"/>
                <w:sz w:val="18"/>
                <w:szCs w:val="18"/>
              </w:rPr>
              <w:t xml:space="preserve"> </w:t>
            </w:r>
            <w:r>
              <w:rPr>
                <w:sz w:val="18"/>
                <w:szCs w:val="18"/>
              </w:rPr>
              <w:t>van</w:t>
            </w:r>
            <w:r>
              <w:rPr>
                <w:spacing w:val="-8"/>
                <w:sz w:val="18"/>
                <w:szCs w:val="18"/>
              </w:rPr>
              <w:t xml:space="preserve"> </w:t>
            </w:r>
            <w:r>
              <w:rPr>
                <w:sz w:val="18"/>
                <w:szCs w:val="18"/>
              </w:rPr>
              <w:t>de</w:t>
            </w:r>
            <w:r>
              <w:rPr>
                <w:spacing w:val="-8"/>
                <w:sz w:val="18"/>
                <w:szCs w:val="18"/>
              </w:rPr>
              <w:t xml:space="preserve"> </w:t>
            </w:r>
            <w:r>
              <w:rPr>
                <w:sz w:val="18"/>
                <w:szCs w:val="18"/>
              </w:rPr>
              <w:t>functie(s),</w:t>
            </w:r>
            <w:r>
              <w:rPr>
                <w:spacing w:val="-8"/>
                <w:sz w:val="18"/>
                <w:szCs w:val="18"/>
              </w:rPr>
              <w:t xml:space="preserve"> </w:t>
            </w:r>
            <w:r>
              <w:rPr>
                <w:sz w:val="18"/>
                <w:szCs w:val="18"/>
              </w:rPr>
              <w:t>uitgedrukt</w:t>
            </w:r>
            <w:r>
              <w:rPr>
                <w:spacing w:val="-11"/>
                <w:sz w:val="18"/>
                <w:szCs w:val="18"/>
              </w:rPr>
              <w:t xml:space="preserve"> </w:t>
            </w:r>
            <w:r>
              <w:rPr>
                <w:sz w:val="18"/>
                <w:szCs w:val="18"/>
              </w:rPr>
              <w:t>in</w:t>
            </w:r>
            <w:r>
              <w:rPr>
                <w:spacing w:val="-8"/>
                <w:sz w:val="18"/>
                <w:szCs w:val="18"/>
              </w:rPr>
              <w:t xml:space="preserve"> </w:t>
            </w:r>
            <w:r>
              <w:rPr>
                <w:sz w:val="18"/>
                <w:szCs w:val="18"/>
              </w:rPr>
              <w:t>een SI-eenheid of een combinatie van SI-eenheden.</w:t>
            </w:r>
          </w:p>
        </w:tc>
        <w:tc>
          <w:tcPr>
            <w:tcW w:w="1276" w:type="dxa"/>
            <w:tcBorders>
              <w:top w:val="single" w:sz="4" w:space="0" w:color="000000"/>
              <w:left w:val="single" w:sz="4" w:space="0" w:color="000000"/>
              <w:bottom w:val="single" w:sz="4" w:space="0" w:color="000000"/>
              <w:right w:val="single" w:sz="4" w:space="0" w:color="000000"/>
            </w:tcBorders>
          </w:tcPr>
          <w:p w14:paraId="5D1E1C33" w14:textId="77777777" w:rsidR="000F19D2" w:rsidRDefault="000F19D2" w:rsidP="00326127">
            <w:pPr>
              <w:pStyle w:val="TableParagraph"/>
              <w:kinsoku w:val="0"/>
              <w:overflowPunct w:val="0"/>
              <w:rPr>
                <w:rFonts w:ascii="Times New Roman" w:hAnsi="Times New Roman" w:cs="Times New Roman"/>
                <w:sz w:val="18"/>
                <w:szCs w:val="18"/>
              </w:rPr>
            </w:pPr>
          </w:p>
        </w:tc>
        <w:tc>
          <w:tcPr>
            <w:tcW w:w="5664" w:type="dxa"/>
            <w:tcBorders>
              <w:top w:val="single" w:sz="4" w:space="0" w:color="000000"/>
              <w:left w:val="single" w:sz="4" w:space="0" w:color="000000"/>
              <w:bottom w:val="single" w:sz="4" w:space="0" w:color="000000"/>
              <w:right w:val="single" w:sz="4" w:space="0" w:color="000000"/>
            </w:tcBorders>
          </w:tcPr>
          <w:p w14:paraId="672CB767"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1C8CA64E" w14:textId="77777777">
        <w:tblPrEx>
          <w:tblCellMar>
            <w:top w:w="0" w:type="dxa"/>
            <w:left w:w="0" w:type="dxa"/>
            <w:bottom w:w="0" w:type="dxa"/>
            <w:right w:w="0" w:type="dxa"/>
          </w:tblCellMar>
        </w:tblPrEx>
        <w:trPr>
          <w:trHeight w:val="1946"/>
        </w:trPr>
        <w:tc>
          <w:tcPr>
            <w:tcW w:w="2334" w:type="dxa"/>
            <w:vMerge/>
            <w:tcBorders>
              <w:top w:val="nil"/>
              <w:left w:val="single" w:sz="4" w:space="0" w:color="000000"/>
              <w:bottom w:val="single" w:sz="4" w:space="0" w:color="000000"/>
              <w:right w:val="single" w:sz="4" w:space="0" w:color="000000"/>
            </w:tcBorders>
          </w:tcPr>
          <w:p w14:paraId="37ABAFA8" w14:textId="77777777" w:rsidR="000F19D2" w:rsidRDefault="000F19D2" w:rsidP="00326127">
            <w:pPr>
              <w:pStyle w:val="Plattetekst"/>
              <w:kinsoku w:val="0"/>
              <w:overflowPunct w:val="0"/>
              <w:spacing w:before="108"/>
              <w:rPr>
                <w:rFonts w:ascii="Chevin Pro DemiBold" w:hAnsi="Chevin Pro DemiBold" w:cs="Chevin Pro DemiBold"/>
                <w:b/>
                <w:bCs/>
                <w:sz w:val="2"/>
                <w:szCs w:val="2"/>
              </w:rPr>
            </w:pPr>
          </w:p>
        </w:tc>
        <w:tc>
          <w:tcPr>
            <w:tcW w:w="5287" w:type="dxa"/>
            <w:tcBorders>
              <w:top w:val="single" w:sz="4" w:space="0" w:color="000000"/>
              <w:left w:val="single" w:sz="4" w:space="0" w:color="000000"/>
              <w:bottom w:val="single" w:sz="4" w:space="0" w:color="000000"/>
              <w:right w:val="single" w:sz="4" w:space="0" w:color="000000"/>
            </w:tcBorders>
          </w:tcPr>
          <w:p w14:paraId="507E82B7" w14:textId="77777777" w:rsidR="000F19D2" w:rsidRDefault="000F19D2" w:rsidP="00326127">
            <w:pPr>
              <w:pStyle w:val="TableParagraph"/>
              <w:kinsoku w:val="0"/>
              <w:overflowPunct w:val="0"/>
              <w:spacing w:before="75"/>
              <w:ind w:left="79" w:right="171"/>
              <w:rPr>
                <w:sz w:val="18"/>
                <w:szCs w:val="18"/>
              </w:rPr>
            </w:pPr>
            <w:r>
              <w:rPr>
                <w:sz w:val="18"/>
                <w:szCs w:val="18"/>
              </w:rPr>
              <w:t xml:space="preserve">De functionele eenheid sluit aan bij de functionele omschrijvingen van Stichting NMD, de meest recente lijst is opgenomen op </w:t>
            </w:r>
            <w:hyperlink r:id="rId10" w:history="1">
              <w:r>
                <w:rPr>
                  <w:sz w:val="18"/>
                  <w:szCs w:val="18"/>
                </w:rPr>
                <w:t>www.milieudatabase.nl</w:t>
              </w:r>
            </w:hyperlink>
            <w:r>
              <w:rPr>
                <w:sz w:val="18"/>
                <w:szCs w:val="18"/>
              </w:rPr>
              <w:t>. De juiste verwijzing naar de functionele beschrijving</w:t>
            </w:r>
            <w:r>
              <w:rPr>
                <w:spacing w:val="-6"/>
                <w:sz w:val="18"/>
                <w:szCs w:val="18"/>
              </w:rPr>
              <w:t xml:space="preserve"> </w:t>
            </w:r>
            <w:r>
              <w:rPr>
                <w:sz w:val="18"/>
                <w:szCs w:val="18"/>
              </w:rPr>
              <w:t>is</w:t>
            </w:r>
            <w:r>
              <w:rPr>
                <w:spacing w:val="-6"/>
                <w:sz w:val="18"/>
                <w:szCs w:val="18"/>
              </w:rPr>
              <w:t xml:space="preserve"> </w:t>
            </w:r>
            <w:r>
              <w:rPr>
                <w:sz w:val="18"/>
                <w:szCs w:val="18"/>
              </w:rPr>
              <w:t>opgenomen.</w:t>
            </w:r>
            <w:r>
              <w:rPr>
                <w:spacing w:val="-6"/>
                <w:sz w:val="18"/>
                <w:szCs w:val="18"/>
              </w:rPr>
              <w:t xml:space="preserve"> </w:t>
            </w:r>
            <w:r>
              <w:rPr>
                <w:sz w:val="18"/>
                <w:szCs w:val="18"/>
              </w:rPr>
              <w:t>Het</w:t>
            </w:r>
            <w:r>
              <w:rPr>
                <w:spacing w:val="-8"/>
                <w:sz w:val="18"/>
                <w:szCs w:val="18"/>
              </w:rPr>
              <w:t xml:space="preserve"> </w:t>
            </w:r>
            <w:r>
              <w:rPr>
                <w:sz w:val="18"/>
                <w:szCs w:val="18"/>
              </w:rPr>
              <w:t>is</w:t>
            </w:r>
            <w:r>
              <w:rPr>
                <w:spacing w:val="-6"/>
                <w:sz w:val="18"/>
                <w:szCs w:val="18"/>
              </w:rPr>
              <w:t xml:space="preserve"> </w:t>
            </w:r>
            <w:r>
              <w:rPr>
                <w:sz w:val="18"/>
                <w:szCs w:val="18"/>
              </w:rPr>
              <w:t>duidelijk</w:t>
            </w:r>
            <w:r>
              <w:rPr>
                <w:spacing w:val="-9"/>
                <w:sz w:val="18"/>
                <w:szCs w:val="18"/>
              </w:rPr>
              <w:t xml:space="preserve"> </w:t>
            </w:r>
            <w:r>
              <w:rPr>
                <w:sz w:val="18"/>
                <w:szCs w:val="18"/>
              </w:rPr>
              <w:t>of</w:t>
            </w:r>
            <w:r>
              <w:rPr>
                <w:spacing w:val="-6"/>
                <w:sz w:val="18"/>
                <w:szCs w:val="18"/>
              </w:rPr>
              <w:t xml:space="preserve"> </w:t>
            </w:r>
            <w:r>
              <w:rPr>
                <w:sz w:val="18"/>
                <w:szCs w:val="18"/>
              </w:rPr>
              <w:t>het</w:t>
            </w:r>
            <w:r>
              <w:rPr>
                <w:spacing w:val="-8"/>
                <w:sz w:val="18"/>
                <w:szCs w:val="18"/>
              </w:rPr>
              <w:t xml:space="preserve"> </w:t>
            </w:r>
            <w:r>
              <w:rPr>
                <w:sz w:val="18"/>
                <w:szCs w:val="18"/>
              </w:rPr>
              <w:t>een</w:t>
            </w:r>
            <w:r>
              <w:rPr>
                <w:spacing w:val="-6"/>
                <w:sz w:val="18"/>
                <w:szCs w:val="18"/>
              </w:rPr>
              <w:t xml:space="preserve"> </w:t>
            </w:r>
            <w:r>
              <w:rPr>
                <w:sz w:val="18"/>
                <w:szCs w:val="18"/>
              </w:rPr>
              <w:t>totaalproduct betreft, in dat geval is getoetst dat alle verplichte onderdelen ook daadwerkelijk binnen de studie zijn meegenomen. Indien het een deelproduct betreft is duidelijk omschreven binnen welke totaalproducten en welk component dit valt.</w:t>
            </w:r>
          </w:p>
        </w:tc>
        <w:tc>
          <w:tcPr>
            <w:tcW w:w="1276" w:type="dxa"/>
            <w:tcBorders>
              <w:top w:val="single" w:sz="4" w:space="0" w:color="000000"/>
              <w:left w:val="single" w:sz="4" w:space="0" w:color="000000"/>
              <w:bottom w:val="single" w:sz="4" w:space="0" w:color="000000"/>
              <w:right w:val="single" w:sz="4" w:space="0" w:color="000000"/>
            </w:tcBorders>
          </w:tcPr>
          <w:p w14:paraId="206999A6" w14:textId="77777777" w:rsidR="000F19D2" w:rsidRDefault="000F19D2" w:rsidP="00326127">
            <w:pPr>
              <w:pStyle w:val="TableParagraph"/>
              <w:kinsoku w:val="0"/>
              <w:overflowPunct w:val="0"/>
              <w:rPr>
                <w:rFonts w:ascii="Times New Roman" w:hAnsi="Times New Roman" w:cs="Times New Roman"/>
                <w:sz w:val="18"/>
                <w:szCs w:val="18"/>
              </w:rPr>
            </w:pPr>
          </w:p>
        </w:tc>
        <w:tc>
          <w:tcPr>
            <w:tcW w:w="5664" w:type="dxa"/>
            <w:tcBorders>
              <w:top w:val="single" w:sz="4" w:space="0" w:color="000000"/>
              <w:left w:val="single" w:sz="4" w:space="0" w:color="000000"/>
              <w:bottom w:val="single" w:sz="4" w:space="0" w:color="000000"/>
              <w:right w:val="single" w:sz="4" w:space="0" w:color="000000"/>
            </w:tcBorders>
          </w:tcPr>
          <w:p w14:paraId="0E382FC1"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76E35237" w14:textId="77777777">
        <w:tblPrEx>
          <w:tblCellMar>
            <w:top w:w="0" w:type="dxa"/>
            <w:left w:w="0" w:type="dxa"/>
            <w:bottom w:w="0" w:type="dxa"/>
            <w:right w:w="0" w:type="dxa"/>
          </w:tblCellMar>
        </w:tblPrEx>
        <w:trPr>
          <w:trHeight w:val="587"/>
        </w:trPr>
        <w:tc>
          <w:tcPr>
            <w:tcW w:w="2334" w:type="dxa"/>
            <w:vMerge/>
            <w:tcBorders>
              <w:top w:val="nil"/>
              <w:left w:val="single" w:sz="4" w:space="0" w:color="000000"/>
              <w:bottom w:val="single" w:sz="4" w:space="0" w:color="000000"/>
              <w:right w:val="single" w:sz="4" w:space="0" w:color="000000"/>
            </w:tcBorders>
          </w:tcPr>
          <w:p w14:paraId="5AD4B1BC" w14:textId="77777777" w:rsidR="000F19D2" w:rsidRDefault="000F19D2" w:rsidP="00326127">
            <w:pPr>
              <w:pStyle w:val="Plattetekst"/>
              <w:kinsoku w:val="0"/>
              <w:overflowPunct w:val="0"/>
              <w:spacing w:before="108"/>
              <w:rPr>
                <w:rFonts w:ascii="Chevin Pro DemiBold" w:hAnsi="Chevin Pro DemiBold" w:cs="Chevin Pro DemiBold"/>
                <w:b/>
                <w:bCs/>
                <w:sz w:val="2"/>
                <w:szCs w:val="2"/>
              </w:rPr>
            </w:pPr>
          </w:p>
        </w:tc>
        <w:tc>
          <w:tcPr>
            <w:tcW w:w="5287" w:type="dxa"/>
            <w:tcBorders>
              <w:top w:val="single" w:sz="4" w:space="0" w:color="000000"/>
              <w:left w:val="single" w:sz="4" w:space="0" w:color="000000"/>
              <w:bottom w:val="single" w:sz="4" w:space="0" w:color="000000"/>
              <w:right w:val="single" w:sz="4" w:space="0" w:color="000000"/>
            </w:tcBorders>
          </w:tcPr>
          <w:p w14:paraId="2CB36A5D" w14:textId="77777777" w:rsidR="000F19D2" w:rsidRDefault="000F19D2" w:rsidP="00326127">
            <w:pPr>
              <w:pStyle w:val="TableParagraph"/>
              <w:kinsoku w:val="0"/>
              <w:overflowPunct w:val="0"/>
              <w:spacing w:before="74"/>
              <w:ind w:left="79" w:right="171"/>
              <w:rPr>
                <w:sz w:val="18"/>
                <w:szCs w:val="18"/>
              </w:rPr>
            </w:pPr>
            <w:r>
              <w:rPr>
                <w:sz w:val="18"/>
                <w:szCs w:val="18"/>
              </w:rPr>
              <w:t>Bevat</w:t>
            </w:r>
            <w:r>
              <w:rPr>
                <w:spacing w:val="-11"/>
                <w:sz w:val="18"/>
                <w:szCs w:val="18"/>
              </w:rPr>
              <w:t xml:space="preserve"> </w:t>
            </w:r>
            <w:r>
              <w:rPr>
                <w:sz w:val="18"/>
                <w:szCs w:val="18"/>
              </w:rPr>
              <w:t>een</w:t>
            </w:r>
            <w:r>
              <w:rPr>
                <w:spacing w:val="-9"/>
                <w:sz w:val="18"/>
                <w:szCs w:val="18"/>
              </w:rPr>
              <w:t xml:space="preserve"> </w:t>
            </w:r>
            <w:r>
              <w:rPr>
                <w:sz w:val="18"/>
                <w:szCs w:val="18"/>
              </w:rPr>
              <w:t>productbeschrijving</w:t>
            </w:r>
            <w:r>
              <w:rPr>
                <w:spacing w:val="-9"/>
                <w:sz w:val="18"/>
                <w:szCs w:val="18"/>
              </w:rPr>
              <w:t xml:space="preserve"> </w:t>
            </w:r>
            <w:r>
              <w:rPr>
                <w:sz w:val="18"/>
                <w:szCs w:val="18"/>
              </w:rPr>
              <w:t>van</w:t>
            </w:r>
            <w:r>
              <w:rPr>
                <w:spacing w:val="-9"/>
                <w:sz w:val="18"/>
                <w:szCs w:val="18"/>
              </w:rPr>
              <w:t xml:space="preserve"> </w:t>
            </w:r>
            <w:r>
              <w:rPr>
                <w:sz w:val="18"/>
                <w:szCs w:val="18"/>
              </w:rPr>
              <w:t>het</w:t>
            </w:r>
            <w:r>
              <w:rPr>
                <w:spacing w:val="-11"/>
                <w:sz w:val="18"/>
                <w:szCs w:val="18"/>
              </w:rPr>
              <w:t xml:space="preserve"> </w:t>
            </w:r>
            <w:r>
              <w:rPr>
                <w:sz w:val="18"/>
                <w:szCs w:val="18"/>
              </w:rPr>
              <w:t>bouwproduct</w:t>
            </w:r>
            <w:r>
              <w:rPr>
                <w:spacing w:val="-11"/>
                <w:sz w:val="18"/>
                <w:szCs w:val="18"/>
              </w:rPr>
              <w:t xml:space="preserve"> </w:t>
            </w:r>
            <w:r>
              <w:rPr>
                <w:sz w:val="18"/>
                <w:szCs w:val="18"/>
              </w:rPr>
              <w:t>dat</w:t>
            </w:r>
            <w:r>
              <w:rPr>
                <w:spacing w:val="-11"/>
                <w:sz w:val="18"/>
                <w:szCs w:val="18"/>
              </w:rPr>
              <w:t xml:space="preserve"> </w:t>
            </w:r>
            <w:r>
              <w:rPr>
                <w:sz w:val="18"/>
                <w:szCs w:val="18"/>
              </w:rPr>
              <w:t>onderwerp is van de milieuverklaring.</w:t>
            </w:r>
          </w:p>
        </w:tc>
        <w:tc>
          <w:tcPr>
            <w:tcW w:w="1276" w:type="dxa"/>
            <w:tcBorders>
              <w:top w:val="single" w:sz="4" w:space="0" w:color="000000"/>
              <w:left w:val="single" w:sz="4" w:space="0" w:color="000000"/>
              <w:bottom w:val="single" w:sz="4" w:space="0" w:color="000000"/>
              <w:right w:val="single" w:sz="4" w:space="0" w:color="000000"/>
            </w:tcBorders>
          </w:tcPr>
          <w:p w14:paraId="7A044F4B" w14:textId="77777777" w:rsidR="000F19D2" w:rsidRDefault="000F19D2" w:rsidP="00326127">
            <w:pPr>
              <w:pStyle w:val="TableParagraph"/>
              <w:kinsoku w:val="0"/>
              <w:overflowPunct w:val="0"/>
              <w:rPr>
                <w:rFonts w:ascii="Times New Roman" w:hAnsi="Times New Roman" w:cs="Times New Roman"/>
                <w:sz w:val="18"/>
                <w:szCs w:val="18"/>
              </w:rPr>
            </w:pPr>
          </w:p>
        </w:tc>
        <w:tc>
          <w:tcPr>
            <w:tcW w:w="5664" w:type="dxa"/>
            <w:tcBorders>
              <w:top w:val="single" w:sz="4" w:space="0" w:color="000000"/>
              <w:left w:val="single" w:sz="4" w:space="0" w:color="000000"/>
              <w:bottom w:val="single" w:sz="4" w:space="0" w:color="000000"/>
              <w:right w:val="single" w:sz="4" w:space="0" w:color="000000"/>
            </w:tcBorders>
          </w:tcPr>
          <w:p w14:paraId="1262E477"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2685383D" w14:textId="77777777">
        <w:tblPrEx>
          <w:tblCellMar>
            <w:top w:w="0" w:type="dxa"/>
            <w:left w:w="0" w:type="dxa"/>
            <w:bottom w:w="0" w:type="dxa"/>
            <w:right w:w="0" w:type="dxa"/>
          </w:tblCellMar>
        </w:tblPrEx>
        <w:trPr>
          <w:trHeight w:val="1935"/>
        </w:trPr>
        <w:tc>
          <w:tcPr>
            <w:tcW w:w="2334" w:type="dxa"/>
            <w:tcBorders>
              <w:top w:val="single" w:sz="4" w:space="0" w:color="000000"/>
              <w:left w:val="single" w:sz="4" w:space="0" w:color="000000"/>
              <w:bottom w:val="single" w:sz="4" w:space="0" w:color="000000"/>
              <w:right w:val="single" w:sz="4" w:space="0" w:color="000000"/>
            </w:tcBorders>
          </w:tcPr>
          <w:p w14:paraId="09D5EF89" w14:textId="77777777" w:rsidR="000F19D2" w:rsidRDefault="000F19D2" w:rsidP="00326127">
            <w:pPr>
              <w:pStyle w:val="TableParagraph"/>
              <w:kinsoku w:val="0"/>
              <w:overflowPunct w:val="0"/>
              <w:spacing w:before="74"/>
              <w:ind w:left="79" w:right="646"/>
              <w:rPr>
                <w:spacing w:val="-2"/>
                <w:sz w:val="18"/>
                <w:szCs w:val="18"/>
              </w:rPr>
            </w:pPr>
            <w:r>
              <w:rPr>
                <w:spacing w:val="-2"/>
                <w:sz w:val="18"/>
                <w:szCs w:val="18"/>
              </w:rPr>
              <w:t xml:space="preserve">Levensduur </w:t>
            </w:r>
            <w:r>
              <w:rPr>
                <w:sz w:val="18"/>
                <w:szCs w:val="18"/>
              </w:rPr>
              <w:t xml:space="preserve">(paragraaf 2.6.4.3 </w:t>
            </w:r>
            <w:r>
              <w:rPr>
                <w:spacing w:val="-2"/>
                <w:sz w:val="18"/>
                <w:szCs w:val="18"/>
              </w:rPr>
              <w:t>Bepalingsmethode)</w:t>
            </w:r>
          </w:p>
        </w:tc>
        <w:tc>
          <w:tcPr>
            <w:tcW w:w="5287" w:type="dxa"/>
            <w:tcBorders>
              <w:top w:val="single" w:sz="4" w:space="0" w:color="000000"/>
              <w:left w:val="single" w:sz="4" w:space="0" w:color="000000"/>
              <w:bottom w:val="single" w:sz="4" w:space="0" w:color="000000"/>
              <w:right w:val="single" w:sz="4" w:space="0" w:color="000000"/>
            </w:tcBorders>
          </w:tcPr>
          <w:p w14:paraId="6F530F71" w14:textId="77777777" w:rsidR="000F19D2" w:rsidRDefault="000F19D2" w:rsidP="00326127">
            <w:pPr>
              <w:pStyle w:val="TableParagraph"/>
              <w:kinsoku w:val="0"/>
              <w:overflowPunct w:val="0"/>
              <w:spacing w:before="44"/>
              <w:ind w:left="79" w:right="57"/>
              <w:rPr>
                <w:sz w:val="18"/>
                <w:szCs w:val="18"/>
              </w:rPr>
            </w:pPr>
            <w:r>
              <w:rPr>
                <w:sz w:val="18"/>
                <w:szCs w:val="18"/>
              </w:rPr>
              <w:t>Indien de gehele levenscyclus A-D wordt verklaard, is voor de referentielevensduur (RSL) uitgegaan van de referentielevensduur per type bouwproduct uit de SBR-publicatie Levensduur van bouwproducten</w:t>
            </w:r>
            <w:r>
              <w:rPr>
                <w:spacing w:val="-13"/>
                <w:sz w:val="18"/>
                <w:szCs w:val="18"/>
              </w:rPr>
              <w:t xml:space="preserve"> </w:t>
            </w:r>
            <w:r>
              <w:rPr>
                <w:sz w:val="18"/>
                <w:szCs w:val="18"/>
              </w:rPr>
              <w:t>[SBR,</w:t>
            </w:r>
            <w:r>
              <w:rPr>
                <w:spacing w:val="-9"/>
                <w:sz w:val="18"/>
                <w:szCs w:val="18"/>
              </w:rPr>
              <w:t xml:space="preserve"> </w:t>
            </w:r>
            <w:r>
              <w:rPr>
                <w:sz w:val="18"/>
                <w:szCs w:val="18"/>
              </w:rPr>
              <w:t>2011],</w:t>
            </w:r>
            <w:r>
              <w:rPr>
                <w:spacing w:val="-15"/>
                <w:sz w:val="18"/>
                <w:szCs w:val="18"/>
              </w:rPr>
              <w:t xml:space="preserve"> </w:t>
            </w:r>
            <w:r>
              <w:rPr>
                <w:sz w:val="18"/>
                <w:szCs w:val="18"/>
              </w:rPr>
              <w:t>te</w:t>
            </w:r>
            <w:r>
              <w:rPr>
                <w:spacing w:val="-8"/>
                <w:sz w:val="18"/>
                <w:szCs w:val="18"/>
              </w:rPr>
              <w:t xml:space="preserve"> </w:t>
            </w:r>
            <w:r>
              <w:rPr>
                <w:sz w:val="18"/>
                <w:szCs w:val="18"/>
              </w:rPr>
              <w:t>downloaden</w:t>
            </w:r>
            <w:r>
              <w:rPr>
                <w:spacing w:val="-8"/>
                <w:sz w:val="18"/>
                <w:szCs w:val="18"/>
              </w:rPr>
              <w:t xml:space="preserve"> </w:t>
            </w:r>
            <w:r>
              <w:rPr>
                <w:sz w:val="18"/>
                <w:szCs w:val="18"/>
              </w:rPr>
              <w:t>via</w:t>
            </w:r>
            <w:r>
              <w:rPr>
                <w:spacing w:val="-8"/>
                <w:sz w:val="18"/>
                <w:szCs w:val="18"/>
              </w:rPr>
              <w:t xml:space="preserve"> </w:t>
            </w:r>
            <w:r>
              <w:rPr>
                <w:sz w:val="18"/>
                <w:szCs w:val="18"/>
              </w:rPr>
              <w:t>de</w:t>
            </w:r>
            <w:r>
              <w:rPr>
                <w:spacing w:val="-8"/>
                <w:sz w:val="18"/>
                <w:szCs w:val="18"/>
              </w:rPr>
              <w:t xml:space="preserve"> </w:t>
            </w:r>
            <w:r>
              <w:rPr>
                <w:sz w:val="18"/>
                <w:szCs w:val="18"/>
              </w:rPr>
              <w:t>ISSO</w:t>
            </w:r>
            <w:r>
              <w:rPr>
                <w:spacing w:val="-8"/>
                <w:sz w:val="18"/>
                <w:szCs w:val="18"/>
              </w:rPr>
              <w:t xml:space="preserve"> </w:t>
            </w:r>
            <w:r>
              <w:rPr>
                <w:sz w:val="18"/>
                <w:szCs w:val="18"/>
              </w:rPr>
              <w:t>Kennisbank. Mits onderbouwd kan hiervan worden afgeweken.</w:t>
            </w:r>
          </w:p>
          <w:p w14:paraId="6084567D" w14:textId="77777777" w:rsidR="000F19D2" w:rsidRDefault="000F19D2" w:rsidP="00326127">
            <w:pPr>
              <w:pStyle w:val="TableParagraph"/>
              <w:kinsoku w:val="0"/>
              <w:overflowPunct w:val="0"/>
              <w:spacing w:before="60"/>
              <w:ind w:left="79"/>
              <w:rPr>
                <w:spacing w:val="-4"/>
                <w:sz w:val="18"/>
                <w:szCs w:val="18"/>
              </w:rPr>
            </w:pPr>
            <w:r>
              <w:rPr>
                <w:sz w:val="18"/>
                <w:szCs w:val="18"/>
              </w:rPr>
              <w:t>Dan</w:t>
            </w:r>
            <w:r>
              <w:rPr>
                <w:spacing w:val="-3"/>
                <w:sz w:val="18"/>
                <w:szCs w:val="18"/>
              </w:rPr>
              <w:t xml:space="preserve"> </w:t>
            </w:r>
            <w:r>
              <w:rPr>
                <w:sz w:val="18"/>
                <w:szCs w:val="18"/>
              </w:rPr>
              <w:t>is</w:t>
            </w:r>
            <w:r>
              <w:rPr>
                <w:spacing w:val="-3"/>
                <w:sz w:val="18"/>
                <w:szCs w:val="18"/>
              </w:rPr>
              <w:t xml:space="preserve"> </w:t>
            </w:r>
            <w:r>
              <w:rPr>
                <w:sz w:val="18"/>
                <w:szCs w:val="18"/>
              </w:rPr>
              <w:t>documentatie</w:t>
            </w:r>
            <w:r>
              <w:rPr>
                <w:spacing w:val="-2"/>
                <w:sz w:val="18"/>
                <w:szCs w:val="18"/>
              </w:rPr>
              <w:t xml:space="preserve"> </w:t>
            </w:r>
            <w:r>
              <w:rPr>
                <w:sz w:val="18"/>
                <w:szCs w:val="18"/>
              </w:rPr>
              <w:t>nodig</w:t>
            </w:r>
            <w:r>
              <w:rPr>
                <w:spacing w:val="-3"/>
                <w:sz w:val="18"/>
                <w:szCs w:val="18"/>
              </w:rPr>
              <w:t xml:space="preserve"> </w:t>
            </w:r>
            <w:r>
              <w:rPr>
                <w:sz w:val="18"/>
                <w:szCs w:val="18"/>
              </w:rPr>
              <w:t>voor</w:t>
            </w:r>
            <w:r>
              <w:rPr>
                <w:spacing w:val="-6"/>
                <w:sz w:val="18"/>
                <w:szCs w:val="18"/>
              </w:rPr>
              <w:t xml:space="preserve"> </w:t>
            </w:r>
            <w:r>
              <w:rPr>
                <w:sz w:val="18"/>
                <w:szCs w:val="18"/>
              </w:rPr>
              <w:t>de</w:t>
            </w:r>
            <w:r>
              <w:rPr>
                <w:spacing w:val="-3"/>
                <w:sz w:val="18"/>
                <w:szCs w:val="18"/>
              </w:rPr>
              <w:t xml:space="preserve"> </w:t>
            </w:r>
            <w:r>
              <w:rPr>
                <w:sz w:val="18"/>
                <w:szCs w:val="18"/>
              </w:rPr>
              <w:t>berekening</w:t>
            </w:r>
            <w:r>
              <w:rPr>
                <w:spacing w:val="-2"/>
                <w:sz w:val="18"/>
                <w:szCs w:val="18"/>
              </w:rPr>
              <w:t xml:space="preserve"> </w:t>
            </w:r>
            <w:r>
              <w:rPr>
                <w:sz w:val="18"/>
                <w:szCs w:val="18"/>
              </w:rPr>
              <w:t>van</w:t>
            </w:r>
            <w:r>
              <w:rPr>
                <w:spacing w:val="-3"/>
                <w:sz w:val="18"/>
                <w:szCs w:val="18"/>
              </w:rPr>
              <w:t xml:space="preserve"> </w:t>
            </w:r>
            <w:r>
              <w:rPr>
                <w:sz w:val="18"/>
                <w:szCs w:val="18"/>
              </w:rPr>
              <w:t>de</w:t>
            </w:r>
            <w:r>
              <w:rPr>
                <w:spacing w:val="-2"/>
                <w:sz w:val="18"/>
                <w:szCs w:val="18"/>
              </w:rPr>
              <w:t xml:space="preserve"> </w:t>
            </w:r>
            <w:r>
              <w:rPr>
                <w:spacing w:val="-4"/>
                <w:sz w:val="18"/>
                <w:szCs w:val="18"/>
              </w:rPr>
              <w:t>RSL.</w:t>
            </w:r>
          </w:p>
          <w:p w14:paraId="4FF6DDBD" w14:textId="77777777" w:rsidR="000F19D2" w:rsidRDefault="000F19D2" w:rsidP="00326127">
            <w:pPr>
              <w:pStyle w:val="TableParagraph"/>
              <w:kinsoku w:val="0"/>
              <w:overflowPunct w:val="0"/>
              <w:spacing w:before="36"/>
              <w:ind w:left="79"/>
              <w:rPr>
                <w:sz w:val="18"/>
                <w:szCs w:val="18"/>
              </w:rPr>
            </w:pPr>
            <w:r>
              <w:rPr>
                <w:sz w:val="18"/>
                <w:szCs w:val="18"/>
              </w:rPr>
              <w:t>De</w:t>
            </w:r>
            <w:r>
              <w:rPr>
                <w:spacing w:val="-6"/>
                <w:sz w:val="18"/>
                <w:szCs w:val="18"/>
              </w:rPr>
              <w:t xml:space="preserve"> </w:t>
            </w:r>
            <w:r>
              <w:rPr>
                <w:sz w:val="18"/>
                <w:szCs w:val="18"/>
              </w:rPr>
              <w:t>RSL</w:t>
            </w:r>
            <w:r>
              <w:rPr>
                <w:spacing w:val="-9"/>
                <w:sz w:val="18"/>
                <w:szCs w:val="18"/>
              </w:rPr>
              <w:t xml:space="preserve"> </w:t>
            </w:r>
            <w:r>
              <w:rPr>
                <w:sz w:val="18"/>
                <w:szCs w:val="18"/>
              </w:rPr>
              <w:t>moet</w:t>
            </w:r>
            <w:r>
              <w:rPr>
                <w:spacing w:val="-9"/>
                <w:sz w:val="18"/>
                <w:szCs w:val="18"/>
              </w:rPr>
              <w:t xml:space="preserve"> </w:t>
            </w:r>
            <w:r>
              <w:rPr>
                <w:sz w:val="18"/>
                <w:szCs w:val="18"/>
              </w:rPr>
              <w:t>representatief</w:t>
            </w:r>
            <w:r>
              <w:rPr>
                <w:spacing w:val="-6"/>
                <w:sz w:val="18"/>
                <w:szCs w:val="18"/>
              </w:rPr>
              <w:t xml:space="preserve"> </w:t>
            </w:r>
            <w:r>
              <w:rPr>
                <w:sz w:val="18"/>
                <w:szCs w:val="18"/>
              </w:rPr>
              <w:t>zijn</w:t>
            </w:r>
            <w:r>
              <w:rPr>
                <w:spacing w:val="-6"/>
                <w:sz w:val="18"/>
                <w:szCs w:val="18"/>
              </w:rPr>
              <w:t xml:space="preserve"> </w:t>
            </w:r>
            <w:r>
              <w:rPr>
                <w:sz w:val="18"/>
                <w:szCs w:val="18"/>
              </w:rPr>
              <w:t>voor</w:t>
            </w:r>
            <w:r>
              <w:rPr>
                <w:spacing w:val="-10"/>
                <w:sz w:val="18"/>
                <w:szCs w:val="18"/>
              </w:rPr>
              <w:t xml:space="preserve"> </w:t>
            </w:r>
            <w:r>
              <w:rPr>
                <w:sz w:val="18"/>
                <w:szCs w:val="18"/>
              </w:rPr>
              <w:t>het</w:t>
            </w:r>
            <w:r>
              <w:rPr>
                <w:spacing w:val="-9"/>
                <w:sz w:val="18"/>
                <w:szCs w:val="18"/>
              </w:rPr>
              <w:t xml:space="preserve"> </w:t>
            </w:r>
            <w:r>
              <w:rPr>
                <w:sz w:val="18"/>
                <w:szCs w:val="18"/>
              </w:rPr>
              <w:t>aangegeven</w:t>
            </w:r>
            <w:r>
              <w:rPr>
                <w:spacing w:val="-6"/>
                <w:sz w:val="18"/>
                <w:szCs w:val="18"/>
              </w:rPr>
              <w:t xml:space="preserve"> </w:t>
            </w:r>
            <w:r>
              <w:rPr>
                <w:sz w:val="18"/>
                <w:szCs w:val="18"/>
              </w:rPr>
              <w:t>product</w:t>
            </w:r>
            <w:r>
              <w:rPr>
                <w:spacing w:val="-9"/>
                <w:sz w:val="18"/>
                <w:szCs w:val="18"/>
              </w:rPr>
              <w:t xml:space="preserve"> </w:t>
            </w:r>
            <w:r>
              <w:rPr>
                <w:sz w:val="18"/>
                <w:szCs w:val="18"/>
              </w:rPr>
              <w:t>in</w:t>
            </w:r>
            <w:r>
              <w:rPr>
                <w:spacing w:val="-6"/>
                <w:sz w:val="18"/>
                <w:szCs w:val="18"/>
              </w:rPr>
              <w:t xml:space="preserve"> </w:t>
            </w:r>
            <w:r>
              <w:rPr>
                <w:sz w:val="18"/>
                <w:szCs w:val="18"/>
              </w:rPr>
              <w:t>de aangegeven toepassing(en).</w:t>
            </w:r>
          </w:p>
        </w:tc>
        <w:tc>
          <w:tcPr>
            <w:tcW w:w="1276" w:type="dxa"/>
            <w:tcBorders>
              <w:top w:val="single" w:sz="4" w:space="0" w:color="000000"/>
              <w:left w:val="single" w:sz="4" w:space="0" w:color="000000"/>
              <w:bottom w:val="single" w:sz="4" w:space="0" w:color="000000"/>
              <w:right w:val="single" w:sz="4" w:space="0" w:color="000000"/>
            </w:tcBorders>
          </w:tcPr>
          <w:p w14:paraId="4CA57DD1" w14:textId="77777777" w:rsidR="000F19D2" w:rsidRDefault="000F19D2" w:rsidP="00326127">
            <w:pPr>
              <w:pStyle w:val="TableParagraph"/>
              <w:kinsoku w:val="0"/>
              <w:overflowPunct w:val="0"/>
              <w:rPr>
                <w:rFonts w:ascii="Times New Roman" w:hAnsi="Times New Roman" w:cs="Times New Roman"/>
                <w:sz w:val="18"/>
                <w:szCs w:val="18"/>
              </w:rPr>
            </w:pPr>
          </w:p>
        </w:tc>
        <w:tc>
          <w:tcPr>
            <w:tcW w:w="5664" w:type="dxa"/>
            <w:tcBorders>
              <w:top w:val="single" w:sz="4" w:space="0" w:color="000000"/>
              <w:left w:val="single" w:sz="4" w:space="0" w:color="000000"/>
              <w:bottom w:val="single" w:sz="4" w:space="0" w:color="000000"/>
              <w:right w:val="single" w:sz="4" w:space="0" w:color="000000"/>
            </w:tcBorders>
          </w:tcPr>
          <w:p w14:paraId="03D892D2"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7E914B5E" w14:textId="77777777">
        <w:tblPrEx>
          <w:tblCellMar>
            <w:top w:w="0" w:type="dxa"/>
            <w:left w:w="0" w:type="dxa"/>
            <w:bottom w:w="0" w:type="dxa"/>
            <w:right w:w="0" w:type="dxa"/>
          </w:tblCellMar>
        </w:tblPrEx>
        <w:trPr>
          <w:trHeight w:val="707"/>
        </w:trPr>
        <w:tc>
          <w:tcPr>
            <w:tcW w:w="2334" w:type="dxa"/>
            <w:tcBorders>
              <w:top w:val="single" w:sz="4" w:space="0" w:color="000000"/>
              <w:left w:val="single" w:sz="4" w:space="0" w:color="000000"/>
              <w:bottom w:val="single" w:sz="4" w:space="0" w:color="000000"/>
              <w:right w:val="single" w:sz="4" w:space="0" w:color="000000"/>
            </w:tcBorders>
          </w:tcPr>
          <w:p w14:paraId="5FCB4D9B" w14:textId="77777777" w:rsidR="000F19D2" w:rsidRDefault="000F19D2" w:rsidP="00326127">
            <w:pPr>
              <w:pStyle w:val="TableParagraph"/>
              <w:kinsoku w:val="0"/>
              <w:overflowPunct w:val="0"/>
              <w:rPr>
                <w:rFonts w:ascii="Times New Roman" w:hAnsi="Times New Roman" w:cs="Times New Roman"/>
                <w:sz w:val="18"/>
                <w:szCs w:val="18"/>
              </w:rPr>
            </w:pPr>
          </w:p>
        </w:tc>
        <w:tc>
          <w:tcPr>
            <w:tcW w:w="5287" w:type="dxa"/>
            <w:tcBorders>
              <w:top w:val="single" w:sz="4" w:space="0" w:color="000000"/>
              <w:left w:val="single" w:sz="4" w:space="0" w:color="000000"/>
              <w:bottom w:val="single" w:sz="4" w:space="0" w:color="000000"/>
              <w:right w:val="single" w:sz="4" w:space="0" w:color="000000"/>
            </w:tcBorders>
          </w:tcPr>
          <w:p w14:paraId="156D1E29" w14:textId="77777777" w:rsidR="000F19D2" w:rsidRDefault="000F19D2" w:rsidP="00326127">
            <w:pPr>
              <w:pStyle w:val="TableParagraph"/>
              <w:kinsoku w:val="0"/>
              <w:overflowPunct w:val="0"/>
              <w:spacing w:before="112"/>
              <w:ind w:left="79" w:right="1011"/>
              <w:rPr>
                <w:spacing w:val="-2"/>
                <w:sz w:val="18"/>
                <w:szCs w:val="18"/>
              </w:rPr>
            </w:pPr>
            <w:r>
              <w:rPr>
                <w:sz w:val="18"/>
                <w:szCs w:val="18"/>
              </w:rPr>
              <w:t>Bevat</w:t>
            </w:r>
            <w:r>
              <w:rPr>
                <w:spacing w:val="-13"/>
                <w:sz w:val="18"/>
                <w:szCs w:val="18"/>
              </w:rPr>
              <w:t xml:space="preserve"> </w:t>
            </w:r>
            <w:r>
              <w:rPr>
                <w:sz w:val="18"/>
                <w:szCs w:val="18"/>
              </w:rPr>
              <w:t>een</w:t>
            </w:r>
            <w:r>
              <w:rPr>
                <w:spacing w:val="-11"/>
                <w:sz w:val="18"/>
                <w:szCs w:val="18"/>
              </w:rPr>
              <w:t xml:space="preserve"> </w:t>
            </w:r>
            <w:r>
              <w:rPr>
                <w:sz w:val="18"/>
                <w:szCs w:val="18"/>
              </w:rPr>
              <w:t>omschrijving</w:t>
            </w:r>
            <w:r>
              <w:rPr>
                <w:spacing w:val="-11"/>
                <w:sz w:val="18"/>
                <w:szCs w:val="18"/>
              </w:rPr>
              <w:t xml:space="preserve"> </w:t>
            </w:r>
            <w:r>
              <w:rPr>
                <w:sz w:val="18"/>
                <w:szCs w:val="18"/>
              </w:rPr>
              <w:t>van</w:t>
            </w:r>
            <w:r>
              <w:rPr>
                <w:spacing w:val="-11"/>
                <w:sz w:val="18"/>
                <w:szCs w:val="18"/>
              </w:rPr>
              <w:t xml:space="preserve"> </w:t>
            </w:r>
            <w:r>
              <w:rPr>
                <w:sz w:val="18"/>
                <w:szCs w:val="18"/>
              </w:rPr>
              <w:t>het</w:t>
            </w:r>
            <w:r>
              <w:rPr>
                <w:spacing w:val="-13"/>
                <w:sz w:val="18"/>
                <w:szCs w:val="18"/>
              </w:rPr>
              <w:t xml:space="preserve"> </w:t>
            </w:r>
            <w:r>
              <w:rPr>
                <w:sz w:val="18"/>
                <w:szCs w:val="18"/>
              </w:rPr>
              <w:t>bouwproductgebouw-</w:t>
            </w:r>
            <w:r>
              <w:rPr>
                <w:spacing w:val="-11"/>
                <w:sz w:val="18"/>
                <w:szCs w:val="18"/>
              </w:rPr>
              <w:t xml:space="preserve"> </w:t>
            </w:r>
            <w:r>
              <w:rPr>
                <w:sz w:val="18"/>
                <w:szCs w:val="18"/>
              </w:rPr>
              <w:t xml:space="preserve">of </w:t>
            </w:r>
            <w:r>
              <w:rPr>
                <w:spacing w:val="-2"/>
                <w:sz w:val="18"/>
                <w:szCs w:val="18"/>
              </w:rPr>
              <w:t>GWW-werkonderdeel;</w:t>
            </w:r>
          </w:p>
        </w:tc>
        <w:tc>
          <w:tcPr>
            <w:tcW w:w="1276" w:type="dxa"/>
            <w:tcBorders>
              <w:top w:val="single" w:sz="4" w:space="0" w:color="000000"/>
              <w:left w:val="single" w:sz="4" w:space="0" w:color="000000"/>
              <w:bottom w:val="single" w:sz="4" w:space="0" w:color="000000"/>
              <w:right w:val="single" w:sz="4" w:space="0" w:color="000000"/>
            </w:tcBorders>
          </w:tcPr>
          <w:p w14:paraId="162ABF1F" w14:textId="77777777" w:rsidR="000F19D2" w:rsidRDefault="000F19D2" w:rsidP="00326127">
            <w:pPr>
              <w:pStyle w:val="TableParagraph"/>
              <w:kinsoku w:val="0"/>
              <w:overflowPunct w:val="0"/>
              <w:rPr>
                <w:rFonts w:ascii="Times New Roman" w:hAnsi="Times New Roman" w:cs="Times New Roman"/>
                <w:sz w:val="18"/>
                <w:szCs w:val="18"/>
              </w:rPr>
            </w:pPr>
          </w:p>
        </w:tc>
        <w:tc>
          <w:tcPr>
            <w:tcW w:w="5664" w:type="dxa"/>
            <w:tcBorders>
              <w:top w:val="single" w:sz="4" w:space="0" w:color="000000"/>
              <w:left w:val="single" w:sz="4" w:space="0" w:color="000000"/>
              <w:bottom w:val="single" w:sz="4" w:space="0" w:color="000000"/>
              <w:right w:val="single" w:sz="4" w:space="0" w:color="000000"/>
            </w:tcBorders>
          </w:tcPr>
          <w:p w14:paraId="00F2D2E5" w14:textId="77777777" w:rsidR="000F19D2" w:rsidRDefault="000F19D2" w:rsidP="00326127">
            <w:pPr>
              <w:pStyle w:val="TableParagraph"/>
              <w:kinsoku w:val="0"/>
              <w:overflowPunct w:val="0"/>
              <w:rPr>
                <w:rFonts w:ascii="Times New Roman" w:hAnsi="Times New Roman" w:cs="Times New Roman"/>
                <w:sz w:val="18"/>
                <w:szCs w:val="18"/>
              </w:rPr>
            </w:pPr>
          </w:p>
        </w:tc>
      </w:tr>
    </w:tbl>
    <w:p w14:paraId="27054D7C" w14:textId="77777777" w:rsidR="000F19D2" w:rsidRDefault="000F19D2" w:rsidP="00326127">
      <w:pPr>
        <w:rPr>
          <w:rFonts w:ascii="Chevin Pro DemiBold" w:hAnsi="Chevin Pro DemiBold" w:cs="Chevin Pro DemiBold"/>
          <w:b/>
          <w:bCs/>
          <w:sz w:val="20"/>
          <w:szCs w:val="20"/>
        </w:rPr>
        <w:sectPr w:rsidR="00000000">
          <w:pgSz w:w="16840" w:h="11910" w:orient="landscape"/>
          <w:pgMar w:top="940" w:right="992" w:bottom="960" w:left="992" w:header="0" w:footer="750" w:gutter="0"/>
          <w:cols w:space="708"/>
          <w:noEndnote/>
        </w:sectPr>
      </w:pPr>
    </w:p>
    <w:p w14:paraId="117A687D" w14:textId="77777777" w:rsidR="000F19D2" w:rsidRDefault="000F19D2" w:rsidP="00326127">
      <w:pPr>
        <w:pStyle w:val="Plattetekst"/>
        <w:kinsoku w:val="0"/>
        <w:overflowPunct w:val="0"/>
        <w:spacing w:before="9"/>
        <w:rPr>
          <w:rFonts w:ascii="Chevin Pro DemiBold" w:hAnsi="Chevin Pro DemiBold" w:cs="Chevin Pro DemiBold"/>
          <w:b/>
          <w:bCs/>
          <w:sz w:val="18"/>
          <w:szCs w:val="18"/>
        </w:rPr>
      </w:pPr>
      <w:r>
        <w:rPr>
          <w:noProof/>
        </w:rPr>
        <w:lastRenderedPageBreak/>
        <w:pict w14:anchorId="1D41C478">
          <v:rect id="_x0000_s1180" style="position:absolute;margin-left:538.6pt;margin-top:269.3pt;width:303pt;height:326pt;z-index:-251694080;mso-position-horizontal-relative:page;mso-position-vertical-relative:page" o:allowincell="f" filled="f" stroked="f">
            <v:textbox inset="0,0,0,0">
              <w:txbxContent>
                <w:p w14:paraId="1C2EF5AE"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102BE89D">
                      <v:shape id="_x0000_i1064" type="#_x0000_t75" style="width:302.95pt;height:326.35pt">
                        <v:imagedata r:id="rId7" o:title=""/>
                        <o:lock v:ext="edit" aspectratio="f"/>
                      </v:shape>
                    </w:pict>
                  </w:r>
                </w:p>
                <w:p w14:paraId="5093C344"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7F1AF247">
          <v:shape id="_x0000_s1181" type="#_x0000_t202" style="position:absolute;margin-left:808.75pt;margin-top:276.15pt;width:29.95pt;height:13.9pt;z-index:251623424;mso-position-horizontal-relative:page;mso-position-vertical-relative:page" o:allowincell="f" filled="f" stroked="f">
            <v:textbox style="layout-flow:vertical;mso-layout-flow-alt:bottom-to-top" inset="0,0,0,0">
              <w:txbxContent>
                <w:p w14:paraId="365EDE83"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334"/>
        <w:gridCol w:w="5287"/>
        <w:gridCol w:w="1276"/>
        <w:gridCol w:w="5664"/>
      </w:tblGrid>
      <w:tr w:rsidR="00000000" w14:paraId="7274ED68" w14:textId="77777777">
        <w:tblPrEx>
          <w:tblCellMar>
            <w:top w:w="0" w:type="dxa"/>
            <w:left w:w="0" w:type="dxa"/>
            <w:bottom w:w="0" w:type="dxa"/>
            <w:right w:w="0" w:type="dxa"/>
          </w:tblCellMar>
        </w:tblPrEx>
        <w:trPr>
          <w:trHeight w:val="354"/>
        </w:trPr>
        <w:tc>
          <w:tcPr>
            <w:tcW w:w="2334" w:type="dxa"/>
            <w:vMerge w:val="restart"/>
            <w:tcBorders>
              <w:top w:val="single" w:sz="4" w:space="0" w:color="000000"/>
              <w:left w:val="single" w:sz="4" w:space="0" w:color="000000"/>
              <w:bottom w:val="single" w:sz="12" w:space="0" w:color="0A0A0A"/>
              <w:right w:val="single" w:sz="4" w:space="0" w:color="000000"/>
            </w:tcBorders>
          </w:tcPr>
          <w:p w14:paraId="2007401B" w14:textId="77777777" w:rsidR="000F19D2" w:rsidRDefault="000F19D2" w:rsidP="00326127">
            <w:pPr>
              <w:pStyle w:val="TableParagraph"/>
              <w:kinsoku w:val="0"/>
              <w:overflowPunct w:val="0"/>
              <w:spacing w:before="75"/>
              <w:ind w:left="80" w:right="646"/>
              <w:rPr>
                <w:spacing w:val="-2"/>
                <w:sz w:val="18"/>
                <w:szCs w:val="18"/>
              </w:rPr>
            </w:pPr>
            <w:r>
              <w:rPr>
                <w:spacing w:val="-2"/>
                <w:sz w:val="18"/>
                <w:szCs w:val="18"/>
              </w:rPr>
              <w:t xml:space="preserve">Producteenheid </w:t>
            </w:r>
            <w:r>
              <w:rPr>
                <w:sz w:val="18"/>
                <w:szCs w:val="18"/>
              </w:rPr>
              <w:t xml:space="preserve">(paragraaf 2.6.3.2 </w:t>
            </w:r>
            <w:r>
              <w:rPr>
                <w:spacing w:val="-2"/>
                <w:sz w:val="18"/>
                <w:szCs w:val="18"/>
              </w:rPr>
              <w:t>Bepalingsmethode)</w:t>
            </w:r>
          </w:p>
        </w:tc>
        <w:tc>
          <w:tcPr>
            <w:tcW w:w="5287" w:type="dxa"/>
            <w:tcBorders>
              <w:top w:val="single" w:sz="4" w:space="0" w:color="000000"/>
              <w:left w:val="single" w:sz="4" w:space="0" w:color="000000"/>
              <w:bottom w:val="single" w:sz="4" w:space="0" w:color="000000"/>
              <w:right w:val="single" w:sz="4" w:space="0" w:color="000000"/>
            </w:tcBorders>
          </w:tcPr>
          <w:p w14:paraId="5133043B" w14:textId="77777777" w:rsidR="000F19D2" w:rsidRDefault="000F19D2" w:rsidP="00326127">
            <w:pPr>
              <w:pStyle w:val="TableParagraph"/>
              <w:kinsoku w:val="0"/>
              <w:overflowPunct w:val="0"/>
              <w:spacing w:before="75"/>
              <w:ind w:left="79"/>
              <w:rPr>
                <w:spacing w:val="-2"/>
                <w:sz w:val="18"/>
                <w:szCs w:val="18"/>
              </w:rPr>
            </w:pPr>
            <w:r>
              <w:rPr>
                <w:sz w:val="18"/>
                <w:szCs w:val="18"/>
              </w:rPr>
              <w:t>Bevat</w:t>
            </w:r>
            <w:r>
              <w:rPr>
                <w:spacing w:val="-9"/>
                <w:sz w:val="18"/>
                <w:szCs w:val="18"/>
              </w:rPr>
              <w:t xml:space="preserve"> </w:t>
            </w:r>
            <w:r>
              <w:rPr>
                <w:sz w:val="18"/>
                <w:szCs w:val="18"/>
              </w:rPr>
              <w:t>een</w:t>
            </w:r>
            <w:r>
              <w:rPr>
                <w:spacing w:val="-5"/>
                <w:sz w:val="18"/>
                <w:szCs w:val="18"/>
              </w:rPr>
              <w:t xml:space="preserve"> </w:t>
            </w:r>
            <w:r>
              <w:rPr>
                <w:sz w:val="18"/>
                <w:szCs w:val="18"/>
              </w:rPr>
              <w:t>specificatie</w:t>
            </w:r>
            <w:r>
              <w:rPr>
                <w:spacing w:val="-5"/>
                <w:sz w:val="18"/>
                <w:szCs w:val="18"/>
              </w:rPr>
              <w:t xml:space="preserve"> </w:t>
            </w:r>
            <w:r>
              <w:rPr>
                <w:sz w:val="18"/>
                <w:szCs w:val="18"/>
              </w:rPr>
              <w:t>van</w:t>
            </w:r>
            <w:r>
              <w:rPr>
                <w:spacing w:val="-6"/>
                <w:sz w:val="18"/>
                <w:szCs w:val="18"/>
              </w:rPr>
              <w:t xml:space="preserve"> </w:t>
            </w:r>
            <w:r>
              <w:rPr>
                <w:sz w:val="18"/>
                <w:szCs w:val="18"/>
              </w:rPr>
              <w:t>het</w:t>
            </w:r>
            <w:r>
              <w:rPr>
                <w:spacing w:val="-8"/>
                <w:sz w:val="18"/>
                <w:szCs w:val="18"/>
              </w:rPr>
              <w:t xml:space="preserve"> </w:t>
            </w:r>
            <w:r>
              <w:rPr>
                <w:sz w:val="18"/>
                <w:szCs w:val="18"/>
              </w:rPr>
              <w:t>bouwproduct</w:t>
            </w:r>
            <w:r>
              <w:rPr>
                <w:spacing w:val="-8"/>
                <w:sz w:val="18"/>
                <w:szCs w:val="18"/>
              </w:rPr>
              <w:t xml:space="preserve"> </w:t>
            </w:r>
            <w:r>
              <w:rPr>
                <w:sz w:val="18"/>
                <w:szCs w:val="18"/>
              </w:rPr>
              <w:t>of</w:t>
            </w:r>
            <w:r>
              <w:rPr>
                <w:spacing w:val="-5"/>
                <w:sz w:val="18"/>
                <w:szCs w:val="18"/>
              </w:rPr>
              <w:t xml:space="preserve"> </w:t>
            </w:r>
            <w:r>
              <w:rPr>
                <w:spacing w:val="-2"/>
                <w:sz w:val="18"/>
                <w:szCs w:val="18"/>
              </w:rPr>
              <w:t>bouwwerkonderdeel</w:t>
            </w:r>
          </w:p>
        </w:tc>
        <w:tc>
          <w:tcPr>
            <w:tcW w:w="1276" w:type="dxa"/>
            <w:tcBorders>
              <w:top w:val="single" w:sz="4" w:space="0" w:color="000000"/>
              <w:left w:val="single" w:sz="4" w:space="0" w:color="000000"/>
              <w:bottom w:val="single" w:sz="4" w:space="0" w:color="000000"/>
              <w:right w:val="single" w:sz="4" w:space="0" w:color="000000"/>
            </w:tcBorders>
          </w:tcPr>
          <w:p w14:paraId="2D361CA8" w14:textId="77777777" w:rsidR="000F19D2" w:rsidRDefault="000F19D2" w:rsidP="00326127">
            <w:pPr>
              <w:pStyle w:val="TableParagraph"/>
              <w:kinsoku w:val="0"/>
              <w:overflowPunct w:val="0"/>
              <w:rPr>
                <w:rFonts w:ascii="Times New Roman" w:hAnsi="Times New Roman" w:cs="Times New Roman"/>
                <w:sz w:val="18"/>
                <w:szCs w:val="18"/>
              </w:rPr>
            </w:pPr>
          </w:p>
        </w:tc>
        <w:tc>
          <w:tcPr>
            <w:tcW w:w="5664" w:type="dxa"/>
            <w:tcBorders>
              <w:top w:val="single" w:sz="4" w:space="0" w:color="000000"/>
              <w:left w:val="single" w:sz="4" w:space="0" w:color="000000"/>
              <w:bottom w:val="single" w:sz="4" w:space="0" w:color="000000"/>
              <w:right w:val="single" w:sz="4" w:space="0" w:color="000000"/>
            </w:tcBorders>
          </w:tcPr>
          <w:p w14:paraId="0FF62EFA"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69237831" w14:textId="77777777">
        <w:tblPrEx>
          <w:tblCellMar>
            <w:top w:w="0" w:type="dxa"/>
            <w:left w:w="0" w:type="dxa"/>
            <w:bottom w:w="0" w:type="dxa"/>
            <w:right w:w="0" w:type="dxa"/>
          </w:tblCellMar>
        </w:tblPrEx>
        <w:trPr>
          <w:trHeight w:val="1013"/>
        </w:trPr>
        <w:tc>
          <w:tcPr>
            <w:tcW w:w="2334" w:type="dxa"/>
            <w:vMerge/>
            <w:tcBorders>
              <w:top w:val="nil"/>
              <w:left w:val="single" w:sz="4" w:space="0" w:color="000000"/>
              <w:bottom w:val="single" w:sz="12" w:space="0" w:color="0A0A0A"/>
              <w:right w:val="single" w:sz="4" w:space="0" w:color="000000"/>
            </w:tcBorders>
          </w:tcPr>
          <w:p w14:paraId="0AC49EA7" w14:textId="77777777" w:rsidR="000F19D2" w:rsidRDefault="000F19D2" w:rsidP="00326127">
            <w:pPr>
              <w:pStyle w:val="Plattetekst"/>
              <w:kinsoku w:val="0"/>
              <w:overflowPunct w:val="0"/>
              <w:spacing w:before="9"/>
              <w:rPr>
                <w:rFonts w:ascii="Chevin Pro DemiBold" w:hAnsi="Chevin Pro DemiBold" w:cs="Chevin Pro DemiBold"/>
                <w:b/>
                <w:bCs/>
                <w:sz w:val="2"/>
                <w:szCs w:val="2"/>
              </w:rPr>
            </w:pPr>
          </w:p>
        </w:tc>
        <w:tc>
          <w:tcPr>
            <w:tcW w:w="5287" w:type="dxa"/>
            <w:tcBorders>
              <w:top w:val="single" w:sz="4" w:space="0" w:color="000000"/>
              <w:left w:val="single" w:sz="4" w:space="0" w:color="000000"/>
              <w:bottom w:val="single" w:sz="4" w:space="0" w:color="000000"/>
              <w:right w:val="single" w:sz="4" w:space="0" w:color="000000"/>
            </w:tcBorders>
          </w:tcPr>
          <w:p w14:paraId="3407277D" w14:textId="77777777" w:rsidR="000F19D2" w:rsidRDefault="000F19D2" w:rsidP="00326127">
            <w:pPr>
              <w:pStyle w:val="TableParagraph"/>
              <w:kinsoku w:val="0"/>
              <w:overflowPunct w:val="0"/>
              <w:spacing w:before="65"/>
              <w:ind w:left="79"/>
              <w:rPr>
                <w:sz w:val="18"/>
                <w:szCs w:val="18"/>
              </w:rPr>
            </w:pPr>
            <w:r>
              <w:rPr>
                <w:sz w:val="18"/>
                <w:szCs w:val="18"/>
              </w:rPr>
              <w:t xml:space="preserve">Bevat indien van toepassing, de mogelijke toepassingsgebieden, </w:t>
            </w:r>
            <w:proofErr w:type="spellStart"/>
            <w:r>
              <w:rPr>
                <w:sz w:val="18"/>
                <w:szCs w:val="18"/>
              </w:rPr>
              <w:t>zonodig</w:t>
            </w:r>
            <w:proofErr w:type="spellEnd"/>
            <w:r>
              <w:rPr>
                <w:spacing w:val="-9"/>
                <w:sz w:val="18"/>
                <w:szCs w:val="18"/>
              </w:rPr>
              <w:t xml:space="preserve"> </w:t>
            </w:r>
            <w:r>
              <w:rPr>
                <w:sz w:val="18"/>
                <w:szCs w:val="18"/>
              </w:rPr>
              <w:t>uitgedrukt</w:t>
            </w:r>
            <w:r>
              <w:rPr>
                <w:spacing w:val="-11"/>
                <w:sz w:val="18"/>
                <w:szCs w:val="18"/>
              </w:rPr>
              <w:t xml:space="preserve"> </w:t>
            </w:r>
            <w:r>
              <w:rPr>
                <w:sz w:val="18"/>
                <w:szCs w:val="18"/>
              </w:rPr>
              <w:t>in</w:t>
            </w:r>
            <w:r>
              <w:rPr>
                <w:spacing w:val="-9"/>
                <w:sz w:val="18"/>
                <w:szCs w:val="18"/>
              </w:rPr>
              <w:t xml:space="preserve"> </w:t>
            </w:r>
            <w:r>
              <w:rPr>
                <w:sz w:val="18"/>
                <w:szCs w:val="18"/>
              </w:rPr>
              <w:t>klassen</w:t>
            </w:r>
            <w:r>
              <w:rPr>
                <w:spacing w:val="-9"/>
                <w:sz w:val="18"/>
                <w:szCs w:val="18"/>
              </w:rPr>
              <w:t xml:space="preserve"> </w:t>
            </w:r>
            <w:r>
              <w:rPr>
                <w:sz w:val="18"/>
                <w:szCs w:val="18"/>
              </w:rPr>
              <w:t>of</w:t>
            </w:r>
            <w:r>
              <w:rPr>
                <w:spacing w:val="-9"/>
                <w:sz w:val="18"/>
                <w:szCs w:val="18"/>
              </w:rPr>
              <w:t xml:space="preserve"> </w:t>
            </w:r>
            <w:r>
              <w:rPr>
                <w:sz w:val="18"/>
                <w:szCs w:val="18"/>
              </w:rPr>
              <w:t>kwaliteitsaanduidingen,</w:t>
            </w:r>
            <w:r>
              <w:rPr>
                <w:spacing w:val="-9"/>
                <w:sz w:val="18"/>
                <w:szCs w:val="18"/>
              </w:rPr>
              <w:t xml:space="preserve"> </w:t>
            </w:r>
            <w:r>
              <w:rPr>
                <w:sz w:val="18"/>
                <w:szCs w:val="18"/>
              </w:rPr>
              <w:t>met,</w:t>
            </w:r>
            <w:r>
              <w:rPr>
                <w:spacing w:val="-9"/>
                <w:sz w:val="18"/>
                <w:szCs w:val="18"/>
              </w:rPr>
              <w:t xml:space="preserve"> </w:t>
            </w:r>
            <w:r>
              <w:rPr>
                <w:sz w:val="18"/>
                <w:szCs w:val="18"/>
              </w:rPr>
              <w:t>indien relevant, de empirische levensduur van het bouwproduct of bouwwerkonderdeel per toepassingsgebied</w:t>
            </w:r>
          </w:p>
        </w:tc>
        <w:tc>
          <w:tcPr>
            <w:tcW w:w="1276" w:type="dxa"/>
            <w:tcBorders>
              <w:top w:val="single" w:sz="4" w:space="0" w:color="000000"/>
              <w:left w:val="single" w:sz="4" w:space="0" w:color="000000"/>
              <w:bottom w:val="single" w:sz="4" w:space="0" w:color="000000"/>
              <w:right w:val="single" w:sz="4" w:space="0" w:color="000000"/>
            </w:tcBorders>
          </w:tcPr>
          <w:p w14:paraId="1182B071" w14:textId="77777777" w:rsidR="000F19D2" w:rsidRDefault="000F19D2" w:rsidP="00326127">
            <w:pPr>
              <w:pStyle w:val="TableParagraph"/>
              <w:kinsoku w:val="0"/>
              <w:overflowPunct w:val="0"/>
              <w:rPr>
                <w:rFonts w:ascii="Times New Roman" w:hAnsi="Times New Roman" w:cs="Times New Roman"/>
                <w:sz w:val="18"/>
                <w:szCs w:val="18"/>
              </w:rPr>
            </w:pPr>
          </w:p>
        </w:tc>
        <w:tc>
          <w:tcPr>
            <w:tcW w:w="5664" w:type="dxa"/>
            <w:tcBorders>
              <w:top w:val="single" w:sz="4" w:space="0" w:color="000000"/>
              <w:left w:val="single" w:sz="4" w:space="0" w:color="000000"/>
              <w:bottom w:val="single" w:sz="4" w:space="0" w:color="000000"/>
              <w:right w:val="single" w:sz="4" w:space="0" w:color="000000"/>
            </w:tcBorders>
          </w:tcPr>
          <w:p w14:paraId="5DB7A435"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25122BE2" w14:textId="77777777">
        <w:tblPrEx>
          <w:tblCellMar>
            <w:top w:w="0" w:type="dxa"/>
            <w:left w:w="0" w:type="dxa"/>
            <w:bottom w:w="0" w:type="dxa"/>
            <w:right w:w="0" w:type="dxa"/>
          </w:tblCellMar>
        </w:tblPrEx>
        <w:trPr>
          <w:trHeight w:val="607"/>
        </w:trPr>
        <w:tc>
          <w:tcPr>
            <w:tcW w:w="2334" w:type="dxa"/>
            <w:vMerge/>
            <w:tcBorders>
              <w:top w:val="nil"/>
              <w:left w:val="single" w:sz="4" w:space="0" w:color="000000"/>
              <w:bottom w:val="single" w:sz="12" w:space="0" w:color="0A0A0A"/>
              <w:right w:val="single" w:sz="4" w:space="0" w:color="000000"/>
            </w:tcBorders>
          </w:tcPr>
          <w:p w14:paraId="10C6E212" w14:textId="77777777" w:rsidR="000F19D2" w:rsidRDefault="000F19D2" w:rsidP="00326127">
            <w:pPr>
              <w:pStyle w:val="Plattetekst"/>
              <w:kinsoku w:val="0"/>
              <w:overflowPunct w:val="0"/>
              <w:spacing w:before="9"/>
              <w:rPr>
                <w:rFonts w:ascii="Chevin Pro DemiBold" w:hAnsi="Chevin Pro DemiBold" w:cs="Chevin Pro DemiBold"/>
                <w:b/>
                <w:bCs/>
                <w:sz w:val="2"/>
                <w:szCs w:val="2"/>
              </w:rPr>
            </w:pPr>
          </w:p>
        </w:tc>
        <w:tc>
          <w:tcPr>
            <w:tcW w:w="5287" w:type="dxa"/>
            <w:tcBorders>
              <w:top w:val="single" w:sz="4" w:space="0" w:color="000000"/>
              <w:left w:val="single" w:sz="4" w:space="0" w:color="000000"/>
              <w:bottom w:val="single" w:sz="4" w:space="0" w:color="000000"/>
              <w:right w:val="single" w:sz="4" w:space="0" w:color="000000"/>
            </w:tcBorders>
          </w:tcPr>
          <w:p w14:paraId="38DB8017" w14:textId="77777777" w:rsidR="000F19D2" w:rsidRDefault="000F19D2" w:rsidP="00326127">
            <w:pPr>
              <w:pStyle w:val="TableParagraph"/>
              <w:kinsoku w:val="0"/>
              <w:overflowPunct w:val="0"/>
              <w:spacing w:before="65"/>
              <w:ind w:left="79" w:right="663"/>
              <w:rPr>
                <w:sz w:val="18"/>
                <w:szCs w:val="18"/>
              </w:rPr>
            </w:pPr>
            <w:r>
              <w:rPr>
                <w:sz w:val="18"/>
                <w:szCs w:val="18"/>
              </w:rPr>
              <w:t>Bevat</w:t>
            </w:r>
            <w:r>
              <w:rPr>
                <w:spacing w:val="-11"/>
                <w:sz w:val="18"/>
                <w:szCs w:val="18"/>
              </w:rPr>
              <w:t xml:space="preserve"> </w:t>
            </w:r>
            <w:r>
              <w:rPr>
                <w:sz w:val="18"/>
                <w:szCs w:val="18"/>
              </w:rPr>
              <w:t>de</w:t>
            </w:r>
            <w:r>
              <w:rPr>
                <w:spacing w:val="-9"/>
                <w:sz w:val="18"/>
                <w:szCs w:val="18"/>
              </w:rPr>
              <w:t xml:space="preserve"> </w:t>
            </w:r>
            <w:r>
              <w:rPr>
                <w:sz w:val="18"/>
                <w:szCs w:val="18"/>
              </w:rPr>
              <w:t>hoeveelheid</w:t>
            </w:r>
            <w:r>
              <w:rPr>
                <w:spacing w:val="-9"/>
                <w:sz w:val="18"/>
                <w:szCs w:val="18"/>
              </w:rPr>
              <w:t xml:space="preserve"> </w:t>
            </w:r>
            <w:r>
              <w:rPr>
                <w:sz w:val="18"/>
                <w:szCs w:val="18"/>
              </w:rPr>
              <w:t>van</w:t>
            </w:r>
            <w:r>
              <w:rPr>
                <w:spacing w:val="-9"/>
                <w:sz w:val="18"/>
                <w:szCs w:val="18"/>
              </w:rPr>
              <w:t xml:space="preserve"> </w:t>
            </w:r>
            <w:r>
              <w:rPr>
                <w:sz w:val="18"/>
                <w:szCs w:val="18"/>
              </w:rPr>
              <w:t>het</w:t>
            </w:r>
            <w:r>
              <w:rPr>
                <w:spacing w:val="-11"/>
                <w:sz w:val="18"/>
                <w:szCs w:val="18"/>
              </w:rPr>
              <w:t xml:space="preserve"> </w:t>
            </w:r>
            <w:r>
              <w:rPr>
                <w:sz w:val="18"/>
                <w:szCs w:val="18"/>
              </w:rPr>
              <w:t>bouwproduct,</w:t>
            </w:r>
            <w:r>
              <w:rPr>
                <w:spacing w:val="-9"/>
                <w:sz w:val="18"/>
                <w:szCs w:val="18"/>
              </w:rPr>
              <w:t xml:space="preserve"> </w:t>
            </w:r>
            <w:r>
              <w:rPr>
                <w:sz w:val="18"/>
                <w:szCs w:val="18"/>
              </w:rPr>
              <w:t>uitgedrukt</w:t>
            </w:r>
            <w:r>
              <w:rPr>
                <w:spacing w:val="-11"/>
                <w:sz w:val="18"/>
                <w:szCs w:val="18"/>
              </w:rPr>
              <w:t xml:space="preserve"> </w:t>
            </w:r>
            <w:r>
              <w:rPr>
                <w:sz w:val="18"/>
                <w:szCs w:val="18"/>
              </w:rPr>
              <w:t>in</w:t>
            </w:r>
            <w:r>
              <w:rPr>
                <w:spacing w:val="-9"/>
                <w:sz w:val="18"/>
                <w:szCs w:val="18"/>
              </w:rPr>
              <w:t xml:space="preserve"> </w:t>
            </w:r>
            <w:r>
              <w:rPr>
                <w:sz w:val="18"/>
                <w:szCs w:val="18"/>
              </w:rPr>
              <w:t>een SI-eenheid of een combinatie van SI-eenheden</w:t>
            </w:r>
          </w:p>
        </w:tc>
        <w:tc>
          <w:tcPr>
            <w:tcW w:w="1276" w:type="dxa"/>
            <w:tcBorders>
              <w:top w:val="single" w:sz="4" w:space="0" w:color="000000"/>
              <w:left w:val="single" w:sz="4" w:space="0" w:color="000000"/>
              <w:bottom w:val="single" w:sz="4" w:space="0" w:color="000000"/>
              <w:right w:val="single" w:sz="4" w:space="0" w:color="000000"/>
            </w:tcBorders>
          </w:tcPr>
          <w:p w14:paraId="57CDCAFF" w14:textId="77777777" w:rsidR="000F19D2" w:rsidRDefault="000F19D2" w:rsidP="00326127">
            <w:pPr>
              <w:pStyle w:val="TableParagraph"/>
              <w:kinsoku w:val="0"/>
              <w:overflowPunct w:val="0"/>
              <w:rPr>
                <w:rFonts w:ascii="Times New Roman" w:hAnsi="Times New Roman" w:cs="Times New Roman"/>
                <w:sz w:val="18"/>
                <w:szCs w:val="18"/>
              </w:rPr>
            </w:pPr>
          </w:p>
        </w:tc>
        <w:tc>
          <w:tcPr>
            <w:tcW w:w="5664" w:type="dxa"/>
            <w:tcBorders>
              <w:top w:val="single" w:sz="4" w:space="0" w:color="000000"/>
              <w:left w:val="single" w:sz="4" w:space="0" w:color="000000"/>
              <w:bottom w:val="single" w:sz="4" w:space="0" w:color="000000"/>
              <w:right w:val="single" w:sz="4" w:space="0" w:color="000000"/>
            </w:tcBorders>
          </w:tcPr>
          <w:p w14:paraId="0CF16DE9"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79DAA3BD" w14:textId="77777777">
        <w:tblPrEx>
          <w:tblCellMar>
            <w:top w:w="0" w:type="dxa"/>
            <w:left w:w="0" w:type="dxa"/>
            <w:bottom w:w="0" w:type="dxa"/>
            <w:right w:w="0" w:type="dxa"/>
          </w:tblCellMar>
        </w:tblPrEx>
        <w:trPr>
          <w:trHeight w:val="316"/>
        </w:trPr>
        <w:tc>
          <w:tcPr>
            <w:tcW w:w="2334" w:type="dxa"/>
            <w:vMerge/>
            <w:tcBorders>
              <w:top w:val="nil"/>
              <w:left w:val="single" w:sz="4" w:space="0" w:color="000000"/>
              <w:bottom w:val="single" w:sz="12" w:space="0" w:color="0A0A0A"/>
              <w:right w:val="single" w:sz="4" w:space="0" w:color="000000"/>
            </w:tcBorders>
          </w:tcPr>
          <w:p w14:paraId="452A4555" w14:textId="77777777" w:rsidR="000F19D2" w:rsidRDefault="000F19D2" w:rsidP="00326127">
            <w:pPr>
              <w:pStyle w:val="Plattetekst"/>
              <w:kinsoku w:val="0"/>
              <w:overflowPunct w:val="0"/>
              <w:spacing w:before="9"/>
              <w:rPr>
                <w:rFonts w:ascii="Chevin Pro DemiBold" w:hAnsi="Chevin Pro DemiBold" w:cs="Chevin Pro DemiBold"/>
                <w:b/>
                <w:bCs/>
                <w:sz w:val="2"/>
                <w:szCs w:val="2"/>
              </w:rPr>
            </w:pPr>
          </w:p>
        </w:tc>
        <w:tc>
          <w:tcPr>
            <w:tcW w:w="5287" w:type="dxa"/>
            <w:tcBorders>
              <w:top w:val="single" w:sz="4" w:space="0" w:color="000000"/>
              <w:left w:val="single" w:sz="4" w:space="0" w:color="000000"/>
              <w:bottom w:val="single" w:sz="12" w:space="0" w:color="0A0A0A"/>
              <w:right w:val="single" w:sz="4" w:space="0" w:color="000000"/>
            </w:tcBorders>
          </w:tcPr>
          <w:p w14:paraId="01B2AB9E" w14:textId="77777777" w:rsidR="000F19D2" w:rsidRDefault="000F19D2" w:rsidP="00326127">
            <w:pPr>
              <w:pStyle w:val="TableParagraph"/>
              <w:kinsoku w:val="0"/>
              <w:overflowPunct w:val="0"/>
              <w:spacing w:before="65"/>
              <w:ind w:left="79"/>
              <w:rPr>
                <w:spacing w:val="-2"/>
                <w:sz w:val="18"/>
                <w:szCs w:val="18"/>
              </w:rPr>
            </w:pPr>
            <w:r>
              <w:rPr>
                <w:sz w:val="18"/>
                <w:szCs w:val="18"/>
              </w:rPr>
              <w:t>Bevat</w:t>
            </w:r>
            <w:r>
              <w:rPr>
                <w:spacing w:val="-9"/>
                <w:sz w:val="18"/>
                <w:szCs w:val="18"/>
              </w:rPr>
              <w:t xml:space="preserve"> </w:t>
            </w:r>
            <w:r>
              <w:rPr>
                <w:sz w:val="18"/>
                <w:szCs w:val="18"/>
              </w:rPr>
              <w:t>het</w:t>
            </w:r>
            <w:r>
              <w:rPr>
                <w:spacing w:val="-6"/>
                <w:sz w:val="18"/>
                <w:szCs w:val="18"/>
              </w:rPr>
              <w:t xml:space="preserve"> </w:t>
            </w:r>
            <w:r>
              <w:rPr>
                <w:sz w:val="18"/>
                <w:szCs w:val="18"/>
              </w:rPr>
              <w:t>gewicht</w:t>
            </w:r>
            <w:r>
              <w:rPr>
                <w:spacing w:val="-6"/>
                <w:sz w:val="18"/>
                <w:szCs w:val="18"/>
              </w:rPr>
              <w:t xml:space="preserve"> </w:t>
            </w:r>
            <w:r>
              <w:rPr>
                <w:sz w:val="18"/>
                <w:szCs w:val="18"/>
              </w:rPr>
              <w:t>van</w:t>
            </w:r>
            <w:r>
              <w:rPr>
                <w:spacing w:val="-3"/>
                <w:sz w:val="18"/>
                <w:szCs w:val="18"/>
              </w:rPr>
              <w:t xml:space="preserve"> </w:t>
            </w:r>
            <w:r>
              <w:rPr>
                <w:sz w:val="18"/>
                <w:szCs w:val="18"/>
              </w:rPr>
              <w:t>het</w:t>
            </w:r>
            <w:r>
              <w:rPr>
                <w:spacing w:val="-6"/>
                <w:sz w:val="18"/>
                <w:szCs w:val="18"/>
              </w:rPr>
              <w:t xml:space="preserve"> </w:t>
            </w:r>
            <w:r>
              <w:rPr>
                <w:spacing w:val="-2"/>
                <w:sz w:val="18"/>
                <w:szCs w:val="18"/>
              </w:rPr>
              <w:t>bouwproduct</w:t>
            </w:r>
          </w:p>
        </w:tc>
        <w:tc>
          <w:tcPr>
            <w:tcW w:w="1276" w:type="dxa"/>
            <w:tcBorders>
              <w:top w:val="single" w:sz="4" w:space="0" w:color="000000"/>
              <w:left w:val="single" w:sz="4" w:space="0" w:color="000000"/>
              <w:bottom w:val="single" w:sz="12" w:space="0" w:color="0A0A0A"/>
              <w:right w:val="single" w:sz="4" w:space="0" w:color="000000"/>
            </w:tcBorders>
          </w:tcPr>
          <w:p w14:paraId="3E6E88CB" w14:textId="77777777" w:rsidR="000F19D2" w:rsidRDefault="000F19D2" w:rsidP="00326127">
            <w:pPr>
              <w:pStyle w:val="TableParagraph"/>
              <w:kinsoku w:val="0"/>
              <w:overflowPunct w:val="0"/>
              <w:rPr>
                <w:rFonts w:ascii="Times New Roman" w:hAnsi="Times New Roman" w:cs="Times New Roman"/>
                <w:sz w:val="18"/>
                <w:szCs w:val="18"/>
              </w:rPr>
            </w:pPr>
          </w:p>
        </w:tc>
        <w:tc>
          <w:tcPr>
            <w:tcW w:w="5664" w:type="dxa"/>
            <w:tcBorders>
              <w:top w:val="single" w:sz="4" w:space="0" w:color="000000"/>
              <w:left w:val="single" w:sz="4" w:space="0" w:color="000000"/>
              <w:bottom w:val="single" w:sz="12" w:space="0" w:color="0A0A0A"/>
              <w:right w:val="single" w:sz="4" w:space="0" w:color="000000"/>
            </w:tcBorders>
          </w:tcPr>
          <w:p w14:paraId="318296A9"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1FFB0951" w14:textId="77777777">
        <w:tblPrEx>
          <w:tblCellMar>
            <w:top w:w="0" w:type="dxa"/>
            <w:left w:w="0" w:type="dxa"/>
            <w:bottom w:w="0" w:type="dxa"/>
            <w:right w:w="0" w:type="dxa"/>
          </w:tblCellMar>
        </w:tblPrEx>
        <w:trPr>
          <w:trHeight w:val="536"/>
        </w:trPr>
        <w:tc>
          <w:tcPr>
            <w:tcW w:w="2334" w:type="dxa"/>
            <w:vMerge/>
            <w:tcBorders>
              <w:top w:val="nil"/>
              <w:left w:val="single" w:sz="4" w:space="0" w:color="000000"/>
              <w:bottom w:val="single" w:sz="12" w:space="0" w:color="0A0A0A"/>
              <w:right w:val="single" w:sz="4" w:space="0" w:color="000000"/>
            </w:tcBorders>
          </w:tcPr>
          <w:p w14:paraId="53C87B67" w14:textId="77777777" w:rsidR="000F19D2" w:rsidRDefault="000F19D2" w:rsidP="00326127">
            <w:pPr>
              <w:pStyle w:val="Plattetekst"/>
              <w:kinsoku w:val="0"/>
              <w:overflowPunct w:val="0"/>
              <w:spacing w:before="9"/>
              <w:rPr>
                <w:rFonts w:ascii="Chevin Pro DemiBold" w:hAnsi="Chevin Pro DemiBold" w:cs="Chevin Pro DemiBold"/>
                <w:b/>
                <w:bCs/>
                <w:sz w:val="2"/>
                <w:szCs w:val="2"/>
              </w:rPr>
            </w:pPr>
          </w:p>
        </w:tc>
        <w:tc>
          <w:tcPr>
            <w:tcW w:w="5287" w:type="dxa"/>
            <w:tcBorders>
              <w:top w:val="single" w:sz="12" w:space="0" w:color="0A0A0A"/>
              <w:left w:val="single" w:sz="4" w:space="0" w:color="000000"/>
              <w:bottom w:val="single" w:sz="12" w:space="0" w:color="0A0A0A"/>
              <w:right w:val="single" w:sz="4" w:space="0" w:color="000000"/>
            </w:tcBorders>
          </w:tcPr>
          <w:p w14:paraId="4D32EE11" w14:textId="77777777" w:rsidR="000F19D2" w:rsidRDefault="000F19D2" w:rsidP="00326127">
            <w:pPr>
              <w:pStyle w:val="TableParagraph"/>
              <w:kinsoku w:val="0"/>
              <w:overflowPunct w:val="0"/>
              <w:spacing w:before="65"/>
              <w:ind w:left="79" w:right="581"/>
              <w:rPr>
                <w:sz w:val="18"/>
                <w:szCs w:val="18"/>
              </w:rPr>
            </w:pPr>
            <w:r>
              <w:rPr>
                <w:sz w:val="18"/>
                <w:szCs w:val="18"/>
              </w:rPr>
              <w:t>Bevat</w:t>
            </w:r>
            <w:r>
              <w:rPr>
                <w:spacing w:val="-12"/>
                <w:sz w:val="18"/>
                <w:szCs w:val="18"/>
              </w:rPr>
              <w:t xml:space="preserve"> </w:t>
            </w:r>
            <w:r>
              <w:rPr>
                <w:sz w:val="18"/>
                <w:szCs w:val="18"/>
              </w:rPr>
              <w:t>de</w:t>
            </w:r>
            <w:r>
              <w:rPr>
                <w:spacing w:val="-10"/>
                <w:sz w:val="18"/>
                <w:szCs w:val="18"/>
              </w:rPr>
              <w:t xml:space="preserve"> </w:t>
            </w:r>
            <w:r>
              <w:rPr>
                <w:sz w:val="18"/>
                <w:szCs w:val="18"/>
              </w:rPr>
              <w:t>materialisatie</w:t>
            </w:r>
            <w:r>
              <w:rPr>
                <w:spacing w:val="-10"/>
                <w:sz w:val="18"/>
                <w:szCs w:val="18"/>
              </w:rPr>
              <w:t xml:space="preserve"> </w:t>
            </w:r>
            <w:r>
              <w:rPr>
                <w:sz w:val="18"/>
                <w:szCs w:val="18"/>
              </w:rPr>
              <w:t>van</w:t>
            </w:r>
            <w:r>
              <w:rPr>
                <w:spacing w:val="-10"/>
                <w:sz w:val="18"/>
                <w:szCs w:val="18"/>
              </w:rPr>
              <w:t xml:space="preserve"> </w:t>
            </w:r>
            <w:r>
              <w:rPr>
                <w:sz w:val="18"/>
                <w:szCs w:val="18"/>
              </w:rPr>
              <w:t>het</w:t>
            </w:r>
            <w:r>
              <w:rPr>
                <w:spacing w:val="-12"/>
                <w:sz w:val="18"/>
                <w:szCs w:val="18"/>
              </w:rPr>
              <w:t xml:space="preserve"> </w:t>
            </w:r>
            <w:r>
              <w:rPr>
                <w:sz w:val="18"/>
                <w:szCs w:val="18"/>
              </w:rPr>
              <w:t>bouwproduct,</w:t>
            </w:r>
            <w:r>
              <w:rPr>
                <w:spacing w:val="-10"/>
                <w:sz w:val="18"/>
                <w:szCs w:val="18"/>
              </w:rPr>
              <w:t xml:space="preserve"> </w:t>
            </w:r>
            <w:r>
              <w:rPr>
                <w:sz w:val="18"/>
                <w:szCs w:val="18"/>
              </w:rPr>
              <w:t>uitgedrukt</w:t>
            </w:r>
            <w:r>
              <w:rPr>
                <w:spacing w:val="-12"/>
                <w:sz w:val="18"/>
                <w:szCs w:val="18"/>
              </w:rPr>
              <w:t xml:space="preserve"> </w:t>
            </w:r>
            <w:r>
              <w:rPr>
                <w:sz w:val="18"/>
                <w:szCs w:val="18"/>
              </w:rPr>
              <w:t>in</w:t>
            </w:r>
            <w:r>
              <w:rPr>
                <w:spacing w:val="-10"/>
                <w:sz w:val="18"/>
                <w:szCs w:val="18"/>
              </w:rPr>
              <w:t xml:space="preserve"> </w:t>
            </w:r>
            <w:r>
              <w:rPr>
                <w:sz w:val="18"/>
                <w:szCs w:val="18"/>
              </w:rPr>
              <w:t>kg in materiaalomschrijving en gewicht</w:t>
            </w:r>
          </w:p>
        </w:tc>
        <w:tc>
          <w:tcPr>
            <w:tcW w:w="1276" w:type="dxa"/>
            <w:tcBorders>
              <w:top w:val="single" w:sz="12" w:space="0" w:color="0A0A0A"/>
              <w:left w:val="single" w:sz="4" w:space="0" w:color="000000"/>
              <w:bottom w:val="single" w:sz="12" w:space="0" w:color="0A0A0A"/>
              <w:right w:val="single" w:sz="4" w:space="0" w:color="000000"/>
            </w:tcBorders>
          </w:tcPr>
          <w:p w14:paraId="35E3DF3D" w14:textId="77777777" w:rsidR="000F19D2" w:rsidRDefault="000F19D2" w:rsidP="00326127">
            <w:pPr>
              <w:pStyle w:val="TableParagraph"/>
              <w:kinsoku w:val="0"/>
              <w:overflowPunct w:val="0"/>
              <w:rPr>
                <w:rFonts w:ascii="Times New Roman" w:hAnsi="Times New Roman" w:cs="Times New Roman"/>
                <w:sz w:val="18"/>
                <w:szCs w:val="18"/>
              </w:rPr>
            </w:pPr>
          </w:p>
        </w:tc>
        <w:tc>
          <w:tcPr>
            <w:tcW w:w="5664" w:type="dxa"/>
            <w:tcBorders>
              <w:top w:val="single" w:sz="12" w:space="0" w:color="0A0A0A"/>
              <w:left w:val="single" w:sz="4" w:space="0" w:color="000000"/>
              <w:bottom w:val="single" w:sz="12" w:space="0" w:color="0A0A0A"/>
              <w:right w:val="single" w:sz="4" w:space="0" w:color="000000"/>
            </w:tcBorders>
          </w:tcPr>
          <w:p w14:paraId="01F7F191"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3AF31991" w14:textId="77777777">
        <w:tblPrEx>
          <w:tblCellMar>
            <w:top w:w="0" w:type="dxa"/>
            <w:left w:w="0" w:type="dxa"/>
            <w:bottom w:w="0" w:type="dxa"/>
            <w:right w:w="0" w:type="dxa"/>
          </w:tblCellMar>
        </w:tblPrEx>
        <w:trPr>
          <w:trHeight w:val="566"/>
        </w:trPr>
        <w:tc>
          <w:tcPr>
            <w:tcW w:w="2334" w:type="dxa"/>
            <w:tcBorders>
              <w:top w:val="single" w:sz="12" w:space="0" w:color="0A0A0A"/>
              <w:left w:val="single" w:sz="4" w:space="0" w:color="000000"/>
              <w:bottom w:val="single" w:sz="4" w:space="0" w:color="000000"/>
              <w:right w:val="single" w:sz="4" w:space="0" w:color="000000"/>
            </w:tcBorders>
          </w:tcPr>
          <w:p w14:paraId="7CA12065" w14:textId="77777777" w:rsidR="000F19D2" w:rsidRDefault="000F19D2" w:rsidP="00326127">
            <w:pPr>
              <w:pStyle w:val="TableParagraph"/>
              <w:kinsoku w:val="0"/>
              <w:overflowPunct w:val="0"/>
              <w:spacing w:before="99"/>
              <w:ind w:left="80"/>
              <w:rPr>
                <w:spacing w:val="-2"/>
                <w:sz w:val="18"/>
                <w:szCs w:val="18"/>
              </w:rPr>
            </w:pPr>
            <w:r>
              <w:rPr>
                <w:spacing w:val="-2"/>
                <w:sz w:val="18"/>
                <w:szCs w:val="18"/>
              </w:rPr>
              <w:t>Eindoordeel</w:t>
            </w:r>
          </w:p>
        </w:tc>
        <w:tc>
          <w:tcPr>
            <w:tcW w:w="5287" w:type="dxa"/>
            <w:tcBorders>
              <w:top w:val="single" w:sz="12" w:space="0" w:color="0A0A0A"/>
              <w:left w:val="single" w:sz="4" w:space="0" w:color="000000"/>
              <w:bottom w:val="single" w:sz="4" w:space="0" w:color="000000"/>
              <w:right w:val="single" w:sz="4" w:space="0" w:color="000000"/>
            </w:tcBorders>
          </w:tcPr>
          <w:p w14:paraId="4C64CDD5" w14:textId="77777777" w:rsidR="000F19D2" w:rsidRDefault="000F19D2" w:rsidP="00326127">
            <w:pPr>
              <w:pStyle w:val="TableParagraph"/>
              <w:kinsoku w:val="0"/>
              <w:overflowPunct w:val="0"/>
              <w:spacing w:before="66"/>
              <w:ind w:left="79"/>
              <w:rPr>
                <w:spacing w:val="-2"/>
                <w:sz w:val="18"/>
                <w:szCs w:val="18"/>
              </w:rPr>
            </w:pPr>
            <w:r>
              <w:rPr>
                <w:sz w:val="18"/>
                <w:szCs w:val="18"/>
              </w:rPr>
              <w:t>Voldoet</w:t>
            </w:r>
            <w:r>
              <w:rPr>
                <w:spacing w:val="-13"/>
                <w:sz w:val="18"/>
                <w:szCs w:val="18"/>
              </w:rPr>
              <w:t xml:space="preserve"> </w:t>
            </w:r>
            <w:r>
              <w:rPr>
                <w:sz w:val="18"/>
                <w:szCs w:val="18"/>
              </w:rPr>
              <w:t>aan</w:t>
            </w:r>
            <w:r>
              <w:rPr>
                <w:spacing w:val="-13"/>
                <w:sz w:val="18"/>
                <w:szCs w:val="18"/>
              </w:rPr>
              <w:t xml:space="preserve"> </w:t>
            </w:r>
            <w:r>
              <w:rPr>
                <w:sz w:val="18"/>
                <w:szCs w:val="18"/>
              </w:rPr>
              <w:t>functionele</w:t>
            </w:r>
            <w:r>
              <w:rPr>
                <w:spacing w:val="-13"/>
                <w:sz w:val="18"/>
                <w:szCs w:val="18"/>
              </w:rPr>
              <w:t xml:space="preserve"> </w:t>
            </w:r>
            <w:r>
              <w:rPr>
                <w:sz w:val="18"/>
                <w:szCs w:val="18"/>
              </w:rPr>
              <w:t>eenheid,</w:t>
            </w:r>
            <w:r>
              <w:rPr>
                <w:spacing w:val="-13"/>
                <w:sz w:val="18"/>
                <w:szCs w:val="18"/>
              </w:rPr>
              <w:t xml:space="preserve"> </w:t>
            </w:r>
            <w:r>
              <w:rPr>
                <w:sz w:val="18"/>
                <w:szCs w:val="18"/>
              </w:rPr>
              <w:t>producteenheid</w:t>
            </w:r>
            <w:r>
              <w:rPr>
                <w:spacing w:val="-12"/>
                <w:sz w:val="18"/>
                <w:szCs w:val="18"/>
              </w:rPr>
              <w:t xml:space="preserve"> </w:t>
            </w:r>
            <w:r>
              <w:rPr>
                <w:sz w:val="18"/>
                <w:szCs w:val="18"/>
              </w:rPr>
              <w:t xml:space="preserve">en </w:t>
            </w:r>
            <w:r>
              <w:rPr>
                <w:spacing w:val="-2"/>
                <w:sz w:val="18"/>
                <w:szCs w:val="18"/>
              </w:rPr>
              <w:t>referentielevensduur</w:t>
            </w:r>
          </w:p>
        </w:tc>
        <w:tc>
          <w:tcPr>
            <w:tcW w:w="1276" w:type="dxa"/>
            <w:tcBorders>
              <w:top w:val="single" w:sz="12" w:space="0" w:color="0A0A0A"/>
              <w:left w:val="single" w:sz="4" w:space="0" w:color="000000"/>
              <w:bottom w:val="single" w:sz="4" w:space="0" w:color="000000"/>
              <w:right w:val="single" w:sz="4" w:space="0" w:color="000000"/>
            </w:tcBorders>
          </w:tcPr>
          <w:p w14:paraId="52394A0E" w14:textId="77777777" w:rsidR="000F19D2" w:rsidRDefault="000F19D2" w:rsidP="00326127">
            <w:pPr>
              <w:pStyle w:val="TableParagraph"/>
              <w:kinsoku w:val="0"/>
              <w:overflowPunct w:val="0"/>
              <w:rPr>
                <w:rFonts w:ascii="Times New Roman" w:hAnsi="Times New Roman" w:cs="Times New Roman"/>
                <w:sz w:val="18"/>
                <w:szCs w:val="18"/>
              </w:rPr>
            </w:pPr>
          </w:p>
        </w:tc>
        <w:tc>
          <w:tcPr>
            <w:tcW w:w="5664" w:type="dxa"/>
            <w:tcBorders>
              <w:top w:val="single" w:sz="12" w:space="0" w:color="0A0A0A"/>
              <w:left w:val="single" w:sz="4" w:space="0" w:color="000000"/>
              <w:bottom w:val="single" w:sz="4" w:space="0" w:color="000000"/>
              <w:right w:val="single" w:sz="4" w:space="0" w:color="000000"/>
            </w:tcBorders>
          </w:tcPr>
          <w:p w14:paraId="7ADAE794" w14:textId="77777777" w:rsidR="000F19D2" w:rsidRDefault="000F19D2" w:rsidP="00326127">
            <w:pPr>
              <w:pStyle w:val="TableParagraph"/>
              <w:kinsoku w:val="0"/>
              <w:overflowPunct w:val="0"/>
              <w:rPr>
                <w:rFonts w:ascii="Times New Roman" w:hAnsi="Times New Roman" w:cs="Times New Roman"/>
                <w:sz w:val="18"/>
                <w:szCs w:val="18"/>
              </w:rPr>
            </w:pPr>
          </w:p>
        </w:tc>
      </w:tr>
    </w:tbl>
    <w:p w14:paraId="1B28B2CF"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03606E98" w14:textId="77777777" w:rsidR="000F19D2" w:rsidRDefault="000F19D2" w:rsidP="00326127">
      <w:pPr>
        <w:pStyle w:val="Plattetekst"/>
        <w:kinsoku w:val="0"/>
        <w:overflowPunct w:val="0"/>
        <w:spacing w:before="179" w:after="1"/>
        <w:rPr>
          <w:rFonts w:ascii="Chevin Pro DemiBold" w:hAnsi="Chevin Pro DemiBold" w:cs="Chevin Pro DemiBold"/>
          <w:b/>
          <w:bCs/>
          <w:sz w:val="20"/>
          <w:szCs w:val="20"/>
        </w:rPr>
      </w:pPr>
    </w:p>
    <w:tbl>
      <w:tblPr>
        <w:tblW w:w="0" w:type="auto"/>
        <w:tblInd w:w="152" w:type="dxa"/>
        <w:tblLayout w:type="fixed"/>
        <w:tblCellMar>
          <w:left w:w="0" w:type="dxa"/>
          <w:right w:w="0" w:type="dxa"/>
        </w:tblCellMar>
        <w:tblLook w:val="0000" w:firstRow="0" w:lastRow="0" w:firstColumn="0" w:lastColumn="0" w:noHBand="0" w:noVBand="0"/>
      </w:tblPr>
      <w:tblGrid>
        <w:gridCol w:w="2480"/>
        <w:gridCol w:w="5367"/>
        <w:gridCol w:w="1281"/>
        <w:gridCol w:w="5432"/>
      </w:tblGrid>
      <w:tr w:rsidR="00000000" w14:paraId="31232138" w14:textId="77777777">
        <w:tblPrEx>
          <w:tblCellMar>
            <w:top w:w="0" w:type="dxa"/>
            <w:left w:w="0" w:type="dxa"/>
            <w:bottom w:w="0" w:type="dxa"/>
            <w:right w:w="0" w:type="dxa"/>
          </w:tblCellMar>
        </w:tblPrEx>
        <w:trPr>
          <w:trHeight w:val="721"/>
        </w:trPr>
        <w:tc>
          <w:tcPr>
            <w:tcW w:w="14560" w:type="dxa"/>
            <w:gridSpan w:val="4"/>
            <w:tcBorders>
              <w:top w:val="single" w:sz="4" w:space="0" w:color="000000"/>
              <w:left w:val="single" w:sz="4" w:space="0" w:color="000000"/>
              <w:bottom w:val="single" w:sz="4" w:space="0" w:color="000000"/>
              <w:right w:val="single" w:sz="4" w:space="0" w:color="000000"/>
            </w:tcBorders>
          </w:tcPr>
          <w:p w14:paraId="257F63F5"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rPr>
            </w:pPr>
            <w:r>
              <w:rPr>
                <w:rFonts w:ascii="Chevin Pro DemiBold" w:hAnsi="Chevin Pro DemiBold" w:cs="Chevin Pro DemiBold"/>
                <w:b/>
                <w:bCs/>
              </w:rPr>
              <w:t>SYSTEEMGRENZEN</w:t>
            </w:r>
            <w:r>
              <w:rPr>
                <w:rFonts w:ascii="Chevin Pro DemiBold" w:hAnsi="Chevin Pro DemiBold" w:cs="Chevin Pro DemiBold"/>
                <w:b/>
                <w:bCs/>
                <w:spacing w:val="-6"/>
              </w:rPr>
              <w:t xml:space="preserve"> </w:t>
            </w:r>
            <w:r>
              <w:rPr>
                <w:rFonts w:ascii="Chevin Pro DemiBold" w:hAnsi="Chevin Pro DemiBold" w:cs="Chevin Pro DemiBold"/>
                <w:b/>
                <w:bCs/>
              </w:rPr>
              <w:t>EN</w:t>
            </w:r>
            <w:r>
              <w:rPr>
                <w:rFonts w:ascii="Chevin Pro DemiBold" w:hAnsi="Chevin Pro DemiBold" w:cs="Chevin Pro DemiBold"/>
                <w:b/>
                <w:bCs/>
                <w:spacing w:val="-3"/>
              </w:rPr>
              <w:t xml:space="preserve"> </w:t>
            </w:r>
            <w:r>
              <w:rPr>
                <w:rFonts w:ascii="Chevin Pro DemiBold" w:hAnsi="Chevin Pro DemiBold" w:cs="Chevin Pro DemiBold"/>
                <w:b/>
                <w:bCs/>
              </w:rPr>
              <w:t>CRITERIA</w:t>
            </w:r>
            <w:r>
              <w:rPr>
                <w:rFonts w:ascii="Chevin Pro DemiBold" w:hAnsi="Chevin Pro DemiBold" w:cs="Chevin Pro DemiBold"/>
                <w:b/>
                <w:bCs/>
                <w:spacing w:val="-20"/>
              </w:rPr>
              <w:t xml:space="preserve"> </w:t>
            </w:r>
            <w:r>
              <w:rPr>
                <w:rFonts w:ascii="Chevin Pro DemiBold" w:hAnsi="Chevin Pro DemiBold" w:cs="Chevin Pro DemiBold"/>
                <w:b/>
                <w:bCs/>
              </w:rPr>
              <w:t>VOOR</w:t>
            </w:r>
            <w:r>
              <w:rPr>
                <w:rFonts w:ascii="Chevin Pro DemiBold" w:hAnsi="Chevin Pro DemiBold" w:cs="Chevin Pro DemiBold"/>
                <w:b/>
                <w:bCs/>
                <w:spacing w:val="-3"/>
              </w:rPr>
              <w:t xml:space="preserve"> </w:t>
            </w:r>
            <w:r>
              <w:rPr>
                <w:rFonts w:ascii="Chevin Pro DemiBold" w:hAnsi="Chevin Pro DemiBold" w:cs="Chevin Pro DemiBold"/>
                <w:b/>
                <w:bCs/>
              </w:rPr>
              <w:t>HET</w:t>
            </w:r>
            <w:r>
              <w:rPr>
                <w:rFonts w:ascii="Chevin Pro DemiBold" w:hAnsi="Chevin Pro DemiBold" w:cs="Chevin Pro DemiBold"/>
                <w:b/>
                <w:bCs/>
                <w:spacing w:val="-7"/>
              </w:rPr>
              <w:t xml:space="preserve"> </w:t>
            </w:r>
            <w:r>
              <w:rPr>
                <w:rFonts w:ascii="Chevin Pro DemiBold" w:hAnsi="Chevin Pro DemiBold" w:cs="Chevin Pro DemiBold"/>
                <w:b/>
                <w:bCs/>
              </w:rPr>
              <w:t>BUITENBESCHOUWING</w:t>
            </w:r>
            <w:r>
              <w:rPr>
                <w:rFonts w:ascii="Chevin Pro DemiBold" w:hAnsi="Chevin Pro DemiBold" w:cs="Chevin Pro DemiBold"/>
                <w:b/>
                <w:bCs/>
                <w:spacing w:val="-7"/>
              </w:rPr>
              <w:t xml:space="preserve"> </w:t>
            </w:r>
            <w:r>
              <w:rPr>
                <w:rFonts w:ascii="Chevin Pro DemiBold" w:hAnsi="Chevin Pro DemiBold" w:cs="Chevin Pro DemiBold"/>
                <w:b/>
                <w:bCs/>
              </w:rPr>
              <w:t>LATEN</w:t>
            </w:r>
            <w:r>
              <w:rPr>
                <w:rFonts w:ascii="Chevin Pro DemiBold" w:hAnsi="Chevin Pro DemiBold" w:cs="Chevin Pro DemiBold"/>
                <w:b/>
                <w:bCs/>
                <w:spacing w:val="-18"/>
              </w:rPr>
              <w:t xml:space="preserve"> </w:t>
            </w:r>
            <w:r>
              <w:rPr>
                <w:rFonts w:ascii="Chevin Pro DemiBold" w:hAnsi="Chevin Pro DemiBold" w:cs="Chevin Pro DemiBold"/>
                <w:b/>
                <w:bCs/>
              </w:rPr>
              <w:t>VAN</w:t>
            </w:r>
            <w:r>
              <w:rPr>
                <w:rFonts w:ascii="Chevin Pro DemiBold" w:hAnsi="Chevin Pro DemiBold" w:cs="Chevin Pro DemiBold"/>
                <w:b/>
                <w:bCs/>
                <w:spacing w:val="-3"/>
              </w:rPr>
              <w:t xml:space="preserve"> </w:t>
            </w:r>
            <w:r>
              <w:rPr>
                <w:rFonts w:ascii="Chevin Pro DemiBold" w:hAnsi="Chevin Pro DemiBold" w:cs="Chevin Pro DemiBold"/>
                <w:b/>
                <w:bCs/>
              </w:rPr>
              <w:t>INPUT</w:t>
            </w:r>
            <w:r>
              <w:rPr>
                <w:rFonts w:ascii="Chevin Pro DemiBold" w:hAnsi="Chevin Pro DemiBold" w:cs="Chevin Pro DemiBold"/>
                <w:b/>
                <w:bCs/>
                <w:spacing w:val="-7"/>
              </w:rPr>
              <w:t xml:space="preserve"> </w:t>
            </w:r>
            <w:r>
              <w:rPr>
                <w:rFonts w:ascii="Chevin Pro DemiBold" w:hAnsi="Chevin Pro DemiBold" w:cs="Chevin Pro DemiBold"/>
                <w:b/>
                <w:bCs/>
              </w:rPr>
              <w:t>EN</w:t>
            </w:r>
            <w:r>
              <w:rPr>
                <w:rFonts w:ascii="Chevin Pro DemiBold" w:hAnsi="Chevin Pro DemiBold" w:cs="Chevin Pro DemiBold"/>
                <w:b/>
                <w:bCs/>
                <w:spacing w:val="-3"/>
              </w:rPr>
              <w:t xml:space="preserve"> </w:t>
            </w:r>
            <w:r>
              <w:rPr>
                <w:rFonts w:ascii="Chevin Pro DemiBold" w:hAnsi="Chevin Pro DemiBold" w:cs="Chevin Pro DemiBold"/>
                <w:b/>
                <w:bCs/>
                <w:spacing w:val="-2"/>
              </w:rPr>
              <w:t>OUTPUT</w:t>
            </w:r>
          </w:p>
          <w:p w14:paraId="232A8453" w14:textId="77777777" w:rsidR="000F19D2" w:rsidRDefault="000F19D2" w:rsidP="00326127">
            <w:pPr>
              <w:pStyle w:val="TableParagraph"/>
              <w:kinsoku w:val="0"/>
              <w:overflowPunct w:val="0"/>
              <w:spacing w:before="117"/>
              <w:ind w:left="80"/>
              <w:rPr>
                <w:spacing w:val="-2"/>
                <w:sz w:val="18"/>
                <w:szCs w:val="18"/>
              </w:rPr>
            </w:pPr>
            <w:r>
              <w:rPr>
                <w:sz w:val="18"/>
                <w:szCs w:val="18"/>
              </w:rPr>
              <w:t>(paragraaf</w:t>
            </w:r>
            <w:r>
              <w:rPr>
                <w:spacing w:val="-5"/>
                <w:sz w:val="18"/>
                <w:szCs w:val="18"/>
              </w:rPr>
              <w:t xml:space="preserve"> </w:t>
            </w:r>
            <w:r>
              <w:rPr>
                <w:sz w:val="18"/>
                <w:szCs w:val="18"/>
              </w:rPr>
              <w:t>2.6.3.5,</w:t>
            </w:r>
            <w:r>
              <w:rPr>
                <w:spacing w:val="-2"/>
                <w:sz w:val="18"/>
                <w:szCs w:val="18"/>
              </w:rPr>
              <w:t xml:space="preserve"> </w:t>
            </w:r>
            <w:r>
              <w:rPr>
                <w:sz w:val="18"/>
                <w:szCs w:val="18"/>
              </w:rPr>
              <w:t>2.6.3.6</w:t>
            </w:r>
            <w:r>
              <w:rPr>
                <w:spacing w:val="-2"/>
                <w:sz w:val="18"/>
                <w:szCs w:val="18"/>
              </w:rPr>
              <w:t xml:space="preserve"> </w:t>
            </w:r>
            <w:r>
              <w:rPr>
                <w:sz w:val="18"/>
                <w:szCs w:val="18"/>
              </w:rPr>
              <w:t>en</w:t>
            </w:r>
            <w:r>
              <w:rPr>
                <w:spacing w:val="-2"/>
                <w:sz w:val="18"/>
                <w:szCs w:val="18"/>
              </w:rPr>
              <w:t xml:space="preserve"> </w:t>
            </w:r>
            <w:r>
              <w:rPr>
                <w:sz w:val="18"/>
                <w:szCs w:val="18"/>
              </w:rPr>
              <w:t>2.6.4.3</w:t>
            </w:r>
            <w:r>
              <w:rPr>
                <w:spacing w:val="-2"/>
                <w:sz w:val="18"/>
                <w:szCs w:val="18"/>
              </w:rPr>
              <w:t xml:space="preserve"> </w:t>
            </w:r>
            <w:r>
              <w:rPr>
                <w:sz w:val="18"/>
                <w:szCs w:val="18"/>
              </w:rPr>
              <w:t>Bepalingsmethode;</w:t>
            </w:r>
            <w:r>
              <w:rPr>
                <w:spacing w:val="-2"/>
                <w:sz w:val="18"/>
                <w:szCs w:val="18"/>
              </w:rPr>
              <w:t xml:space="preserve"> </w:t>
            </w:r>
            <w:r>
              <w:rPr>
                <w:sz w:val="18"/>
                <w:szCs w:val="18"/>
              </w:rPr>
              <w:t>paragraaf</w:t>
            </w:r>
            <w:r>
              <w:rPr>
                <w:spacing w:val="-2"/>
                <w:sz w:val="18"/>
                <w:szCs w:val="18"/>
              </w:rPr>
              <w:t xml:space="preserve"> </w:t>
            </w:r>
            <w:r>
              <w:rPr>
                <w:sz w:val="18"/>
                <w:szCs w:val="18"/>
              </w:rPr>
              <w:t>6.3.5,</w:t>
            </w:r>
            <w:r>
              <w:rPr>
                <w:spacing w:val="-2"/>
                <w:sz w:val="18"/>
                <w:szCs w:val="18"/>
              </w:rPr>
              <w:t xml:space="preserve"> </w:t>
            </w:r>
            <w:r>
              <w:rPr>
                <w:sz w:val="18"/>
                <w:szCs w:val="18"/>
              </w:rPr>
              <w:t>6.3.6,</w:t>
            </w:r>
            <w:r>
              <w:rPr>
                <w:spacing w:val="-2"/>
                <w:sz w:val="18"/>
                <w:szCs w:val="18"/>
              </w:rPr>
              <w:t xml:space="preserve"> </w:t>
            </w:r>
            <w:r>
              <w:rPr>
                <w:sz w:val="18"/>
                <w:szCs w:val="18"/>
              </w:rPr>
              <w:t>6.4.3.3</w:t>
            </w:r>
            <w:r>
              <w:rPr>
                <w:spacing w:val="-2"/>
                <w:sz w:val="18"/>
                <w:szCs w:val="18"/>
              </w:rPr>
              <w:t xml:space="preserve"> </w:t>
            </w:r>
            <w:r>
              <w:rPr>
                <w:sz w:val="18"/>
                <w:szCs w:val="18"/>
              </w:rPr>
              <w:t>en</w:t>
            </w:r>
            <w:r>
              <w:rPr>
                <w:spacing w:val="-2"/>
                <w:sz w:val="18"/>
                <w:szCs w:val="18"/>
              </w:rPr>
              <w:t xml:space="preserve"> </w:t>
            </w:r>
            <w:r>
              <w:rPr>
                <w:sz w:val="18"/>
                <w:szCs w:val="18"/>
              </w:rPr>
              <w:t>8.2</w:t>
            </w:r>
            <w:r>
              <w:rPr>
                <w:spacing w:val="-2"/>
                <w:sz w:val="18"/>
                <w:szCs w:val="18"/>
              </w:rPr>
              <w:t xml:space="preserve"> </w:t>
            </w:r>
            <w:r>
              <w:rPr>
                <w:sz w:val="18"/>
                <w:szCs w:val="18"/>
              </w:rPr>
              <w:t>EN</w:t>
            </w:r>
            <w:r>
              <w:rPr>
                <w:spacing w:val="-2"/>
                <w:sz w:val="18"/>
                <w:szCs w:val="18"/>
              </w:rPr>
              <w:t xml:space="preserve"> 15804+A2)</w:t>
            </w:r>
          </w:p>
        </w:tc>
      </w:tr>
      <w:tr w:rsidR="00000000" w14:paraId="43C28514" w14:textId="77777777">
        <w:tblPrEx>
          <w:tblCellMar>
            <w:top w:w="0" w:type="dxa"/>
            <w:left w:w="0" w:type="dxa"/>
            <w:bottom w:w="0" w:type="dxa"/>
            <w:right w:w="0" w:type="dxa"/>
          </w:tblCellMar>
        </w:tblPrEx>
        <w:trPr>
          <w:trHeight w:val="772"/>
        </w:trPr>
        <w:tc>
          <w:tcPr>
            <w:tcW w:w="2480" w:type="dxa"/>
            <w:tcBorders>
              <w:top w:val="single" w:sz="4" w:space="0" w:color="000000"/>
              <w:left w:val="single" w:sz="4" w:space="0" w:color="000000"/>
              <w:bottom w:val="single" w:sz="4" w:space="0" w:color="000000"/>
              <w:right w:val="single" w:sz="4" w:space="0" w:color="000000"/>
            </w:tcBorders>
          </w:tcPr>
          <w:p w14:paraId="2BBE3C9C"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Onderwerp</w:t>
            </w:r>
          </w:p>
        </w:tc>
        <w:tc>
          <w:tcPr>
            <w:tcW w:w="5367" w:type="dxa"/>
            <w:tcBorders>
              <w:top w:val="single" w:sz="4" w:space="0" w:color="000000"/>
              <w:left w:val="single" w:sz="4" w:space="0" w:color="000000"/>
              <w:bottom w:val="single" w:sz="4" w:space="0" w:color="000000"/>
              <w:right w:val="single" w:sz="4" w:space="0" w:color="000000"/>
            </w:tcBorders>
          </w:tcPr>
          <w:p w14:paraId="3C27E94A"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Criterium</w:t>
            </w:r>
          </w:p>
        </w:tc>
        <w:tc>
          <w:tcPr>
            <w:tcW w:w="1281" w:type="dxa"/>
            <w:tcBorders>
              <w:top w:val="single" w:sz="4" w:space="0" w:color="000000"/>
              <w:left w:val="single" w:sz="4" w:space="0" w:color="000000"/>
              <w:bottom w:val="single" w:sz="4" w:space="0" w:color="000000"/>
              <w:right w:val="single" w:sz="4" w:space="0" w:color="000000"/>
            </w:tcBorders>
          </w:tcPr>
          <w:p w14:paraId="622D93B2" w14:textId="77777777" w:rsidR="000F19D2" w:rsidRDefault="000F19D2" w:rsidP="00326127">
            <w:pPr>
              <w:pStyle w:val="TableParagraph"/>
              <w:kinsoku w:val="0"/>
              <w:overflowPunct w:val="0"/>
              <w:spacing w:before="75"/>
              <w:ind w:left="282" w:right="169" w:hanging="101"/>
              <w:rPr>
                <w:rFonts w:ascii="Chevin Pro DemiBold" w:hAnsi="Chevin Pro DemiBold" w:cs="Chevin Pro DemiBold"/>
                <w:b/>
                <w:bCs/>
                <w:sz w:val="18"/>
                <w:szCs w:val="18"/>
              </w:rPr>
            </w:pPr>
            <w:r>
              <w:rPr>
                <w:rFonts w:ascii="Chevin Pro DemiBold" w:hAnsi="Chevin Pro DemiBold" w:cs="Chevin Pro DemiBold"/>
                <w:b/>
                <w:bCs/>
                <w:spacing w:val="-2"/>
                <w:sz w:val="18"/>
                <w:szCs w:val="18"/>
              </w:rPr>
              <w:t>Voldoet</w:t>
            </w:r>
            <w:r>
              <w:rPr>
                <w:rFonts w:ascii="Chevin Pro DemiBold" w:hAnsi="Chevin Pro DemiBold" w:cs="Chevin Pro DemiBold"/>
                <w:b/>
                <w:bCs/>
                <w:spacing w:val="-12"/>
                <w:sz w:val="18"/>
                <w:szCs w:val="18"/>
              </w:rPr>
              <w:t xml:space="preserve"> </w:t>
            </w:r>
            <w:r>
              <w:rPr>
                <w:rFonts w:ascii="Chevin Pro DemiBold" w:hAnsi="Chevin Pro DemiBold" w:cs="Chevin Pro DemiBold"/>
                <w:b/>
                <w:bCs/>
                <w:spacing w:val="-2"/>
                <w:sz w:val="18"/>
                <w:szCs w:val="18"/>
              </w:rPr>
              <w:t xml:space="preserve">aan criterium </w:t>
            </w:r>
            <w:r>
              <w:rPr>
                <w:rFonts w:ascii="Chevin Pro DemiBold" w:hAnsi="Chevin Pro DemiBold" w:cs="Chevin Pro DemiBold"/>
                <w:b/>
                <w:bCs/>
                <w:sz w:val="18"/>
                <w:szCs w:val="18"/>
              </w:rPr>
              <w:t>ja / nee</w:t>
            </w:r>
          </w:p>
        </w:tc>
        <w:tc>
          <w:tcPr>
            <w:tcW w:w="5432" w:type="dxa"/>
            <w:tcBorders>
              <w:top w:val="single" w:sz="4" w:space="0" w:color="000000"/>
              <w:left w:val="single" w:sz="4" w:space="0" w:color="000000"/>
              <w:bottom w:val="single" w:sz="4" w:space="0" w:color="000000"/>
              <w:right w:val="single" w:sz="4" w:space="0" w:color="000000"/>
            </w:tcBorders>
          </w:tcPr>
          <w:p w14:paraId="09880F60"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Opmerkingen</w:t>
            </w:r>
          </w:p>
        </w:tc>
      </w:tr>
      <w:tr w:rsidR="00000000" w14:paraId="68E1EB8C" w14:textId="77777777">
        <w:tblPrEx>
          <w:tblCellMar>
            <w:top w:w="0" w:type="dxa"/>
            <w:left w:w="0" w:type="dxa"/>
            <w:bottom w:w="0" w:type="dxa"/>
            <w:right w:w="0" w:type="dxa"/>
          </w:tblCellMar>
        </w:tblPrEx>
        <w:trPr>
          <w:trHeight w:val="2661"/>
        </w:trPr>
        <w:tc>
          <w:tcPr>
            <w:tcW w:w="2480" w:type="dxa"/>
            <w:tcBorders>
              <w:top w:val="single" w:sz="4" w:space="0" w:color="000000"/>
              <w:left w:val="single" w:sz="4" w:space="0" w:color="000000"/>
              <w:bottom w:val="single" w:sz="4" w:space="0" w:color="000000"/>
              <w:right w:val="single" w:sz="4" w:space="0" w:color="000000"/>
            </w:tcBorders>
          </w:tcPr>
          <w:p w14:paraId="18783ABE" w14:textId="77777777" w:rsidR="000F19D2" w:rsidRDefault="000F19D2" w:rsidP="00326127">
            <w:pPr>
              <w:pStyle w:val="TableParagraph"/>
              <w:kinsoku w:val="0"/>
              <w:overflowPunct w:val="0"/>
              <w:spacing w:before="75"/>
              <w:ind w:left="80"/>
              <w:rPr>
                <w:spacing w:val="-2"/>
                <w:sz w:val="18"/>
                <w:szCs w:val="18"/>
              </w:rPr>
            </w:pPr>
            <w:r>
              <w:rPr>
                <w:spacing w:val="-2"/>
                <w:sz w:val="18"/>
                <w:szCs w:val="18"/>
              </w:rPr>
              <w:t>Procesboom</w:t>
            </w:r>
          </w:p>
        </w:tc>
        <w:tc>
          <w:tcPr>
            <w:tcW w:w="5367" w:type="dxa"/>
            <w:tcBorders>
              <w:top w:val="single" w:sz="4" w:space="0" w:color="000000"/>
              <w:left w:val="single" w:sz="4" w:space="0" w:color="000000"/>
              <w:bottom w:val="single" w:sz="4" w:space="0" w:color="000000"/>
              <w:right w:val="single" w:sz="4" w:space="0" w:color="000000"/>
            </w:tcBorders>
          </w:tcPr>
          <w:p w14:paraId="577242C5" w14:textId="77777777" w:rsidR="000F19D2" w:rsidRDefault="000F19D2" w:rsidP="00326127">
            <w:pPr>
              <w:pStyle w:val="TableParagraph"/>
              <w:kinsoku w:val="0"/>
              <w:overflowPunct w:val="0"/>
              <w:spacing w:before="45"/>
              <w:ind w:left="80" w:right="421"/>
              <w:rPr>
                <w:sz w:val="18"/>
                <w:szCs w:val="18"/>
              </w:rPr>
            </w:pPr>
            <w:r>
              <w:rPr>
                <w:sz w:val="18"/>
                <w:szCs w:val="18"/>
              </w:rPr>
              <w:t>De</w:t>
            </w:r>
            <w:r>
              <w:rPr>
                <w:spacing w:val="-9"/>
                <w:sz w:val="18"/>
                <w:szCs w:val="18"/>
              </w:rPr>
              <w:t xml:space="preserve"> </w:t>
            </w:r>
            <w:r>
              <w:rPr>
                <w:sz w:val="18"/>
                <w:szCs w:val="18"/>
              </w:rPr>
              <w:t>levenscyclus</w:t>
            </w:r>
            <w:r>
              <w:rPr>
                <w:spacing w:val="-9"/>
                <w:sz w:val="18"/>
                <w:szCs w:val="18"/>
              </w:rPr>
              <w:t xml:space="preserve"> </w:t>
            </w:r>
            <w:r>
              <w:rPr>
                <w:sz w:val="18"/>
                <w:szCs w:val="18"/>
              </w:rPr>
              <w:t>van</w:t>
            </w:r>
            <w:r>
              <w:rPr>
                <w:spacing w:val="-9"/>
                <w:sz w:val="18"/>
                <w:szCs w:val="18"/>
              </w:rPr>
              <w:t xml:space="preserve"> </w:t>
            </w:r>
            <w:r>
              <w:rPr>
                <w:sz w:val="18"/>
                <w:szCs w:val="18"/>
              </w:rPr>
              <w:t>het</w:t>
            </w:r>
            <w:r>
              <w:rPr>
                <w:spacing w:val="-12"/>
                <w:sz w:val="18"/>
                <w:szCs w:val="18"/>
              </w:rPr>
              <w:t xml:space="preserve"> </w:t>
            </w:r>
            <w:r>
              <w:rPr>
                <w:sz w:val="18"/>
                <w:szCs w:val="18"/>
              </w:rPr>
              <w:t>bouwproduct</w:t>
            </w:r>
            <w:r>
              <w:rPr>
                <w:spacing w:val="-12"/>
                <w:sz w:val="18"/>
                <w:szCs w:val="18"/>
              </w:rPr>
              <w:t xml:space="preserve"> </w:t>
            </w:r>
            <w:r>
              <w:rPr>
                <w:sz w:val="18"/>
                <w:szCs w:val="18"/>
              </w:rPr>
              <w:t>moet</w:t>
            </w:r>
            <w:r>
              <w:rPr>
                <w:spacing w:val="-12"/>
                <w:sz w:val="18"/>
                <w:szCs w:val="18"/>
              </w:rPr>
              <w:t xml:space="preserve"> </w:t>
            </w:r>
            <w:r>
              <w:rPr>
                <w:sz w:val="18"/>
                <w:szCs w:val="18"/>
              </w:rPr>
              <w:t>worden</w:t>
            </w:r>
            <w:r>
              <w:rPr>
                <w:spacing w:val="-9"/>
                <w:sz w:val="18"/>
                <w:szCs w:val="18"/>
              </w:rPr>
              <w:t xml:space="preserve"> </w:t>
            </w:r>
            <w:r>
              <w:rPr>
                <w:sz w:val="18"/>
                <w:szCs w:val="18"/>
              </w:rPr>
              <w:t>gemodelleerd in de vorm van een procesboom. De procesboom omvat alle input</w:t>
            </w:r>
            <w:r>
              <w:rPr>
                <w:spacing w:val="-11"/>
                <w:sz w:val="18"/>
                <w:szCs w:val="18"/>
              </w:rPr>
              <w:t xml:space="preserve"> </w:t>
            </w:r>
            <w:r>
              <w:rPr>
                <w:sz w:val="18"/>
                <w:szCs w:val="18"/>
              </w:rPr>
              <w:t>en</w:t>
            </w:r>
            <w:r>
              <w:rPr>
                <w:spacing w:val="-8"/>
                <w:sz w:val="18"/>
                <w:szCs w:val="18"/>
              </w:rPr>
              <w:t xml:space="preserve"> </w:t>
            </w:r>
            <w:r>
              <w:rPr>
                <w:sz w:val="18"/>
                <w:szCs w:val="18"/>
              </w:rPr>
              <w:t>output</w:t>
            </w:r>
            <w:r>
              <w:rPr>
                <w:spacing w:val="-11"/>
                <w:sz w:val="18"/>
                <w:szCs w:val="18"/>
              </w:rPr>
              <w:t xml:space="preserve"> </w:t>
            </w:r>
            <w:r>
              <w:rPr>
                <w:sz w:val="18"/>
                <w:szCs w:val="18"/>
              </w:rPr>
              <w:t>stromen</w:t>
            </w:r>
            <w:r>
              <w:rPr>
                <w:spacing w:val="-8"/>
                <w:sz w:val="18"/>
                <w:szCs w:val="18"/>
              </w:rPr>
              <w:t xml:space="preserve"> </w:t>
            </w:r>
            <w:r>
              <w:rPr>
                <w:sz w:val="18"/>
                <w:szCs w:val="18"/>
              </w:rPr>
              <w:t>(zowel</w:t>
            </w:r>
            <w:r>
              <w:rPr>
                <w:spacing w:val="-8"/>
                <w:sz w:val="18"/>
                <w:szCs w:val="18"/>
              </w:rPr>
              <w:t xml:space="preserve"> </w:t>
            </w:r>
            <w:r>
              <w:rPr>
                <w:sz w:val="18"/>
                <w:szCs w:val="18"/>
              </w:rPr>
              <w:t>goederen</w:t>
            </w:r>
            <w:r>
              <w:rPr>
                <w:spacing w:val="-8"/>
                <w:sz w:val="18"/>
                <w:szCs w:val="18"/>
              </w:rPr>
              <w:t xml:space="preserve"> </w:t>
            </w:r>
            <w:r>
              <w:rPr>
                <w:sz w:val="18"/>
                <w:szCs w:val="18"/>
              </w:rPr>
              <w:t>(materialen,</w:t>
            </w:r>
            <w:r>
              <w:rPr>
                <w:spacing w:val="-8"/>
                <w:sz w:val="18"/>
                <w:szCs w:val="18"/>
              </w:rPr>
              <w:t xml:space="preserve"> </w:t>
            </w:r>
            <w:r>
              <w:rPr>
                <w:sz w:val="18"/>
                <w:szCs w:val="18"/>
              </w:rPr>
              <w:t>producten) als diensten), zowel kwalitatief (namen van de processen) als</w:t>
            </w:r>
          </w:p>
          <w:p w14:paraId="55785ECD" w14:textId="77777777" w:rsidR="000F19D2" w:rsidRDefault="000F19D2" w:rsidP="00326127">
            <w:pPr>
              <w:pStyle w:val="TableParagraph"/>
              <w:kinsoku w:val="0"/>
              <w:overflowPunct w:val="0"/>
              <w:spacing w:before="54"/>
              <w:ind w:left="80" w:right="342"/>
              <w:rPr>
                <w:spacing w:val="-2"/>
                <w:sz w:val="18"/>
                <w:szCs w:val="18"/>
              </w:rPr>
            </w:pPr>
            <w:r>
              <w:rPr>
                <w:sz w:val="18"/>
                <w:szCs w:val="18"/>
              </w:rPr>
              <w:t>kwantitatief</w:t>
            </w:r>
            <w:r>
              <w:rPr>
                <w:spacing w:val="-5"/>
                <w:sz w:val="18"/>
                <w:szCs w:val="18"/>
              </w:rPr>
              <w:t xml:space="preserve"> </w:t>
            </w:r>
            <w:r>
              <w:rPr>
                <w:sz w:val="18"/>
                <w:szCs w:val="18"/>
              </w:rPr>
              <w:t>(hoeveelheden),</w:t>
            </w:r>
            <w:r>
              <w:rPr>
                <w:spacing w:val="-5"/>
                <w:sz w:val="18"/>
                <w:szCs w:val="18"/>
              </w:rPr>
              <w:t xml:space="preserve"> </w:t>
            </w:r>
            <w:r>
              <w:rPr>
                <w:sz w:val="18"/>
                <w:szCs w:val="18"/>
              </w:rPr>
              <w:t>die</w:t>
            </w:r>
            <w:r>
              <w:rPr>
                <w:spacing w:val="-5"/>
                <w:sz w:val="18"/>
                <w:szCs w:val="18"/>
              </w:rPr>
              <w:t xml:space="preserve"> </w:t>
            </w:r>
            <w:r>
              <w:rPr>
                <w:sz w:val="18"/>
                <w:szCs w:val="18"/>
              </w:rPr>
              <w:t>nodig</w:t>
            </w:r>
            <w:r>
              <w:rPr>
                <w:spacing w:val="-5"/>
                <w:sz w:val="18"/>
                <w:szCs w:val="18"/>
              </w:rPr>
              <w:t xml:space="preserve"> </w:t>
            </w:r>
            <w:r>
              <w:rPr>
                <w:sz w:val="18"/>
                <w:szCs w:val="18"/>
              </w:rPr>
              <w:t>zijn</w:t>
            </w:r>
            <w:r>
              <w:rPr>
                <w:spacing w:val="-5"/>
                <w:sz w:val="18"/>
                <w:szCs w:val="18"/>
              </w:rPr>
              <w:t xml:space="preserve"> </w:t>
            </w:r>
            <w:r>
              <w:rPr>
                <w:sz w:val="18"/>
                <w:szCs w:val="18"/>
              </w:rPr>
              <w:t>voor</w:t>
            </w:r>
            <w:r>
              <w:rPr>
                <w:spacing w:val="-8"/>
                <w:sz w:val="18"/>
                <w:szCs w:val="18"/>
              </w:rPr>
              <w:t xml:space="preserve"> </w:t>
            </w:r>
            <w:r>
              <w:rPr>
                <w:sz w:val="18"/>
                <w:szCs w:val="18"/>
              </w:rPr>
              <w:t>de</w:t>
            </w:r>
            <w:r>
              <w:rPr>
                <w:spacing w:val="-5"/>
                <w:sz w:val="18"/>
                <w:szCs w:val="18"/>
              </w:rPr>
              <w:t xml:space="preserve"> </w:t>
            </w:r>
            <w:r>
              <w:rPr>
                <w:sz w:val="18"/>
                <w:szCs w:val="18"/>
              </w:rPr>
              <w:t>producteenheid of</w:t>
            </w:r>
            <w:r>
              <w:rPr>
                <w:spacing w:val="-3"/>
                <w:sz w:val="18"/>
                <w:szCs w:val="18"/>
              </w:rPr>
              <w:t xml:space="preserve"> </w:t>
            </w:r>
            <w:r>
              <w:rPr>
                <w:sz w:val="18"/>
                <w:szCs w:val="18"/>
              </w:rPr>
              <w:t>om</w:t>
            </w:r>
            <w:r>
              <w:rPr>
                <w:spacing w:val="-2"/>
                <w:sz w:val="18"/>
                <w:szCs w:val="18"/>
              </w:rPr>
              <w:t xml:space="preserve"> </w:t>
            </w:r>
            <w:r>
              <w:rPr>
                <w:sz w:val="18"/>
                <w:szCs w:val="18"/>
              </w:rPr>
              <w:t>de</w:t>
            </w:r>
            <w:r>
              <w:rPr>
                <w:spacing w:val="-2"/>
                <w:sz w:val="18"/>
                <w:szCs w:val="18"/>
              </w:rPr>
              <w:t xml:space="preserve"> </w:t>
            </w:r>
            <w:r>
              <w:rPr>
                <w:sz w:val="18"/>
                <w:szCs w:val="18"/>
              </w:rPr>
              <w:t>functie(s)</w:t>
            </w:r>
            <w:r>
              <w:rPr>
                <w:spacing w:val="-2"/>
                <w:sz w:val="18"/>
                <w:szCs w:val="18"/>
              </w:rPr>
              <w:t xml:space="preserve"> </w:t>
            </w:r>
            <w:r>
              <w:rPr>
                <w:sz w:val="18"/>
                <w:szCs w:val="18"/>
              </w:rPr>
              <w:t>uit</w:t>
            </w:r>
            <w:r>
              <w:rPr>
                <w:spacing w:val="-5"/>
                <w:sz w:val="18"/>
                <w:szCs w:val="18"/>
              </w:rPr>
              <w:t xml:space="preserve"> </w:t>
            </w:r>
            <w:r>
              <w:rPr>
                <w:sz w:val="18"/>
                <w:szCs w:val="18"/>
              </w:rPr>
              <w:t>de</w:t>
            </w:r>
            <w:r>
              <w:rPr>
                <w:spacing w:val="-3"/>
                <w:sz w:val="18"/>
                <w:szCs w:val="18"/>
              </w:rPr>
              <w:t xml:space="preserve"> </w:t>
            </w:r>
            <w:r>
              <w:rPr>
                <w:sz w:val="18"/>
                <w:szCs w:val="18"/>
              </w:rPr>
              <w:t>functionele</w:t>
            </w:r>
            <w:r>
              <w:rPr>
                <w:spacing w:val="-2"/>
                <w:sz w:val="18"/>
                <w:szCs w:val="18"/>
              </w:rPr>
              <w:t xml:space="preserve"> </w:t>
            </w:r>
            <w:r>
              <w:rPr>
                <w:sz w:val="18"/>
                <w:szCs w:val="18"/>
              </w:rPr>
              <w:t>eenheid</w:t>
            </w:r>
            <w:r>
              <w:rPr>
                <w:spacing w:val="-2"/>
                <w:sz w:val="18"/>
                <w:szCs w:val="18"/>
              </w:rPr>
              <w:t xml:space="preserve"> </w:t>
            </w:r>
            <w:r>
              <w:rPr>
                <w:sz w:val="18"/>
                <w:szCs w:val="18"/>
              </w:rPr>
              <w:t>te</w:t>
            </w:r>
            <w:r>
              <w:rPr>
                <w:spacing w:val="-2"/>
                <w:sz w:val="18"/>
                <w:szCs w:val="18"/>
              </w:rPr>
              <w:t xml:space="preserve"> </w:t>
            </w:r>
            <w:r>
              <w:rPr>
                <w:sz w:val="18"/>
                <w:szCs w:val="18"/>
              </w:rPr>
              <w:t>kunnen</w:t>
            </w:r>
            <w:r>
              <w:rPr>
                <w:spacing w:val="-2"/>
                <w:sz w:val="18"/>
                <w:szCs w:val="18"/>
              </w:rPr>
              <w:t xml:space="preserve"> vervullen.</w:t>
            </w:r>
          </w:p>
          <w:p w14:paraId="05D9B325" w14:textId="77777777" w:rsidR="000F19D2" w:rsidRDefault="000F19D2" w:rsidP="00326127">
            <w:pPr>
              <w:pStyle w:val="TableParagraph"/>
              <w:kinsoku w:val="0"/>
              <w:overflowPunct w:val="0"/>
              <w:spacing w:before="35"/>
              <w:rPr>
                <w:rFonts w:ascii="Chevin Pro DemiBold" w:hAnsi="Chevin Pro DemiBold" w:cs="Chevin Pro DemiBold"/>
                <w:b/>
                <w:bCs/>
                <w:sz w:val="18"/>
                <w:szCs w:val="18"/>
              </w:rPr>
            </w:pPr>
          </w:p>
          <w:p w14:paraId="0BBA4FA9" w14:textId="77777777" w:rsidR="000F19D2" w:rsidRDefault="000F19D2" w:rsidP="00326127">
            <w:pPr>
              <w:pStyle w:val="TableParagraph"/>
              <w:kinsoku w:val="0"/>
              <w:overflowPunct w:val="0"/>
              <w:spacing w:before="1"/>
              <w:ind w:left="80" w:right="413"/>
              <w:rPr>
                <w:sz w:val="18"/>
                <w:szCs w:val="18"/>
              </w:rPr>
            </w:pPr>
            <w:r>
              <w:rPr>
                <w:sz w:val="18"/>
                <w:szCs w:val="18"/>
              </w:rPr>
              <w:t>Wanneer</w:t>
            </w:r>
            <w:r>
              <w:rPr>
                <w:spacing w:val="-9"/>
                <w:sz w:val="18"/>
                <w:szCs w:val="18"/>
              </w:rPr>
              <w:t xml:space="preserve"> </w:t>
            </w:r>
            <w:r>
              <w:rPr>
                <w:sz w:val="18"/>
                <w:szCs w:val="18"/>
              </w:rPr>
              <w:t>de</w:t>
            </w:r>
            <w:r>
              <w:rPr>
                <w:spacing w:val="-5"/>
                <w:sz w:val="18"/>
                <w:szCs w:val="18"/>
              </w:rPr>
              <w:t xml:space="preserve"> </w:t>
            </w:r>
            <w:r>
              <w:rPr>
                <w:sz w:val="18"/>
                <w:szCs w:val="18"/>
              </w:rPr>
              <w:t>procesboom</w:t>
            </w:r>
            <w:r>
              <w:rPr>
                <w:spacing w:val="-5"/>
                <w:sz w:val="18"/>
                <w:szCs w:val="18"/>
              </w:rPr>
              <w:t xml:space="preserve"> </w:t>
            </w:r>
            <w:r>
              <w:rPr>
                <w:sz w:val="18"/>
                <w:szCs w:val="18"/>
              </w:rPr>
              <w:t>onduidelijk</w:t>
            </w:r>
            <w:r>
              <w:rPr>
                <w:spacing w:val="-9"/>
                <w:sz w:val="18"/>
                <w:szCs w:val="18"/>
              </w:rPr>
              <w:t xml:space="preserve"> </w:t>
            </w:r>
            <w:r>
              <w:rPr>
                <w:sz w:val="18"/>
                <w:szCs w:val="18"/>
              </w:rPr>
              <w:t>wordt</w:t>
            </w:r>
            <w:r>
              <w:rPr>
                <w:spacing w:val="-8"/>
                <w:sz w:val="18"/>
                <w:szCs w:val="18"/>
              </w:rPr>
              <w:t xml:space="preserve"> </w:t>
            </w:r>
            <w:r>
              <w:rPr>
                <w:sz w:val="18"/>
                <w:szCs w:val="18"/>
              </w:rPr>
              <w:t>omdat</w:t>
            </w:r>
            <w:r>
              <w:rPr>
                <w:spacing w:val="-8"/>
                <w:sz w:val="18"/>
                <w:szCs w:val="18"/>
              </w:rPr>
              <w:t xml:space="preserve"> </w:t>
            </w:r>
            <w:r>
              <w:rPr>
                <w:sz w:val="18"/>
                <w:szCs w:val="18"/>
              </w:rPr>
              <w:t>deze</w:t>
            </w:r>
            <w:r>
              <w:rPr>
                <w:spacing w:val="-5"/>
                <w:sz w:val="18"/>
                <w:szCs w:val="18"/>
              </w:rPr>
              <w:t xml:space="preserve"> </w:t>
            </w:r>
            <w:r>
              <w:rPr>
                <w:sz w:val="18"/>
                <w:szCs w:val="18"/>
              </w:rPr>
              <w:t>uit</w:t>
            </w:r>
            <w:r>
              <w:rPr>
                <w:spacing w:val="-8"/>
                <w:sz w:val="18"/>
                <w:szCs w:val="18"/>
              </w:rPr>
              <w:t xml:space="preserve"> </w:t>
            </w:r>
            <w:r>
              <w:rPr>
                <w:sz w:val="18"/>
                <w:szCs w:val="18"/>
              </w:rPr>
              <w:t>veel onderdelen</w:t>
            </w:r>
            <w:r>
              <w:rPr>
                <w:spacing w:val="-10"/>
                <w:sz w:val="18"/>
                <w:szCs w:val="18"/>
              </w:rPr>
              <w:t xml:space="preserve"> </w:t>
            </w:r>
            <w:r>
              <w:rPr>
                <w:sz w:val="18"/>
                <w:szCs w:val="18"/>
              </w:rPr>
              <w:t>bestaat</w:t>
            </w:r>
            <w:r>
              <w:rPr>
                <w:spacing w:val="-12"/>
                <w:sz w:val="18"/>
                <w:szCs w:val="18"/>
              </w:rPr>
              <w:t xml:space="preserve"> </w:t>
            </w:r>
            <w:r>
              <w:rPr>
                <w:sz w:val="18"/>
                <w:szCs w:val="18"/>
              </w:rPr>
              <w:t>mag</w:t>
            </w:r>
            <w:r>
              <w:rPr>
                <w:spacing w:val="-10"/>
                <w:sz w:val="18"/>
                <w:szCs w:val="18"/>
              </w:rPr>
              <w:t xml:space="preserve"> </w:t>
            </w:r>
            <w:r>
              <w:rPr>
                <w:sz w:val="18"/>
                <w:szCs w:val="18"/>
              </w:rPr>
              <w:t>worden</w:t>
            </w:r>
            <w:r>
              <w:rPr>
                <w:spacing w:val="-10"/>
                <w:sz w:val="18"/>
                <w:szCs w:val="18"/>
              </w:rPr>
              <w:t xml:space="preserve"> </w:t>
            </w:r>
            <w:r>
              <w:rPr>
                <w:sz w:val="18"/>
                <w:szCs w:val="18"/>
              </w:rPr>
              <w:t>volstaan</w:t>
            </w:r>
            <w:r>
              <w:rPr>
                <w:spacing w:val="-10"/>
                <w:sz w:val="18"/>
                <w:szCs w:val="18"/>
              </w:rPr>
              <w:t xml:space="preserve"> </w:t>
            </w:r>
            <w:r>
              <w:rPr>
                <w:sz w:val="18"/>
                <w:szCs w:val="18"/>
              </w:rPr>
              <w:t>met</w:t>
            </w:r>
            <w:r>
              <w:rPr>
                <w:spacing w:val="-12"/>
                <w:sz w:val="18"/>
                <w:szCs w:val="18"/>
              </w:rPr>
              <w:t xml:space="preserve"> </w:t>
            </w:r>
            <w:r>
              <w:rPr>
                <w:sz w:val="18"/>
                <w:szCs w:val="18"/>
              </w:rPr>
              <w:t>een</w:t>
            </w:r>
            <w:r>
              <w:rPr>
                <w:spacing w:val="-10"/>
                <w:sz w:val="18"/>
                <w:szCs w:val="18"/>
              </w:rPr>
              <w:t xml:space="preserve"> </w:t>
            </w:r>
            <w:r>
              <w:rPr>
                <w:sz w:val="18"/>
                <w:szCs w:val="18"/>
              </w:rPr>
              <w:t>procesboom met de belangrijkste onderdelen. De overige zaken kunnen in tabelvorm per informatiemodule worden opgenomen.</w:t>
            </w:r>
          </w:p>
        </w:tc>
        <w:tc>
          <w:tcPr>
            <w:tcW w:w="1281" w:type="dxa"/>
            <w:tcBorders>
              <w:top w:val="single" w:sz="4" w:space="0" w:color="000000"/>
              <w:left w:val="single" w:sz="4" w:space="0" w:color="000000"/>
              <w:bottom w:val="single" w:sz="4" w:space="0" w:color="000000"/>
              <w:right w:val="single" w:sz="4" w:space="0" w:color="000000"/>
            </w:tcBorders>
          </w:tcPr>
          <w:p w14:paraId="058EC93C" w14:textId="77777777" w:rsidR="000F19D2" w:rsidRDefault="000F19D2" w:rsidP="00326127">
            <w:pPr>
              <w:pStyle w:val="TableParagraph"/>
              <w:kinsoku w:val="0"/>
              <w:overflowPunct w:val="0"/>
              <w:rPr>
                <w:rFonts w:ascii="Times New Roman" w:hAnsi="Times New Roman" w:cs="Times New Roman"/>
                <w:sz w:val="18"/>
                <w:szCs w:val="18"/>
              </w:rPr>
            </w:pPr>
          </w:p>
        </w:tc>
        <w:tc>
          <w:tcPr>
            <w:tcW w:w="5432" w:type="dxa"/>
            <w:tcBorders>
              <w:top w:val="single" w:sz="4" w:space="0" w:color="000000"/>
              <w:left w:val="single" w:sz="4" w:space="0" w:color="000000"/>
              <w:bottom w:val="single" w:sz="4" w:space="0" w:color="000000"/>
              <w:right w:val="single" w:sz="4" w:space="0" w:color="000000"/>
            </w:tcBorders>
          </w:tcPr>
          <w:p w14:paraId="51CAB72C" w14:textId="77777777" w:rsidR="000F19D2" w:rsidRDefault="000F19D2" w:rsidP="00326127">
            <w:pPr>
              <w:pStyle w:val="TableParagraph"/>
              <w:kinsoku w:val="0"/>
              <w:overflowPunct w:val="0"/>
              <w:rPr>
                <w:rFonts w:ascii="Times New Roman" w:hAnsi="Times New Roman" w:cs="Times New Roman"/>
                <w:sz w:val="18"/>
                <w:szCs w:val="18"/>
              </w:rPr>
            </w:pPr>
          </w:p>
        </w:tc>
      </w:tr>
    </w:tbl>
    <w:p w14:paraId="3E164E86" w14:textId="77777777" w:rsidR="000F19D2" w:rsidRDefault="000F19D2" w:rsidP="00326127">
      <w:pPr>
        <w:rPr>
          <w:rFonts w:ascii="Chevin Pro DemiBold" w:hAnsi="Chevin Pro DemiBold" w:cs="Chevin Pro DemiBold"/>
          <w:b/>
          <w:bCs/>
          <w:sz w:val="20"/>
          <w:szCs w:val="20"/>
        </w:rPr>
        <w:sectPr w:rsidR="00000000">
          <w:pgSz w:w="16840" w:h="11910" w:orient="landscape"/>
          <w:pgMar w:top="940" w:right="992" w:bottom="960" w:left="992" w:header="0" w:footer="750" w:gutter="0"/>
          <w:cols w:space="708"/>
          <w:noEndnote/>
        </w:sectPr>
      </w:pPr>
    </w:p>
    <w:p w14:paraId="78CF3D66" w14:textId="77777777" w:rsidR="000F19D2" w:rsidRDefault="000F19D2" w:rsidP="00326127">
      <w:pPr>
        <w:pStyle w:val="Plattetekst"/>
        <w:kinsoku w:val="0"/>
        <w:overflowPunct w:val="0"/>
        <w:spacing w:before="9"/>
        <w:rPr>
          <w:rFonts w:ascii="Chevin Pro DemiBold" w:hAnsi="Chevin Pro DemiBold" w:cs="Chevin Pro DemiBold"/>
          <w:b/>
          <w:bCs/>
          <w:sz w:val="18"/>
          <w:szCs w:val="18"/>
        </w:rPr>
      </w:pPr>
      <w:r>
        <w:rPr>
          <w:noProof/>
        </w:rPr>
        <w:lastRenderedPageBreak/>
        <w:pict w14:anchorId="47CD80F5">
          <v:rect id="_x0000_s1182" style="position:absolute;margin-left:538.6pt;margin-top:269.3pt;width:303pt;height:326pt;z-index:-251692032;mso-position-horizontal-relative:page;mso-position-vertical-relative:page" o:allowincell="f" filled="f" stroked="f">
            <v:textbox inset="0,0,0,0">
              <w:txbxContent>
                <w:p w14:paraId="2540829E"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7F878C9F">
                      <v:shape id="_x0000_i1066" type="#_x0000_t75" style="width:302.95pt;height:326.35pt">
                        <v:imagedata r:id="rId7" o:title=""/>
                        <o:lock v:ext="edit" aspectratio="f"/>
                      </v:shape>
                    </w:pict>
                  </w:r>
                </w:p>
                <w:p w14:paraId="36DFA777"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31D917E3">
          <v:shape id="_x0000_s1183" type="#_x0000_t202" style="position:absolute;margin-left:808.75pt;margin-top:276.15pt;width:29.95pt;height:13.9pt;z-index:251625472;mso-position-horizontal-relative:page;mso-position-vertical-relative:page" o:allowincell="f" filled="f" stroked="f">
            <v:textbox style="layout-flow:vertical;mso-layout-flow-alt:bottom-to-top" inset="0,0,0,0">
              <w:txbxContent>
                <w:p w14:paraId="4C120461"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480"/>
        <w:gridCol w:w="5367"/>
        <w:gridCol w:w="1281"/>
        <w:gridCol w:w="5432"/>
      </w:tblGrid>
      <w:tr w:rsidR="00000000" w14:paraId="4D3C9853" w14:textId="77777777">
        <w:tblPrEx>
          <w:tblCellMar>
            <w:top w:w="0" w:type="dxa"/>
            <w:left w:w="0" w:type="dxa"/>
            <w:bottom w:w="0" w:type="dxa"/>
            <w:right w:w="0" w:type="dxa"/>
          </w:tblCellMar>
        </w:tblPrEx>
        <w:trPr>
          <w:trHeight w:val="1931"/>
        </w:trPr>
        <w:tc>
          <w:tcPr>
            <w:tcW w:w="2480" w:type="dxa"/>
            <w:tcBorders>
              <w:top w:val="single" w:sz="4" w:space="0" w:color="000000"/>
              <w:left w:val="single" w:sz="4" w:space="0" w:color="000000"/>
              <w:bottom w:val="single" w:sz="4" w:space="0" w:color="000000"/>
              <w:right w:val="single" w:sz="4" w:space="0" w:color="000000"/>
            </w:tcBorders>
          </w:tcPr>
          <w:p w14:paraId="41736046" w14:textId="77777777" w:rsidR="000F19D2" w:rsidRDefault="000F19D2" w:rsidP="00326127">
            <w:pPr>
              <w:pStyle w:val="TableParagraph"/>
              <w:kinsoku w:val="0"/>
              <w:overflowPunct w:val="0"/>
              <w:spacing w:before="75"/>
              <w:ind w:left="80" w:right="433"/>
              <w:rPr>
                <w:sz w:val="18"/>
                <w:szCs w:val="18"/>
              </w:rPr>
            </w:pPr>
            <w:r>
              <w:rPr>
                <w:sz w:val="18"/>
                <w:szCs w:val="18"/>
              </w:rPr>
              <w:t>Fasen</w:t>
            </w:r>
            <w:r>
              <w:rPr>
                <w:spacing w:val="-13"/>
                <w:sz w:val="18"/>
                <w:szCs w:val="18"/>
              </w:rPr>
              <w:t xml:space="preserve"> </w:t>
            </w:r>
            <w:r>
              <w:rPr>
                <w:sz w:val="18"/>
                <w:szCs w:val="18"/>
              </w:rPr>
              <w:t>in</w:t>
            </w:r>
            <w:r>
              <w:rPr>
                <w:spacing w:val="-13"/>
                <w:sz w:val="18"/>
                <w:szCs w:val="18"/>
              </w:rPr>
              <w:t xml:space="preserve"> </w:t>
            </w:r>
            <w:r>
              <w:rPr>
                <w:sz w:val="18"/>
                <w:szCs w:val="18"/>
              </w:rPr>
              <w:t>de</w:t>
            </w:r>
            <w:r>
              <w:rPr>
                <w:spacing w:val="-13"/>
                <w:sz w:val="18"/>
                <w:szCs w:val="18"/>
              </w:rPr>
              <w:t xml:space="preserve"> </w:t>
            </w:r>
            <w:r>
              <w:rPr>
                <w:sz w:val="18"/>
                <w:szCs w:val="18"/>
              </w:rPr>
              <w:t>levenscyclus van het bouwproduct.</w:t>
            </w:r>
          </w:p>
        </w:tc>
        <w:tc>
          <w:tcPr>
            <w:tcW w:w="5367" w:type="dxa"/>
            <w:tcBorders>
              <w:top w:val="single" w:sz="4" w:space="0" w:color="000000"/>
              <w:left w:val="single" w:sz="4" w:space="0" w:color="000000"/>
              <w:bottom w:val="single" w:sz="4" w:space="0" w:color="000000"/>
              <w:right w:val="single" w:sz="4" w:space="0" w:color="000000"/>
            </w:tcBorders>
          </w:tcPr>
          <w:p w14:paraId="02413EC4" w14:textId="77777777" w:rsidR="000F19D2" w:rsidRDefault="000F19D2" w:rsidP="00326127">
            <w:pPr>
              <w:pStyle w:val="TableParagraph"/>
              <w:kinsoku w:val="0"/>
              <w:overflowPunct w:val="0"/>
              <w:spacing w:before="45"/>
              <w:ind w:left="80" w:right="342"/>
              <w:rPr>
                <w:sz w:val="18"/>
                <w:szCs w:val="18"/>
              </w:rPr>
            </w:pPr>
            <w:r>
              <w:rPr>
                <w:sz w:val="18"/>
                <w:szCs w:val="18"/>
              </w:rPr>
              <w:t>De</w:t>
            </w:r>
            <w:r>
              <w:rPr>
                <w:spacing w:val="-8"/>
                <w:sz w:val="18"/>
                <w:szCs w:val="18"/>
              </w:rPr>
              <w:t xml:space="preserve"> </w:t>
            </w:r>
            <w:r>
              <w:rPr>
                <w:sz w:val="18"/>
                <w:szCs w:val="18"/>
              </w:rPr>
              <w:t>procesboom</w:t>
            </w:r>
            <w:r>
              <w:rPr>
                <w:spacing w:val="-8"/>
                <w:sz w:val="18"/>
                <w:szCs w:val="18"/>
              </w:rPr>
              <w:t xml:space="preserve"> </w:t>
            </w:r>
            <w:r>
              <w:rPr>
                <w:sz w:val="18"/>
                <w:szCs w:val="18"/>
              </w:rPr>
              <w:t>moet</w:t>
            </w:r>
            <w:r>
              <w:rPr>
                <w:spacing w:val="-11"/>
                <w:sz w:val="18"/>
                <w:szCs w:val="18"/>
              </w:rPr>
              <w:t xml:space="preserve"> </w:t>
            </w:r>
            <w:r>
              <w:rPr>
                <w:sz w:val="18"/>
                <w:szCs w:val="18"/>
              </w:rPr>
              <w:t>ten</w:t>
            </w:r>
            <w:r>
              <w:rPr>
                <w:spacing w:val="-8"/>
                <w:sz w:val="18"/>
                <w:szCs w:val="18"/>
              </w:rPr>
              <w:t xml:space="preserve"> </w:t>
            </w:r>
            <w:r>
              <w:rPr>
                <w:sz w:val="18"/>
                <w:szCs w:val="18"/>
              </w:rPr>
              <w:t>minste</w:t>
            </w:r>
            <w:r>
              <w:rPr>
                <w:spacing w:val="-8"/>
                <w:sz w:val="18"/>
                <w:szCs w:val="18"/>
              </w:rPr>
              <w:t xml:space="preserve"> </w:t>
            </w:r>
            <w:r>
              <w:rPr>
                <w:sz w:val="18"/>
                <w:szCs w:val="18"/>
              </w:rPr>
              <w:t>onderscheid</w:t>
            </w:r>
            <w:r>
              <w:rPr>
                <w:spacing w:val="-8"/>
                <w:sz w:val="18"/>
                <w:szCs w:val="18"/>
              </w:rPr>
              <w:t xml:space="preserve"> </w:t>
            </w:r>
            <w:r>
              <w:rPr>
                <w:sz w:val="18"/>
                <w:szCs w:val="18"/>
              </w:rPr>
              <w:t>maken</w:t>
            </w:r>
            <w:r>
              <w:rPr>
                <w:spacing w:val="-8"/>
                <w:sz w:val="18"/>
                <w:szCs w:val="18"/>
              </w:rPr>
              <w:t xml:space="preserve"> </w:t>
            </w:r>
            <w:r>
              <w:rPr>
                <w:sz w:val="18"/>
                <w:szCs w:val="18"/>
              </w:rPr>
              <w:t>naar</w:t>
            </w:r>
            <w:r>
              <w:rPr>
                <w:spacing w:val="-12"/>
                <w:sz w:val="18"/>
                <w:szCs w:val="18"/>
              </w:rPr>
              <w:t xml:space="preserve"> </w:t>
            </w:r>
            <w:r>
              <w:rPr>
                <w:sz w:val="18"/>
                <w:szCs w:val="18"/>
              </w:rPr>
              <w:t>de volgende fasen in de levenscyclus:</w:t>
            </w:r>
          </w:p>
          <w:p w14:paraId="1C1196CF" w14:textId="77777777" w:rsidR="000F19D2" w:rsidRDefault="000F19D2" w:rsidP="00326127">
            <w:pPr>
              <w:pStyle w:val="TableParagraph"/>
              <w:numPr>
                <w:ilvl w:val="0"/>
                <w:numId w:val="33"/>
              </w:numPr>
              <w:tabs>
                <w:tab w:val="left" w:pos="221"/>
              </w:tabs>
              <w:kinsoku w:val="0"/>
              <w:overflowPunct w:val="0"/>
              <w:spacing w:before="42"/>
              <w:ind w:hanging="141"/>
              <w:rPr>
                <w:spacing w:val="-4"/>
                <w:sz w:val="18"/>
                <w:szCs w:val="18"/>
              </w:rPr>
            </w:pPr>
            <w:r>
              <w:rPr>
                <w:sz w:val="18"/>
                <w:szCs w:val="18"/>
              </w:rPr>
              <w:t>productiefase</w:t>
            </w:r>
            <w:r>
              <w:rPr>
                <w:spacing w:val="-7"/>
                <w:sz w:val="18"/>
                <w:szCs w:val="18"/>
              </w:rPr>
              <w:t xml:space="preserve"> </w:t>
            </w:r>
            <w:r>
              <w:rPr>
                <w:sz w:val="18"/>
                <w:szCs w:val="18"/>
              </w:rPr>
              <w:t>(A1-</w:t>
            </w:r>
            <w:r>
              <w:rPr>
                <w:spacing w:val="-4"/>
                <w:sz w:val="18"/>
                <w:szCs w:val="18"/>
              </w:rPr>
              <w:t>A3);</w:t>
            </w:r>
          </w:p>
          <w:p w14:paraId="69D3401E" w14:textId="77777777" w:rsidR="000F19D2" w:rsidRDefault="000F19D2" w:rsidP="00326127">
            <w:pPr>
              <w:pStyle w:val="TableParagraph"/>
              <w:numPr>
                <w:ilvl w:val="0"/>
                <w:numId w:val="33"/>
              </w:numPr>
              <w:tabs>
                <w:tab w:val="left" w:pos="221"/>
              </w:tabs>
              <w:kinsoku w:val="0"/>
              <w:overflowPunct w:val="0"/>
              <w:spacing w:before="36"/>
              <w:ind w:hanging="141"/>
              <w:rPr>
                <w:spacing w:val="-2"/>
                <w:sz w:val="18"/>
                <w:szCs w:val="18"/>
              </w:rPr>
            </w:pPr>
            <w:r>
              <w:rPr>
                <w:spacing w:val="-2"/>
                <w:sz w:val="18"/>
                <w:szCs w:val="18"/>
              </w:rPr>
              <w:t>transportfase</w:t>
            </w:r>
            <w:r>
              <w:rPr>
                <w:spacing w:val="11"/>
                <w:sz w:val="18"/>
                <w:szCs w:val="18"/>
              </w:rPr>
              <w:t xml:space="preserve"> </w:t>
            </w:r>
            <w:r>
              <w:rPr>
                <w:spacing w:val="-2"/>
                <w:sz w:val="18"/>
                <w:szCs w:val="18"/>
              </w:rPr>
              <w:t>(A4);</w:t>
            </w:r>
          </w:p>
          <w:p w14:paraId="684FA33A" w14:textId="77777777" w:rsidR="000F19D2" w:rsidRDefault="000F19D2" w:rsidP="00326127">
            <w:pPr>
              <w:pStyle w:val="TableParagraph"/>
              <w:numPr>
                <w:ilvl w:val="0"/>
                <w:numId w:val="33"/>
              </w:numPr>
              <w:tabs>
                <w:tab w:val="left" w:pos="221"/>
              </w:tabs>
              <w:kinsoku w:val="0"/>
              <w:overflowPunct w:val="0"/>
              <w:spacing w:before="36"/>
              <w:ind w:hanging="141"/>
              <w:rPr>
                <w:spacing w:val="-2"/>
                <w:sz w:val="18"/>
                <w:szCs w:val="18"/>
              </w:rPr>
            </w:pPr>
            <w:r>
              <w:rPr>
                <w:sz w:val="18"/>
                <w:szCs w:val="18"/>
              </w:rPr>
              <w:t>bouw-</w:t>
            </w:r>
            <w:r>
              <w:rPr>
                <w:spacing w:val="-4"/>
                <w:sz w:val="18"/>
                <w:szCs w:val="18"/>
              </w:rPr>
              <w:t xml:space="preserve"> </w:t>
            </w:r>
            <w:r>
              <w:rPr>
                <w:sz w:val="18"/>
                <w:szCs w:val="18"/>
              </w:rPr>
              <w:t>en</w:t>
            </w:r>
            <w:r>
              <w:rPr>
                <w:spacing w:val="-4"/>
                <w:sz w:val="18"/>
                <w:szCs w:val="18"/>
              </w:rPr>
              <w:t xml:space="preserve"> </w:t>
            </w:r>
            <w:r>
              <w:rPr>
                <w:sz w:val="18"/>
                <w:szCs w:val="18"/>
              </w:rPr>
              <w:t>installatieproces</w:t>
            </w:r>
            <w:r>
              <w:rPr>
                <w:spacing w:val="-3"/>
                <w:sz w:val="18"/>
                <w:szCs w:val="18"/>
              </w:rPr>
              <w:t xml:space="preserve"> </w:t>
            </w:r>
            <w:r>
              <w:rPr>
                <w:sz w:val="18"/>
                <w:szCs w:val="18"/>
              </w:rPr>
              <w:t>/</w:t>
            </w:r>
            <w:r>
              <w:rPr>
                <w:spacing w:val="-4"/>
                <w:sz w:val="18"/>
                <w:szCs w:val="18"/>
              </w:rPr>
              <w:t xml:space="preserve"> </w:t>
            </w:r>
            <w:r>
              <w:rPr>
                <w:sz w:val="18"/>
                <w:szCs w:val="18"/>
              </w:rPr>
              <w:t>aanleg</w:t>
            </w:r>
            <w:r>
              <w:rPr>
                <w:spacing w:val="-3"/>
                <w:sz w:val="18"/>
                <w:szCs w:val="18"/>
              </w:rPr>
              <w:t xml:space="preserve"> </w:t>
            </w:r>
            <w:r>
              <w:rPr>
                <w:spacing w:val="-2"/>
                <w:sz w:val="18"/>
                <w:szCs w:val="18"/>
              </w:rPr>
              <w:t>(A5);</w:t>
            </w:r>
          </w:p>
          <w:p w14:paraId="5235CA3A" w14:textId="77777777" w:rsidR="000F19D2" w:rsidRDefault="000F19D2" w:rsidP="00326127">
            <w:pPr>
              <w:pStyle w:val="TableParagraph"/>
              <w:numPr>
                <w:ilvl w:val="0"/>
                <w:numId w:val="33"/>
              </w:numPr>
              <w:tabs>
                <w:tab w:val="left" w:pos="221"/>
              </w:tabs>
              <w:kinsoku w:val="0"/>
              <w:overflowPunct w:val="0"/>
              <w:spacing w:before="36"/>
              <w:ind w:hanging="141"/>
              <w:rPr>
                <w:spacing w:val="-4"/>
                <w:sz w:val="18"/>
                <w:szCs w:val="18"/>
              </w:rPr>
            </w:pPr>
            <w:r>
              <w:rPr>
                <w:sz w:val="18"/>
                <w:szCs w:val="18"/>
              </w:rPr>
              <w:t>gebruiks-</w:t>
            </w:r>
            <w:r>
              <w:rPr>
                <w:spacing w:val="-5"/>
                <w:sz w:val="18"/>
                <w:szCs w:val="18"/>
              </w:rPr>
              <w:t xml:space="preserve"> </w:t>
            </w:r>
            <w:r>
              <w:rPr>
                <w:sz w:val="18"/>
                <w:szCs w:val="18"/>
              </w:rPr>
              <w:t>en</w:t>
            </w:r>
            <w:r>
              <w:rPr>
                <w:spacing w:val="-2"/>
                <w:sz w:val="18"/>
                <w:szCs w:val="18"/>
              </w:rPr>
              <w:t xml:space="preserve"> </w:t>
            </w:r>
            <w:r>
              <w:rPr>
                <w:sz w:val="18"/>
                <w:szCs w:val="18"/>
              </w:rPr>
              <w:t>onderhoudsfase</w:t>
            </w:r>
            <w:r>
              <w:rPr>
                <w:spacing w:val="-2"/>
                <w:sz w:val="18"/>
                <w:szCs w:val="18"/>
              </w:rPr>
              <w:t xml:space="preserve"> </w:t>
            </w:r>
            <w:r>
              <w:rPr>
                <w:sz w:val="18"/>
                <w:szCs w:val="18"/>
              </w:rPr>
              <w:t>(B1</w:t>
            </w:r>
            <w:r>
              <w:rPr>
                <w:spacing w:val="-2"/>
                <w:sz w:val="18"/>
                <w:szCs w:val="18"/>
              </w:rPr>
              <w:t xml:space="preserve"> </w:t>
            </w:r>
            <w:r>
              <w:rPr>
                <w:sz w:val="18"/>
                <w:szCs w:val="18"/>
              </w:rPr>
              <w:t>-</w:t>
            </w:r>
            <w:r>
              <w:rPr>
                <w:spacing w:val="-4"/>
                <w:sz w:val="18"/>
                <w:szCs w:val="18"/>
              </w:rPr>
              <w:t>B5);</w:t>
            </w:r>
          </w:p>
          <w:p w14:paraId="749BEAF5" w14:textId="77777777" w:rsidR="000F19D2" w:rsidRDefault="000F19D2" w:rsidP="00326127">
            <w:pPr>
              <w:pStyle w:val="TableParagraph"/>
              <w:numPr>
                <w:ilvl w:val="0"/>
                <w:numId w:val="33"/>
              </w:numPr>
              <w:tabs>
                <w:tab w:val="left" w:pos="221"/>
              </w:tabs>
              <w:kinsoku w:val="0"/>
              <w:overflowPunct w:val="0"/>
              <w:spacing w:before="36"/>
              <w:ind w:hanging="141"/>
              <w:rPr>
                <w:spacing w:val="-4"/>
                <w:sz w:val="18"/>
                <w:szCs w:val="18"/>
              </w:rPr>
            </w:pPr>
            <w:r>
              <w:rPr>
                <w:sz w:val="18"/>
                <w:szCs w:val="18"/>
              </w:rPr>
              <w:t>sloop-</w:t>
            </w:r>
            <w:r>
              <w:rPr>
                <w:spacing w:val="-3"/>
                <w:sz w:val="18"/>
                <w:szCs w:val="18"/>
              </w:rPr>
              <w:t xml:space="preserve"> </w:t>
            </w:r>
            <w:r>
              <w:rPr>
                <w:sz w:val="18"/>
                <w:szCs w:val="18"/>
              </w:rPr>
              <w:t>en</w:t>
            </w:r>
            <w:r>
              <w:rPr>
                <w:spacing w:val="-2"/>
                <w:sz w:val="18"/>
                <w:szCs w:val="18"/>
              </w:rPr>
              <w:t xml:space="preserve"> </w:t>
            </w:r>
            <w:r>
              <w:rPr>
                <w:sz w:val="18"/>
                <w:szCs w:val="18"/>
              </w:rPr>
              <w:t>verwerkingsproces</w:t>
            </w:r>
            <w:r>
              <w:rPr>
                <w:spacing w:val="-2"/>
                <w:sz w:val="18"/>
                <w:szCs w:val="18"/>
              </w:rPr>
              <w:t xml:space="preserve"> </w:t>
            </w:r>
            <w:r>
              <w:rPr>
                <w:sz w:val="18"/>
                <w:szCs w:val="18"/>
              </w:rPr>
              <w:t>(C1-</w:t>
            </w:r>
            <w:r>
              <w:rPr>
                <w:spacing w:val="-4"/>
                <w:sz w:val="18"/>
                <w:szCs w:val="18"/>
              </w:rPr>
              <w:t>C4);</w:t>
            </w:r>
          </w:p>
          <w:p w14:paraId="1C91BBAE" w14:textId="77777777" w:rsidR="000F19D2" w:rsidRDefault="000F19D2" w:rsidP="00326127">
            <w:pPr>
              <w:pStyle w:val="TableParagraph"/>
              <w:numPr>
                <w:ilvl w:val="0"/>
                <w:numId w:val="33"/>
              </w:numPr>
              <w:tabs>
                <w:tab w:val="left" w:pos="221"/>
              </w:tabs>
              <w:kinsoku w:val="0"/>
              <w:overflowPunct w:val="0"/>
              <w:spacing w:before="36"/>
              <w:ind w:hanging="141"/>
              <w:rPr>
                <w:spacing w:val="-4"/>
                <w:sz w:val="18"/>
                <w:szCs w:val="18"/>
              </w:rPr>
            </w:pPr>
            <w:r>
              <w:rPr>
                <w:sz w:val="18"/>
                <w:szCs w:val="18"/>
              </w:rPr>
              <w:t>milieulasten</w:t>
            </w:r>
            <w:r>
              <w:rPr>
                <w:spacing w:val="-5"/>
                <w:sz w:val="18"/>
                <w:szCs w:val="18"/>
              </w:rPr>
              <w:t xml:space="preserve"> </w:t>
            </w:r>
            <w:r>
              <w:rPr>
                <w:sz w:val="18"/>
                <w:szCs w:val="18"/>
              </w:rPr>
              <w:t>en</w:t>
            </w:r>
            <w:r>
              <w:rPr>
                <w:spacing w:val="-4"/>
                <w:sz w:val="18"/>
                <w:szCs w:val="18"/>
              </w:rPr>
              <w:t xml:space="preserve"> </w:t>
            </w:r>
            <w:r>
              <w:rPr>
                <w:sz w:val="18"/>
                <w:szCs w:val="18"/>
              </w:rPr>
              <w:t>baten</w:t>
            </w:r>
            <w:r>
              <w:rPr>
                <w:spacing w:val="-4"/>
                <w:sz w:val="18"/>
                <w:szCs w:val="18"/>
              </w:rPr>
              <w:t xml:space="preserve"> </w:t>
            </w:r>
            <w:r>
              <w:rPr>
                <w:sz w:val="18"/>
                <w:szCs w:val="18"/>
              </w:rPr>
              <w:t>recycling</w:t>
            </w:r>
            <w:r>
              <w:rPr>
                <w:spacing w:val="-4"/>
                <w:sz w:val="18"/>
                <w:szCs w:val="18"/>
              </w:rPr>
              <w:t xml:space="preserve"> </w:t>
            </w:r>
            <w:r>
              <w:rPr>
                <w:sz w:val="18"/>
                <w:szCs w:val="18"/>
              </w:rPr>
              <w:t>/</w:t>
            </w:r>
            <w:r>
              <w:rPr>
                <w:spacing w:val="-5"/>
                <w:sz w:val="18"/>
                <w:szCs w:val="18"/>
              </w:rPr>
              <w:t xml:space="preserve"> </w:t>
            </w:r>
            <w:r>
              <w:rPr>
                <w:sz w:val="18"/>
                <w:szCs w:val="18"/>
              </w:rPr>
              <w:t>hergebruik</w:t>
            </w:r>
            <w:r>
              <w:rPr>
                <w:spacing w:val="-7"/>
                <w:sz w:val="18"/>
                <w:szCs w:val="18"/>
              </w:rPr>
              <w:t xml:space="preserve"> </w:t>
            </w:r>
            <w:r>
              <w:rPr>
                <w:spacing w:val="-4"/>
                <w:sz w:val="18"/>
                <w:szCs w:val="18"/>
              </w:rPr>
              <w:t>(D).</w:t>
            </w:r>
          </w:p>
        </w:tc>
        <w:tc>
          <w:tcPr>
            <w:tcW w:w="1281" w:type="dxa"/>
            <w:tcBorders>
              <w:top w:val="single" w:sz="4" w:space="0" w:color="000000"/>
              <w:left w:val="single" w:sz="4" w:space="0" w:color="000000"/>
              <w:bottom w:val="single" w:sz="4" w:space="0" w:color="000000"/>
              <w:right w:val="single" w:sz="4" w:space="0" w:color="000000"/>
            </w:tcBorders>
          </w:tcPr>
          <w:p w14:paraId="1DD9D3A9" w14:textId="77777777" w:rsidR="000F19D2" w:rsidRDefault="000F19D2" w:rsidP="00326127">
            <w:pPr>
              <w:pStyle w:val="TableParagraph"/>
              <w:kinsoku w:val="0"/>
              <w:overflowPunct w:val="0"/>
              <w:rPr>
                <w:rFonts w:ascii="Times New Roman" w:hAnsi="Times New Roman" w:cs="Times New Roman"/>
                <w:sz w:val="18"/>
                <w:szCs w:val="18"/>
              </w:rPr>
            </w:pPr>
          </w:p>
        </w:tc>
        <w:tc>
          <w:tcPr>
            <w:tcW w:w="5432" w:type="dxa"/>
            <w:tcBorders>
              <w:top w:val="single" w:sz="4" w:space="0" w:color="000000"/>
              <w:left w:val="single" w:sz="4" w:space="0" w:color="000000"/>
              <w:bottom w:val="single" w:sz="4" w:space="0" w:color="000000"/>
              <w:right w:val="single" w:sz="4" w:space="0" w:color="000000"/>
            </w:tcBorders>
          </w:tcPr>
          <w:p w14:paraId="4899BEE1"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2B71AA14" w14:textId="77777777">
        <w:tblPrEx>
          <w:tblCellMar>
            <w:top w:w="0" w:type="dxa"/>
            <w:left w:w="0" w:type="dxa"/>
            <w:bottom w:w="0" w:type="dxa"/>
            <w:right w:w="0" w:type="dxa"/>
          </w:tblCellMar>
        </w:tblPrEx>
        <w:trPr>
          <w:trHeight w:val="3145"/>
        </w:trPr>
        <w:tc>
          <w:tcPr>
            <w:tcW w:w="2480" w:type="dxa"/>
            <w:tcBorders>
              <w:top w:val="single" w:sz="4" w:space="0" w:color="000000"/>
              <w:left w:val="single" w:sz="4" w:space="0" w:color="000000"/>
              <w:bottom w:val="single" w:sz="4" w:space="0" w:color="000000"/>
              <w:right w:val="single" w:sz="4" w:space="0" w:color="000000"/>
            </w:tcBorders>
          </w:tcPr>
          <w:p w14:paraId="28AC9925" w14:textId="77777777" w:rsidR="000F19D2" w:rsidRDefault="000F19D2" w:rsidP="00326127">
            <w:pPr>
              <w:pStyle w:val="TableParagraph"/>
              <w:kinsoku w:val="0"/>
              <w:overflowPunct w:val="0"/>
              <w:spacing w:before="75"/>
              <w:ind w:left="80"/>
              <w:rPr>
                <w:sz w:val="18"/>
                <w:szCs w:val="18"/>
              </w:rPr>
            </w:pPr>
            <w:r>
              <w:rPr>
                <w:spacing w:val="-2"/>
                <w:sz w:val="18"/>
                <w:szCs w:val="18"/>
              </w:rPr>
              <w:t>Controle</w:t>
            </w:r>
            <w:r>
              <w:rPr>
                <w:spacing w:val="-11"/>
                <w:sz w:val="18"/>
                <w:szCs w:val="18"/>
              </w:rPr>
              <w:t xml:space="preserve"> </w:t>
            </w:r>
            <w:r>
              <w:rPr>
                <w:spacing w:val="-2"/>
                <w:sz w:val="18"/>
                <w:szCs w:val="18"/>
              </w:rPr>
              <w:t xml:space="preserve">systeemgrenzen </w:t>
            </w:r>
            <w:r>
              <w:rPr>
                <w:sz w:val="18"/>
                <w:szCs w:val="18"/>
              </w:rPr>
              <w:t>productiefase (A1-A3)</w:t>
            </w:r>
          </w:p>
        </w:tc>
        <w:tc>
          <w:tcPr>
            <w:tcW w:w="5367" w:type="dxa"/>
            <w:tcBorders>
              <w:top w:val="single" w:sz="4" w:space="0" w:color="000000"/>
              <w:left w:val="single" w:sz="4" w:space="0" w:color="000000"/>
              <w:bottom w:val="single" w:sz="4" w:space="0" w:color="000000"/>
              <w:right w:val="single" w:sz="4" w:space="0" w:color="000000"/>
            </w:tcBorders>
          </w:tcPr>
          <w:p w14:paraId="007BF6FD" w14:textId="77777777" w:rsidR="000F19D2" w:rsidRDefault="000F19D2" w:rsidP="00326127">
            <w:pPr>
              <w:pStyle w:val="TableParagraph"/>
              <w:kinsoku w:val="0"/>
              <w:overflowPunct w:val="0"/>
              <w:spacing w:before="75"/>
              <w:ind w:left="80" w:right="342"/>
              <w:rPr>
                <w:spacing w:val="-2"/>
                <w:sz w:val="18"/>
                <w:szCs w:val="18"/>
              </w:rPr>
            </w:pPr>
            <w:r>
              <w:rPr>
                <w:sz w:val="18"/>
                <w:szCs w:val="18"/>
              </w:rPr>
              <w:t>Controleer</w:t>
            </w:r>
            <w:r>
              <w:rPr>
                <w:spacing w:val="-13"/>
                <w:sz w:val="18"/>
                <w:szCs w:val="18"/>
              </w:rPr>
              <w:t xml:space="preserve"> </w:t>
            </w:r>
            <w:r>
              <w:rPr>
                <w:sz w:val="18"/>
                <w:szCs w:val="18"/>
              </w:rPr>
              <w:t>de</w:t>
            </w:r>
            <w:r>
              <w:rPr>
                <w:spacing w:val="-11"/>
                <w:sz w:val="18"/>
                <w:szCs w:val="18"/>
              </w:rPr>
              <w:t xml:space="preserve"> </w:t>
            </w:r>
            <w:r>
              <w:rPr>
                <w:sz w:val="18"/>
                <w:szCs w:val="18"/>
              </w:rPr>
              <w:t>systeemgrenzen</w:t>
            </w:r>
            <w:r>
              <w:rPr>
                <w:spacing w:val="-11"/>
                <w:sz w:val="18"/>
                <w:szCs w:val="18"/>
              </w:rPr>
              <w:t xml:space="preserve"> </w:t>
            </w:r>
            <w:r>
              <w:rPr>
                <w:sz w:val="18"/>
                <w:szCs w:val="18"/>
              </w:rPr>
              <w:t>van</w:t>
            </w:r>
            <w:r>
              <w:rPr>
                <w:spacing w:val="-11"/>
                <w:sz w:val="18"/>
                <w:szCs w:val="18"/>
              </w:rPr>
              <w:t xml:space="preserve"> </w:t>
            </w:r>
            <w:r>
              <w:rPr>
                <w:sz w:val="18"/>
                <w:szCs w:val="18"/>
              </w:rPr>
              <w:t>de</w:t>
            </w:r>
            <w:r>
              <w:rPr>
                <w:spacing w:val="-11"/>
                <w:sz w:val="18"/>
                <w:szCs w:val="18"/>
              </w:rPr>
              <w:t xml:space="preserve"> </w:t>
            </w:r>
            <w:r>
              <w:rPr>
                <w:sz w:val="18"/>
                <w:szCs w:val="18"/>
              </w:rPr>
              <w:t>onderdelen</w:t>
            </w:r>
            <w:r>
              <w:rPr>
                <w:spacing w:val="-11"/>
                <w:sz w:val="18"/>
                <w:szCs w:val="18"/>
              </w:rPr>
              <w:t xml:space="preserve"> </w:t>
            </w:r>
            <w:r>
              <w:rPr>
                <w:sz w:val="18"/>
                <w:szCs w:val="18"/>
              </w:rPr>
              <w:t>uit</w:t>
            </w:r>
            <w:r>
              <w:rPr>
                <w:spacing w:val="-13"/>
                <w:sz w:val="18"/>
                <w:szCs w:val="18"/>
              </w:rPr>
              <w:t xml:space="preserve"> </w:t>
            </w:r>
            <w:r>
              <w:rPr>
                <w:sz w:val="18"/>
                <w:szCs w:val="18"/>
              </w:rPr>
              <w:t xml:space="preserve">de </w:t>
            </w:r>
            <w:r>
              <w:rPr>
                <w:spacing w:val="-2"/>
                <w:sz w:val="18"/>
                <w:szCs w:val="18"/>
              </w:rPr>
              <w:t>productiefase.</w:t>
            </w:r>
          </w:p>
          <w:p w14:paraId="2EBEF385" w14:textId="77777777" w:rsidR="000F19D2" w:rsidRDefault="000F19D2" w:rsidP="00326127">
            <w:pPr>
              <w:pStyle w:val="TableParagraph"/>
              <w:kinsoku w:val="0"/>
              <w:overflowPunct w:val="0"/>
              <w:spacing w:before="6"/>
              <w:rPr>
                <w:rFonts w:ascii="Chevin Pro DemiBold" w:hAnsi="Chevin Pro DemiBold" w:cs="Chevin Pro DemiBold"/>
                <w:b/>
                <w:bCs/>
                <w:sz w:val="18"/>
                <w:szCs w:val="18"/>
              </w:rPr>
            </w:pPr>
          </w:p>
          <w:p w14:paraId="6E910437" w14:textId="77777777" w:rsidR="000F19D2" w:rsidRDefault="000F19D2" w:rsidP="00326127">
            <w:pPr>
              <w:pStyle w:val="TableParagraph"/>
              <w:kinsoku w:val="0"/>
              <w:overflowPunct w:val="0"/>
              <w:ind w:left="80"/>
              <w:rPr>
                <w:sz w:val="18"/>
                <w:szCs w:val="18"/>
              </w:rPr>
            </w:pPr>
            <w:r>
              <w:rPr>
                <w:sz w:val="18"/>
                <w:szCs w:val="18"/>
              </w:rPr>
              <w:t>Stromen</w:t>
            </w:r>
            <w:r>
              <w:rPr>
                <w:spacing w:val="-8"/>
                <w:sz w:val="18"/>
                <w:szCs w:val="18"/>
              </w:rPr>
              <w:t xml:space="preserve"> </w:t>
            </w:r>
            <w:r>
              <w:rPr>
                <w:sz w:val="18"/>
                <w:szCs w:val="18"/>
              </w:rPr>
              <w:t>die</w:t>
            </w:r>
            <w:r>
              <w:rPr>
                <w:spacing w:val="-8"/>
                <w:sz w:val="18"/>
                <w:szCs w:val="18"/>
              </w:rPr>
              <w:t xml:space="preserve"> </w:t>
            </w:r>
            <w:r>
              <w:rPr>
                <w:sz w:val="18"/>
                <w:szCs w:val="18"/>
              </w:rPr>
              <w:t>hun</w:t>
            </w:r>
            <w:r>
              <w:rPr>
                <w:spacing w:val="-8"/>
                <w:sz w:val="18"/>
                <w:szCs w:val="18"/>
              </w:rPr>
              <w:t xml:space="preserve"> </w:t>
            </w:r>
            <w:r>
              <w:rPr>
                <w:sz w:val="18"/>
                <w:szCs w:val="18"/>
              </w:rPr>
              <w:t>afvalstatus</w:t>
            </w:r>
            <w:r>
              <w:rPr>
                <w:spacing w:val="-8"/>
                <w:sz w:val="18"/>
                <w:szCs w:val="18"/>
              </w:rPr>
              <w:t xml:space="preserve"> </w:t>
            </w:r>
            <w:r>
              <w:rPr>
                <w:sz w:val="18"/>
                <w:szCs w:val="18"/>
              </w:rPr>
              <w:t>verliezen</w:t>
            </w:r>
            <w:r>
              <w:rPr>
                <w:spacing w:val="-8"/>
                <w:sz w:val="18"/>
                <w:szCs w:val="18"/>
              </w:rPr>
              <w:t xml:space="preserve"> </w:t>
            </w:r>
            <w:r>
              <w:rPr>
                <w:sz w:val="18"/>
                <w:szCs w:val="18"/>
              </w:rPr>
              <w:t>en</w:t>
            </w:r>
            <w:r>
              <w:rPr>
                <w:spacing w:val="-8"/>
                <w:sz w:val="18"/>
                <w:szCs w:val="18"/>
              </w:rPr>
              <w:t xml:space="preserve"> </w:t>
            </w:r>
            <w:r>
              <w:rPr>
                <w:sz w:val="18"/>
                <w:szCs w:val="18"/>
              </w:rPr>
              <w:t>de</w:t>
            </w:r>
            <w:r>
              <w:rPr>
                <w:spacing w:val="-8"/>
                <w:sz w:val="18"/>
                <w:szCs w:val="18"/>
              </w:rPr>
              <w:t xml:space="preserve"> </w:t>
            </w:r>
            <w:r>
              <w:rPr>
                <w:sz w:val="18"/>
                <w:szCs w:val="18"/>
              </w:rPr>
              <w:t>productiefase</w:t>
            </w:r>
            <w:r>
              <w:rPr>
                <w:spacing w:val="-8"/>
                <w:sz w:val="18"/>
                <w:szCs w:val="18"/>
              </w:rPr>
              <w:t xml:space="preserve"> </w:t>
            </w:r>
            <w:r>
              <w:rPr>
                <w:sz w:val="18"/>
                <w:szCs w:val="18"/>
              </w:rPr>
              <w:t xml:space="preserve">(A1-A3) verlaten moeten worden gealloceerd als bijproducten (zie EN 15804+A2 6.4.3.2). </w:t>
            </w:r>
            <w:proofErr w:type="spellStart"/>
            <w:r>
              <w:rPr>
                <w:sz w:val="18"/>
                <w:szCs w:val="18"/>
              </w:rPr>
              <w:t>Milieuimpact</w:t>
            </w:r>
            <w:proofErr w:type="spellEnd"/>
            <w:r>
              <w:rPr>
                <w:sz w:val="18"/>
                <w:szCs w:val="18"/>
              </w:rPr>
              <w:t xml:space="preserve"> en vermeden </w:t>
            </w:r>
            <w:proofErr w:type="spellStart"/>
            <w:r>
              <w:rPr>
                <w:sz w:val="18"/>
                <w:szCs w:val="18"/>
              </w:rPr>
              <w:t>milieuimpact</w:t>
            </w:r>
            <w:proofErr w:type="spellEnd"/>
            <w:r>
              <w:rPr>
                <w:sz w:val="18"/>
                <w:szCs w:val="18"/>
              </w:rPr>
              <w:t xml:space="preserve"> van gealloceerde bijproducten wordt niet opgenomen in module D</w:t>
            </w:r>
          </w:p>
          <w:p w14:paraId="4C5BA196" w14:textId="77777777" w:rsidR="000F19D2" w:rsidRDefault="000F19D2" w:rsidP="00326127">
            <w:pPr>
              <w:pStyle w:val="TableParagraph"/>
              <w:kinsoku w:val="0"/>
              <w:overflowPunct w:val="0"/>
              <w:spacing w:before="54"/>
              <w:ind w:left="80" w:right="155"/>
              <w:rPr>
                <w:sz w:val="18"/>
                <w:szCs w:val="18"/>
              </w:rPr>
            </w:pPr>
            <w:r>
              <w:rPr>
                <w:sz w:val="18"/>
                <w:szCs w:val="18"/>
              </w:rPr>
              <w:t>(zie EN 15804+A2 6.3.4.6). Als een dergelijke allocatie van bijproducten</w:t>
            </w:r>
            <w:r>
              <w:rPr>
                <w:spacing w:val="-9"/>
                <w:sz w:val="18"/>
                <w:szCs w:val="18"/>
              </w:rPr>
              <w:t xml:space="preserve"> </w:t>
            </w:r>
            <w:r>
              <w:rPr>
                <w:sz w:val="18"/>
                <w:szCs w:val="18"/>
              </w:rPr>
              <w:t>niet</w:t>
            </w:r>
            <w:r>
              <w:rPr>
                <w:spacing w:val="-11"/>
                <w:sz w:val="18"/>
                <w:szCs w:val="18"/>
              </w:rPr>
              <w:t xml:space="preserve"> </w:t>
            </w:r>
            <w:r>
              <w:rPr>
                <w:sz w:val="18"/>
                <w:szCs w:val="18"/>
              </w:rPr>
              <w:t>mogelijk</w:t>
            </w:r>
            <w:r>
              <w:rPr>
                <w:spacing w:val="-12"/>
                <w:sz w:val="18"/>
                <w:szCs w:val="18"/>
              </w:rPr>
              <w:t xml:space="preserve"> </w:t>
            </w:r>
            <w:r>
              <w:rPr>
                <w:sz w:val="18"/>
                <w:szCs w:val="18"/>
              </w:rPr>
              <w:t>is,</w:t>
            </w:r>
            <w:r>
              <w:rPr>
                <w:spacing w:val="-9"/>
                <w:sz w:val="18"/>
                <w:szCs w:val="18"/>
              </w:rPr>
              <w:t xml:space="preserve"> </w:t>
            </w:r>
            <w:r>
              <w:rPr>
                <w:sz w:val="18"/>
                <w:szCs w:val="18"/>
              </w:rPr>
              <w:t>kunnen</w:t>
            </w:r>
            <w:r>
              <w:rPr>
                <w:spacing w:val="-9"/>
                <w:sz w:val="18"/>
                <w:szCs w:val="18"/>
              </w:rPr>
              <w:t xml:space="preserve"> </w:t>
            </w:r>
            <w:r>
              <w:rPr>
                <w:sz w:val="18"/>
                <w:szCs w:val="18"/>
              </w:rPr>
              <w:t>onderbouwd</w:t>
            </w:r>
            <w:r>
              <w:rPr>
                <w:spacing w:val="-9"/>
                <w:sz w:val="18"/>
                <w:szCs w:val="18"/>
              </w:rPr>
              <w:t xml:space="preserve"> </w:t>
            </w:r>
            <w:r>
              <w:rPr>
                <w:sz w:val="18"/>
                <w:szCs w:val="18"/>
              </w:rPr>
              <w:t>andere</w:t>
            </w:r>
            <w:r>
              <w:rPr>
                <w:spacing w:val="-9"/>
                <w:sz w:val="18"/>
                <w:szCs w:val="18"/>
              </w:rPr>
              <w:t xml:space="preserve"> </w:t>
            </w:r>
            <w:r>
              <w:rPr>
                <w:sz w:val="18"/>
                <w:szCs w:val="18"/>
              </w:rPr>
              <w:t>methoden worden gekozen.</w:t>
            </w:r>
          </w:p>
          <w:p w14:paraId="7252D36D" w14:textId="77777777" w:rsidR="000F19D2" w:rsidRDefault="000F19D2" w:rsidP="00326127">
            <w:pPr>
              <w:pStyle w:val="TableParagraph"/>
              <w:kinsoku w:val="0"/>
              <w:overflowPunct w:val="0"/>
              <w:spacing w:before="54"/>
              <w:rPr>
                <w:rFonts w:ascii="Chevin Pro DemiBold" w:hAnsi="Chevin Pro DemiBold" w:cs="Chevin Pro DemiBold"/>
                <w:b/>
                <w:bCs/>
                <w:sz w:val="18"/>
                <w:szCs w:val="18"/>
              </w:rPr>
            </w:pPr>
          </w:p>
          <w:p w14:paraId="6E85F7ED" w14:textId="77777777" w:rsidR="000F19D2" w:rsidRDefault="000F19D2" w:rsidP="00326127">
            <w:pPr>
              <w:pStyle w:val="TableParagraph"/>
              <w:kinsoku w:val="0"/>
              <w:overflowPunct w:val="0"/>
              <w:ind w:left="80"/>
              <w:rPr>
                <w:rFonts w:ascii="Chevin Pro DemiBold" w:hAnsi="Chevin Pro DemiBold" w:cs="Chevin Pro DemiBold"/>
                <w:b/>
                <w:bCs/>
                <w:sz w:val="22"/>
                <w:szCs w:val="22"/>
              </w:rPr>
            </w:pPr>
            <w:r>
              <w:rPr>
                <w:rFonts w:ascii="Chevin Pro DemiBold" w:hAnsi="Chevin Pro DemiBold" w:cs="Chevin Pro DemiBold"/>
                <w:b/>
                <w:bCs/>
                <w:sz w:val="22"/>
                <w:szCs w:val="22"/>
              </w:rPr>
              <w:t>LET</w:t>
            </w:r>
            <w:r>
              <w:rPr>
                <w:rFonts w:ascii="Chevin Pro DemiBold" w:hAnsi="Chevin Pro DemiBold" w:cs="Chevin Pro DemiBold"/>
                <w:b/>
                <w:bCs/>
                <w:spacing w:val="-17"/>
                <w:sz w:val="22"/>
                <w:szCs w:val="22"/>
              </w:rPr>
              <w:t xml:space="preserve"> </w:t>
            </w:r>
            <w:r>
              <w:rPr>
                <w:rFonts w:ascii="Chevin Pro DemiBold" w:hAnsi="Chevin Pro DemiBold" w:cs="Chevin Pro DemiBold"/>
                <w:b/>
                <w:bCs/>
                <w:sz w:val="22"/>
                <w:szCs w:val="22"/>
              </w:rPr>
              <w:t>OP</w:t>
            </w:r>
            <w:r>
              <w:rPr>
                <w:rFonts w:ascii="Chevin Pro DemiBold" w:hAnsi="Chevin Pro DemiBold" w:cs="Chevin Pro DemiBold"/>
                <w:b/>
                <w:bCs/>
                <w:spacing w:val="-17"/>
                <w:sz w:val="22"/>
                <w:szCs w:val="22"/>
              </w:rPr>
              <w:t xml:space="preserve"> </w:t>
            </w:r>
            <w:r>
              <w:rPr>
                <w:rFonts w:ascii="Chevin Pro DemiBold" w:hAnsi="Chevin Pro DemiBold" w:cs="Chevin Pro DemiBold"/>
                <w:b/>
                <w:bCs/>
                <w:sz w:val="22"/>
                <w:szCs w:val="22"/>
              </w:rPr>
              <w:t>AFWIJKENDE</w:t>
            </w:r>
            <w:r>
              <w:rPr>
                <w:rFonts w:ascii="Chevin Pro DemiBold" w:hAnsi="Chevin Pro DemiBold" w:cs="Chevin Pro DemiBold"/>
                <w:b/>
                <w:bCs/>
                <w:spacing w:val="-7"/>
                <w:sz w:val="22"/>
                <w:szCs w:val="22"/>
              </w:rPr>
              <w:t xml:space="preserve"> </w:t>
            </w:r>
            <w:r>
              <w:rPr>
                <w:rFonts w:ascii="Chevin Pro DemiBold" w:hAnsi="Chevin Pro DemiBold" w:cs="Chevin Pro DemiBold"/>
                <w:b/>
                <w:bCs/>
                <w:sz w:val="22"/>
                <w:szCs w:val="22"/>
              </w:rPr>
              <w:t>PROCEDURE,</w:t>
            </w:r>
            <w:r>
              <w:rPr>
                <w:rFonts w:ascii="Chevin Pro DemiBold" w:hAnsi="Chevin Pro DemiBold" w:cs="Chevin Pro DemiBold"/>
                <w:b/>
                <w:bCs/>
                <w:spacing w:val="-8"/>
                <w:sz w:val="22"/>
                <w:szCs w:val="22"/>
              </w:rPr>
              <w:t xml:space="preserve"> </w:t>
            </w:r>
            <w:r>
              <w:rPr>
                <w:rFonts w:ascii="Chevin Pro DemiBold" w:hAnsi="Chevin Pro DemiBold" w:cs="Chevin Pro DemiBold"/>
                <w:b/>
                <w:bCs/>
                <w:sz w:val="22"/>
                <w:szCs w:val="22"/>
              </w:rPr>
              <w:t>MOET</w:t>
            </w:r>
            <w:r>
              <w:rPr>
                <w:rFonts w:ascii="Chevin Pro DemiBold" w:hAnsi="Chevin Pro DemiBold" w:cs="Chevin Pro DemiBold"/>
                <w:b/>
                <w:bCs/>
                <w:spacing w:val="-18"/>
                <w:sz w:val="22"/>
                <w:szCs w:val="22"/>
              </w:rPr>
              <w:t xml:space="preserve"> </w:t>
            </w:r>
            <w:r>
              <w:rPr>
                <w:rFonts w:ascii="Chevin Pro DemiBold" w:hAnsi="Chevin Pro DemiBold" w:cs="Chevin Pro DemiBold"/>
                <w:b/>
                <w:bCs/>
                <w:sz w:val="22"/>
                <w:szCs w:val="22"/>
              </w:rPr>
              <w:t>WORDEN GOEDGEKEURD DOOR DE TIC</w:t>
            </w:r>
          </w:p>
        </w:tc>
        <w:tc>
          <w:tcPr>
            <w:tcW w:w="1281" w:type="dxa"/>
            <w:tcBorders>
              <w:top w:val="single" w:sz="4" w:space="0" w:color="000000"/>
              <w:left w:val="single" w:sz="4" w:space="0" w:color="000000"/>
              <w:bottom w:val="single" w:sz="4" w:space="0" w:color="000000"/>
              <w:right w:val="single" w:sz="4" w:space="0" w:color="000000"/>
            </w:tcBorders>
          </w:tcPr>
          <w:p w14:paraId="24853EB4" w14:textId="77777777" w:rsidR="000F19D2" w:rsidRDefault="000F19D2" w:rsidP="00326127">
            <w:pPr>
              <w:pStyle w:val="TableParagraph"/>
              <w:kinsoku w:val="0"/>
              <w:overflowPunct w:val="0"/>
              <w:rPr>
                <w:rFonts w:ascii="Times New Roman" w:hAnsi="Times New Roman" w:cs="Times New Roman"/>
                <w:sz w:val="18"/>
                <w:szCs w:val="18"/>
              </w:rPr>
            </w:pPr>
          </w:p>
        </w:tc>
        <w:tc>
          <w:tcPr>
            <w:tcW w:w="5432" w:type="dxa"/>
            <w:tcBorders>
              <w:top w:val="single" w:sz="4" w:space="0" w:color="000000"/>
              <w:left w:val="single" w:sz="4" w:space="0" w:color="000000"/>
              <w:bottom w:val="single" w:sz="4" w:space="0" w:color="000000"/>
              <w:right w:val="single" w:sz="4" w:space="0" w:color="000000"/>
            </w:tcBorders>
          </w:tcPr>
          <w:p w14:paraId="26C33FC2"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157E7A7F" w14:textId="77777777">
        <w:tblPrEx>
          <w:tblCellMar>
            <w:top w:w="0" w:type="dxa"/>
            <w:left w:w="0" w:type="dxa"/>
            <w:bottom w:w="0" w:type="dxa"/>
            <w:right w:w="0" w:type="dxa"/>
          </w:tblCellMar>
        </w:tblPrEx>
        <w:trPr>
          <w:trHeight w:val="1081"/>
        </w:trPr>
        <w:tc>
          <w:tcPr>
            <w:tcW w:w="2480" w:type="dxa"/>
            <w:tcBorders>
              <w:top w:val="single" w:sz="4" w:space="0" w:color="000000"/>
              <w:left w:val="single" w:sz="4" w:space="0" w:color="000000"/>
              <w:bottom w:val="single" w:sz="4" w:space="0" w:color="000000"/>
              <w:right w:val="single" w:sz="4" w:space="0" w:color="000000"/>
            </w:tcBorders>
          </w:tcPr>
          <w:p w14:paraId="4296885F" w14:textId="77777777" w:rsidR="000F19D2" w:rsidRDefault="000F19D2" w:rsidP="00326127">
            <w:pPr>
              <w:pStyle w:val="TableParagraph"/>
              <w:kinsoku w:val="0"/>
              <w:overflowPunct w:val="0"/>
              <w:spacing w:before="75"/>
              <w:ind w:left="80"/>
              <w:rPr>
                <w:sz w:val="18"/>
                <w:szCs w:val="18"/>
              </w:rPr>
            </w:pPr>
            <w:r>
              <w:rPr>
                <w:spacing w:val="-2"/>
                <w:sz w:val="18"/>
                <w:szCs w:val="18"/>
              </w:rPr>
              <w:t>Controle</w:t>
            </w:r>
            <w:r>
              <w:rPr>
                <w:spacing w:val="-11"/>
                <w:sz w:val="18"/>
                <w:szCs w:val="18"/>
              </w:rPr>
              <w:t xml:space="preserve"> </w:t>
            </w:r>
            <w:r>
              <w:rPr>
                <w:spacing w:val="-2"/>
                <w:sz w:val="18"/>
                <w:szCs w:val="18"/>
              </w:rPr>
              <w:t xml:space="preserve">systeemgrenzen </w:t>
            </w:r>
            <w:r>
              <w:rPr>
                <w:sz w:val="18"/>
                <w:szCs w:val="18"/>
              </w:rPr>
              <w:t>Transportfase (A4)</w:t>
            </w:r>
          </w:p>
        </w:tc>
        <w:tc>
          <w:tcPr>
            <w:tcW w:w="5367" w:type="dxa"/>
            <w:tcBorders>
              <w:top w:val="single" w:sz="4" w:space="0" w:color="000000"/>
              <w:left w:val="single" w:sz="4" w:space="0" w:color="000000"/>
              <w:bottom w:val="single" w:sz="4" w:space="0" w:color="000000"/>
              <w:right w:val="single" w:sz="4" w:space="0" w:color="000000"/>
            </w:tcBorders>
          </w:tcPr>
          <w:p w14:paraId="23FA8CD0" w14:textId="77777777" w:rsidR="000F19D2" w:rsidRDefault="000F19D2" w:rsidP="00326127">
            <w:pPr>
              <w:pStyle w:val="TableParagraph"/>
              <w:kinsoku w:val="0"/>
              <w:overflowPunct w:val="0"/>
              <w:spacing w:before="75"/>
              <w:ind w:left="80" w:right="413"/>
              <w:rPr>
                <w:sz w:val="18"/>
                <w:szCs w:val="18"/>
              </w:rPr>
            </w:pPr>
            <w:r>
              <w:rPr>
                <w:sz w:val="18"/>
                <w:szCs w:val="18"/>
              </w:rPr>
              <w:t>De</w:t>
            </w:r>
            <w:r>
              <w:rPr>
                <w:spacing w:val="-4"/>
                <w:sz w:val="18"/>
                <w:szCs w:val="18"/>
              </w:rPr>
              <w:t xml:space="preserve"> </w:t>
            </w:r>
            <w:r>
              <w:rPr>
                <w:sz w:val="18"/>
                <w:szCs w:val="18"/>
              </w:rPr>
              <w:t>transportfase</w:t>
            </w:r>
            <w:r>
              <w:rPr>
                <w:spacing w:val="-4"/>
                <w:sz w:val="18"/>
                <w:szCs w:val="18"/>
              </w:rPr>
              <w:t xml:space="preserve"> </w:t>
            </w:r>
            <w:r>
              <w:rPr>
                <w:sz w:val="18"/>
                <w:szCs w:val="18"/>
              </w:rPr>
              <w:t>(A4)</w:t>
            </w:r>
            <w:r>
              <w:rPr>
                <w:spacing w:val="-4"/>
                <w:sz w:val="18"/>
                <w:szCs w:val="18"/>
              </w:rPr>
              <w:t xml:space="preserve"> </w:t>
            </w:r>
            <w:r>
              <w:rPr>
                <w:sz w:val="18"/>
                <w:szCs w:val="18"/>
              </w:rPr>
              <w:t>start</w:t>
            </w:r>
            <w:r>
              <w:rPr>
                <w:spacing w:val="-7"/>
                <w:sz w:val="18"/>
                <w:szCs w:val="18"/>
              </w:rPr>
              <w:t xml:space="preserve"> </w:t>
            </w:r>
            <w:r>
              <w:rPr>
                <w:sz w:val="18"/>
                <w:szCs w:val="18"/>
              </w:rPr>
              <w:t>op</w:t>
            </w:r>
            <w:r>
              <w:rPr>
                <w:spacing w:val="-4"/>
                <w:sz w:val="18"/>
                <w:szCs w:val="18"/>
              </w:rPr>
              <w:t xml:space="preserve"> </w:t>
            </w:r>
            <w:r>
              <w:rPr>
                <w:sz w:val="18"/>
                <w:szCs w:val="18"/>
              </w:rPr>
              <w:t>het</w:t>
            </w:r>
            <w:r>
              <w:rPr>
                <w:spacing w:val="-7"/>
                <w:sz w:val="18"/>
                <w:szCs w:val="18"/>
              </w:rPr>
              <w:t xml:space="preserve"> </w:t>
            </w:r>
            <w:r>
              <w:rPr>
                <w:sz w:val="18"/>
                <w:szCs w:val="18"/>
              </w:rPr>
              <w:t>moment</w:t>
            </w:r>
            <w:r>
              <w:rPr>
                <w:spacing w:val="-7"/>
                <w:sz w:val="18"/>
                <w:szCs w:val="18"/>
              </w:rPr>
              <w:t xml:space="preserve"> </w:t>
            </w:r>
            <w:r>
              <w:rPr>
                <w:sz w:val="18"/>
                <w:szCs w:val="18"/>
              </w:rPr>
              <w:t>dat</w:t>
            </w:r>
            <w:r>
              <w:rPr>
                <w:spacing w:val="-7"/>
                <w:sz w:val="18"/>
                <w:szCs w:val="18"/>
              </w:rPr>
              <w:t xml:space="preserve"> </w:t>
            </w:r>
            <w:r>
              <w:rPr>
                <w:sz w:val="18"/>
                <w:szCs w:val="18"/>
              </w:rPr>
              <w:t>het</w:t>
            </w:r>
            <w:r>
              <w:rPr>
                <w:spacing w:val="-7"/>
                <w:sz w:val="18"/>
                <w:szCs w:val="18"/>
              </w:rPr>
              <w:t xml:space="preserve"> </w:t>
            </w:r>
            <w:r>
              <w:rPr>
                <w:sz w:val="18"/>
                <w:szCs w:val="18"/>
              </w:rPr>
              <w:t>bouwproduct of</w:t>
            </w:r>
            <w:r>
              <w:rPr>
                <w:spacing w:val="-6"/>
                <w:sz w:val="18"/>
                <w:szCs w:val="18"/>
              </w:rPr>
              <w:t xml:space="preserve"> </w:t>
            </w:r>
            <w:r>
              <w:rPr>
                <w:sz w:val="18"/>
                <w:szCs w:val="18"/>
              </w:rPr>
              <w:t>element</w:t>
            </w:r>
            <w:r>
              <w:rPr>
                <w:spacing w:val="-8"/>
                <w:sz w:val="18"/>
                <w:szCs w:val="18"/>
              </w:rPr>
              <w:t xml:space="preserve"> </w:t>
            </w:r>
            <w:r>
              <w:rPr>
                <w:sz w:val="18"/>
                <w:szCs w:val="18"/>
              </w:rPr>
              <w:t>bij</w:t>
            </w:r>
            <w:r>
              <w:rPr>
                <w:spacing w:val="-6"/>
                <w:sz w:val="18"/>
                <w:szCs w:val="18"/>
              </w:rPr>
              <w:t xml:space="preserve"> </w:t>
            </w:r>
            <w:r>
              <w:rPr>
                <w:sz w:val="18"/>
                <w:szCs w:val="18"/>
              </w:rPr>
              <w:t>de</w:t>
            </w:r>
            <w:r>
              <w:rPr>
                <w:spacing w:val="-6"/>
                <w:sz w:val="18"/>
                <w:szCs w:val="18"/>
              </w:rPr>
              <w:t xml:space="preserve"> </w:t>
            </w:r>
            <w:r>
              <w:rPr>
                <w:sz w:val="18"/>
                <w:szCs w:val="18"/>
              </w:rPr>
              <w:t>data-eigenaar</w:t>
            </w:r>
            <w:r>
              <w:rPr>
                <w:spacing w:val="-9"/>
                <w:sz w:val="18"/>
                <w:szCs w:val="18"/>
              </w:rPr>
              <w:t xml:space="preserve"> </w:t>
            </w:r>
            <w:r>
              <w:rPr>
                <w:sz w:val="18"/>
                <w:szCs w:val="18"/>
              </w:rPr>
              <w:t>gereed</w:t>
            </w:r>
            <w:r>
              <w:rPr>
                <w:spacing w:val="-6"/>
                <w:sz w:val="18"/>
                <w:szCs w:val="18"/>
              </w:rPr>
              <w:t xml:space="preserve"> </w:t>
            </w:r>
            <w:r>
              <w:rPr>
                <w:sz w:val="18"/>
                <w:szCs w:val="18"/>
              </w:rPr>
              <w:t>is</w:t>
            </w:r>
            <w:r>
              <w:rPr>
                <w:spacing w:val="-6"/>
                <w:sz w:val="18"/>
                <w:szCs w:val="18"/>
              </w:rPr>
              <w:t xml:space="preserve"> </w:t>
            </w:r>
            <w:r>
              <w:rPr>
                <w:sz w:val="18"/>
                <w:szCs w:val="18"/>
              </w:rPr>
              <w:t>voor</w:t>
            </w:r>
            <w:r>
              <w:rPr>
                <w:spacing w:val="-9"/>
                <w:sz w:val="18"/>
                <w:szCs w:val="18"/>
              </w:rPr>
              <w:t xml:space="preserve"> </w:t>
            </w:r>
            <w:r>
              <w:rPr>
                <w:sz w:val="18"/>
                <w:szCs w:val="18"/>
              </w:rPr>
              <w:t>transport</w:t>
            </w:r>
            <w:r>
              <w:rPr>
                <w:spacing w:val="-8"/>
                <w:sz w:val="18"/>
                <w:szCs w:val="18"/>
              </w:rPr>
              <w:t xml:space="preserve"> </w:t>
            </w:r>
            <w:r>
              <w:rPr>
                <w:sz w:val="18"/>
                <w:szCs w:val="18"/>
              </w:rPr>
              <w:t>naar</w:t>
            </w:r>
            <w:r>
              <w:rPr>
                <w:spacing w:val="-9"/>
                <w:sz w:val="18"/>
                <w:szCs w:val="18"/>
              </w:rPr>
              <w:t xml:space="preserve"> </w:t>
            </w:r>
            <w:r>
              <w:rPr>
                <w:sz w:val="18"/>
                <w:szCs w:val="18"/>
              </w:rPr>
              <w:t>de afnemer, en eindigt</w:t>
            </w:r>
            <w:r>
              <w:rPr>
                <w:spacing w:val="-2"/>
                <w:sz w:val="18"/>
                <w:szCs w:val="18"/>
              </w:rPr>
              <w:t xml:space="preserve"> </w:t>
            </w:r>
            <w:r>
              <w:rPr>
                <w:sz w:val="18"/>
                <w:szCs w:val="18"/>
              </w:rPr>
              <w:t>op het</w:t>
            </w:r>
            <w:r>
              <w:rPr>
                <w:spacing w:val="-2"/>
                <w:sz w:val="18"/>
                <w:szCs w:val="18"/>
              </w:rPr>
              <w:t xml:space="preserve"> </w:t>
            </w:r>
            <w:r>
              <w:rPr>
                <w:sz w:val="18"/>
                <w:szCs w:val="18"/>
              </w:rPr>
              <w:t>moment</w:t>
            </w:r>
            <w:r>
              <w:rPr>
                <w:spacing w:val="-2"/>
                <w:sz w:val="18"/>
                <w:szCs w:val="18"/>
              </w:rPr>
              <w:t xml:space="preserve"> </w:t>
            </w:r>
            <w:r>
              <w:rPr>
                <w:sz w:val="18"/>
                <w:szCs w:val="18"/>
              </w:rPr>
              <w:t>dat</w:t>
            </w:r>
            <w:r>
              <w:rPr>
                <w:spacing w:val="-2"/>
                <w:sz w:val="18"/>
                <w:szCs w:val="18"/>
              </w:rPr>
              <w:t xml:space="preserve"> </w:t>
            </w:r>
            <w:r>
              <w:rPr>
                <w:sz w:val="18"/>
                <w:szCs w:val="18"/>
              </w:rPr>
              <w:t>het</w:t>
            </w:r>
            <w:r>
              <w:rPr>
                <w:spacing w:val="-2"/>
                <w:sz w:val="18"/>
                <w:szCs w:val="18"/>
              </w:rPr>
              <w:t xml:space="preserve"> </w:t>
            </w:r>
            <w:r>
              <w:rPr>
                <w:sz w:val="18"/>
                <w:szCs w:val="18"/>
              </w:rPr>
              <w:t>op de bouwplaats is afgeleverd naast het transportmiddel.</w:t>
            </w:r>
          </w:p>
        </w:tc>
        <w:tc>
          <w:tcPr>
            <w:tcW w:w="1281" w:type="dxa"/>
            <w:tcBorders>
              <w:top w:val="single" w:sz="4" w:space="0" w:color="000000"/>
              <w:left w:val="single" w:sz="4" w:space="0" w:color="000000"/>
              <w:bottom w:val="single" w:sz="4" w:space="0" w:color="000000"/>
              <w:right w:val="single" w:sz="4" w:space="0" w:color="000000"/>
            </w:tcBorders>
          </w:tcPr>
          <w:p w14:paraId="5DF8DB68" w14:textId="77777777" w:rsidR="000F19D2" w:rsidRDefault="000F19D2" w:rsidP="00326127">
            <w:pPr>
              <w:pStyle w:val="TableParagraph"/>
              <w:kinsoku w:val="0"/>
              <w:overflowPunct w:val="0"/>
              <w:rPr>
                <w:rFonts w:ascii="Times New Roman" w:hAnsi="Times New Roman" w:cs="Times New Roman"/>
                <w:sz w:val="18"/>
                <w:szCs w:val="18"/>
              </w:rPr>
            </w:pPr>
          </w:p>
        </w:tc>
        <w:tc>
          <w:tcPr>
            <w:tcW w:w="5432" w:type="dxa"/>
            <w:tcBorders>
              <w:top w:val="single" w:sz="4" w:space="0" w:color="000000"/>
              <w:left w:val="single" w:sz="4" w:space="0" w:color="000000"/>
              <w:bottom w:val="single" w:sz="4" w:space="0" w:color="000000"/>
              <w:right w:val="single" w:sz="4" w:space="0" w:color="000000"/>
            </w:tcBorders>
          </w:tcPr>
          <w:p w14:paraId="2F060870"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540F4657" w14:textId="77777777">
        <w:tblPrEx>
          <w:tblCellMar>
            <w:top w:w="0" w:type="dxa"/>
            <w:left w:w="0" w:type="dxa"/>
            <w:bottom w:w="0" w:type="dxa"/>
            <w:right w:w="0" w:type="dxa"/>
          </w:tblCellMar>
        </w:tblPrEx>
        <w:trPr>
          <w:trHeight w:val="1274"/>
        </w:trPr>
        <w:tc>
          <w:tcPr>
            <w:tcW w:w="2480" w:type="dxa"/>
            <w:tcBorders>
              <w:top w:val="single" w:sz="4" w:space="0" w:color="000000"/>
              <w:left w:val="single" w:sz="4" w:space="0" w:color="000000"/>
              <w:bottom w:val="single" w:sz="4" w:space="0" w:color="000000"/>
              <w:right w:val="single" w:sz="4" w:space="0" w:color="000000"/>
            </w:tcBorders>
          </w:tcPr>
          <w:p w14:paraId="302E0A64" w14:textId="77777777" w:rsidR="000F19D2" w:rsidRDefault="000F19D2" w:rsidP="00326127">
            <w:pPr>
              <w:pStyle w:val="TableParagraph"/>
              <w:kinsoku w:val="0"/>
              <w:overflowPunct w:val="0"/>
              <w:spacing w:before="75"/>
              <w:ind w:left="80" w:right="77"/>
              <w:rPr>
                <w:sz w:val="18"/>
                <w:szCs w:val="18"/>
              </w:rPr>
            </w:pPr>
            <w:r>
              <w:rPr>
                <w:sz w:val="18"/>
                <w:szCs w:val="18"/>
              </w:rPr>
              <w:t>Controle systeemgrenzen bouw-</w:t>
            </w:r>
            <w:r>
              <w:rPr>
                <w:spacing w:val="-13"/>
                <w:sz w:val="18"/>
                <w:szCs w:val="18"/>
              </w:rPr>
              <w:t xml:space="preserve"> </w:t>
            </w:r>
            <w:r>
              <w:rPr>
                <w:sz w:val="18"/>
                <w:szCs w:val="18"/>
              </w:rPr>
              <w:t>en</w:t>
            </w:r>
            <w:r>
              <w:rPr>
                <w:spacing w:val="-13"/>
                <w:sz w:val="18"/>
                <w:szCs w:val="18"/>
              </w:rPr>
              <w:t xml:space="preserve"> </w:t>
            </w:r>
            <w:r>
              <w:rPr>
                <w:sz w:val="18"/>
                <w:szCs w:val="18"/>
              </w:rPr>
              <w:t>installatieproces</w:t>
            </w:r>
            <w:r>
              <w:rPr>
                <w:spacing w:val="-13"/>
                <w:sz w:val="18"/>
                <w:szCs w:val="18"/>
              </w:rPr>
              <w:t xml:space="preserve"> </w:t>
            </w:r>
            <w:r>
              <w:rPr>
                <w:sz w:val="18"/>
                <w:szCs w:val="18"/>
              </w:rPr>
              <w:t>(A5)</w:t>
            </w:r>
          </w:p>
        </w:tc>
        <w:tc>
          <w:tcPr>
            <w:tcW w:w="5367" w:type="dxa"/>
            <w:tcBorders>
              <w:top w:val="single" w:sz="4" w:space="0" w:color="000000"/>
              <w:left w:val="single" w:sz="4" w:space="0" w:color="000000"/>
              <w:bottom w:val="single" w:sz="4" w:space="0" w:color="000000"/>
              <w:right w:val="single" w:sz="4" w:space="0" w:color="000000"/>
            </w:tcBorders>
          </w:tcPr>
          <w:p w14:paraId="71517744" w14:textId="77777777" w:rsidR="000F19D2" w:rsidRDefault="000F19D2" w:rsidP="00326127">
            <w:pPr>
              <w:pStyle w:val="TableParagraph"/>
              <w:kinsoku w:val="0"/>
              <w:overflowPunct w:val="0"/>
              <w:spacing w:before="45"/>
              <w:ind w:left="80" w:right="342"/>
              <w:rPr>
                <w:sz w:val="18"/>
                <w:szCs w:val="18"/>
              </w:rPr>
            </w:pPr>
            <w:r>
              <w:rPr>
                <w:sz w:val="18"/>
                <w:szCs w:val="18"/>
              </w:rPr>
              <w:t>Deze</w:t>
            </w:r>
            <w:r>
              <w:rPr>
                <w:spacing w:val="-6"/>
                <w:sz w:val="18"/>
                <w:szCs w:val="18"/>
              </w:rPr>
              <w:t xml:space="preserve"> </w:t>
            </w:r>
            <w:r>
              <w:rPr>
                <w:sz w:val="18"/>
                <w:szCs w:val="18"/>
              </w:rPr>
              <w:t>processen</w:t>
            </w:r>
            <w:r>
              <w:rPr>
                <w:spacing w:val="-6"/>
                <w:sz w:val="18"/>
                <w:szCs w:val="18"/>
              </w:rPr>
              <w:t xml:space="preserve"> </w:t>
            </w:r>
            <w:r>
              <w:rPr>
                <w:sz w:val="18"/>
                <w:szCs w:val="18"/>
              </w:rPr>
              <w:t>(A5)</w:t>
            </w:r>
            <w:r>
              <w:rPr>
                <w:spacing w:val="-6"/>
                <w:sz w:val="18"/>
                <w:szCs w:val="18"/>
              </w:rPr>
              <w:t xml:space="preserve"> </w:t>
            </w:r>
            <w:r>
              <w:rPr>
                <w:sz w:val="18"/>
                <w:szCs w:val="18"/>
              </w:rPr>
              <w:t>worden</w:t>
            </w:r>
            <w:r>
              <w:rPr>
                <w:spacing w:val="-6"/>
                <w:sz w:val="18"/>
                <w:szCs w:val="18"/>
              </w:rPr>
              <w:t xml:space="preserve"> </w:t>
            </w:r>
            <w:r>
              <w:rPr>
                <w:sz w:val="18"/>
                <w:szCs w:val="18"/>
              </w:rPr>
              <w:t>opgenomen</w:t>
            </w:r>
            <w:r>
              <w:rPr>
                <w:spacing w:val="-6"/>
                <w:sz w:val="18"/>
                <w:szCs w:val="18"/>
              </w:rPr>
              <w:t xml:space="preserve"> </w:t>
            </w:r>
            <w:r>
              <w:rPr>
                <w:sz w:val="18"/>
                <w:szCs w:val="18"/>
              </w:rPr>
              <w:t>in</w:t>
            </w:r>
            <w:r>
              <w:rPr>
                <w:spacing w:val="-6"/>
                <w:sz w:val="18"/>
                <w:szCs w:val="18"/>
              </w:rPr>
              <w:t xml:space="preserve"> </w:t>
            </w:r>
            <w:r>
              <w:rPr>
                <w:sz w:val="18"/>
                <w:szCs w:val="18"/>
              </w:rPr>
              <w:t>de</w:t>
            </w:r>
            <w:r>
              <w:rPr>
                <w:spacing w:val="-6"/>
                <w:sz w:val="18"/>
                <w:szCs w:val="18"/>
              </w:rPr>
              <w:t xml:space="preserve"> </w:t>
            </w:r>
            <w:r>
              <w:rPr>
                <w:sz w:val="18"/>
                <w:szCs w:val="18"/>
              </w:rPr>
              <w:t>vorm</w:t>
            </w:r>
            <w:r>
              <w:rPr>
                <w:spacing w:val="-6"/>
                <w:sz w:val="18"/>
                <w:szCs w:val="18"/>
              </w:rPr>
              <w:t xml:space="preserve"> </w:t>
            </w:r>
            <w:r>
              <w:rPr>
                <w:sz w:val="18"/>
                <w:szCs w:val="18"/>
              </w:rPr>
              <w:t>van</w:t>
            </w:r>
            <w:r>
              <w:rPr>
                <w:spacing w:val="-6"/>
                <w:sz w:val="18"/>
                <w:szCs w:val="18"/>
              </w:rPr>
              <w:t xml:space="preserve"> </w:t>
            </w:r>
            <w:r>
              <w:rPr>
                <w:sz w:val="18"/>
                <w:szCs w:val="18"/>
              </w:rPr>
              <w:t>een</w:t>
            </w:r>
            <w:r>
              <w:rPr>
                <w:spacing w:val="-6"/>
                <w:sz w:val="18"/>
                <w:szCs w:val="18"/>
              </w:rPr>
              <w:t xml:space="preserve"> </w:t>
            </w:r>
            <w:r>
              <w:rPr>
                <w:sz w:val="18"/>
                <w:szCs w:val="18"/>
              </w:rPr>
              <w:t>of meer scenario’s.</w:t>
            </w:r>
          </w:p>
          <w:p w14:paraId="5D595CD8" w14:textId="77777777" w:rsidR="000F19D2" w:rsidRDefault="000F19D2" w:rsidP="00326127">
            <w:pPr>
              <w:pStyle w:val="TableParagraph"/>
              <w:kinsoku w:val="0"/>
              <w:overflowPunct w:val="0"/>
              <w:spacing w:before="12"/>
              <w:ind w:left="80"/>
              <w:rPr>
                <w:sz w:val="18"/>
                <w:szCs w:val="18"/>
              </w:rPr>
            </w:pPr>
            <w:r>
              <w:rPr>
                <w:sz w:val="18"/>
                <w:szCs w:val="18"/>
              </w:rPr>
              <w:t>Forfaitaire</w:t>
            </w:r>
            <w:r>
              <w:rPr>
                <w:spacing w:val="-9"/>
                <w:sz w:val="18"/>
                <w:szCs w:val="18"/>
              </w:rPr>
              <w:t xml:space="preserve"> </w:t>
            </w:r>
            <w:r>
              <w:rPr>
                <w:sz w:val="18"/>
                <w:szCs w:val="18"/>
              </w:rPr>
              <w:t>waarden</w:t>
            </w:r>
            <w:r>
              <w:rPr>
                <w:spacing w:val="-9"/>
                <w:sz w:val="18"/>
                <w:szCs w:val="18"/>
              </w:rPr>
              <w:t xml:space="preserve"> </w:t>
            </w:r>
            <w:r>
              <w:rPr>
                <w:sz w:val="18"/>
                <w:szCs w:val="18"/>
              </w:rPr>
              <w:t>voor</w:t>
            </w:r>
            <w:r>
              <w:rPr>
                <w:spacing w:val="-12"/>
                <w:sz w:val="18"/>
                <w:szCs w:val="18"/>
              </w:rPr>
              <w:t xml:space="preserve"> </w:t>
            </w:r>
            <w:r>
              <w:rPr>
                <w:sz w:val="18"/>
                <w:szCs w:val="18"/>
              </w:rPr>
              <w:t>‘verlies</w:t>
            </w:r>
            <w:r>
              <w:rPr>
                <w:spacing w:val="-9"/>
                <w:sz w:val="18"/>
                <w:szCs w:val="18"/>
              </w:rPr>
              <w:t xml:space="preserve"> </w:t>
            </w:r>
            <w:r>
              <w:rPr>
                <w:sz w:val="18"/>
                <w:szCs w:val="18"/>
              </w:rPr>
              <w:t>in</w:t>
            </w:r>
            <w:r>
              <w:rPr>
                <w:spacing w:val="-9"/>
                <w:sz w:val="18"/>
                <w:szCs w:val="18"/>
              </w:rPr>
              <w:t xml:space="preserve"> </w:t>
            </w:r>
            <w:r>
              <w:rPr>
                <w:sz w:val="18"/>
                <w:szCs w:val="18"/>
              </w:rPr>
              <w:t>de</w:t>
            </w:r>
            <w:r>
              <w:rPr>
                <w:spacing w:val="-9"/>
                <w:sz w:val="18"/>
                <w:szCs w:val="18"/>
              </w:rPr>
              <w:t xml:space="preserve"> </w:t>
            </w:r>
            <w:r>
              <w:rPr>
                <w:sz w:val="18"/>
                <w:szCs w:val="18"/>
              </w:rPr>
              <w:t>vorm</w:t>
            </w:r>
            <w:r>
              <w:rPr>
                <w:spacing w:val="-9"/>
                <w:sz w:val="18"/>
                <w:szCs w:val="18"/>
              </w:rPr>
              <w:t xml:space="preserve"> </w:t>
            </w:r>
            <w:r>
              <w:rPr>
                <w:sz w:val="18"/>
                <w:szCs w:val="18"/>
              </w:rPr>
              <w:t>van</w:t>
            </w:r>
            <w:r>
              <w:rPr>
                <w:spacing w:val="-9"/>
                <w:sz w:val="18"/>
                <w:szCs w:val="18"/>
              </w:rPr>
              <w:t xml:space="preserve"> </w:t>
            </w:r>
            <w:r>
              <w:rPr>
                <w:sz w:val="18"/>
                <w:szCs w:val="18"/>
              </w:rPr>
              <w:t>bouwafval’</w:t>
            </w:r>
            <w:r>
              <w:rPr>
                <w:spacing w:val="-9"/>
                <w:sz w:val="18"/>
                <w:szCs w:val="18"/>
              </w:rPr>
              <w:t xml:space="preserve"> </w:t>
            </w:r>
            <w:r>
              <w:rPr>
                <w:sz w:val="18"/>
                <w:szCs w:val="18"/>
              </w:rPr>
              <w:t>zijn opgenomen in paragraaf 2.6.3.6.</w:t>
            </w:r>
          </w:p>
          <w:p w14:paraId="484BAF19" w14:textId="77777777" w:rsidR="000F19D2" w:rsidRDefault="000F19D2" w:rsidP="00326127">
            <w:pPr>
              <w:pStyle w:val="TableParagraph"/>
              <w:kinsoku w:val="0"/>
              <w:overflowPunct w:val="0"/>
              <w:spacing w:before="42"/>
              <w:ind w:left="80"/>
              <w:rPr>
                <w:spacing w:val="-2"/>
                <w:sz w:val="18"/>
                <w:szCs w:val="18"/>
              </w:rPr>
            </w:pPr>
            <w:r>
              <w:rPr>
                <w:sz w:val="18"/>
                <w:szCs w:val="18"/>
              </w:rPr>
              <w:t>Indien</w:t>
            </w:r>
            <w:r>
              <w:rPr>
                <w:spacing w:val="-4"/>
                <w:sz w:val="18"/>
                <w:szCs w:val="18"/>
              </w:rPr>
              <w:t xml:space="preserve"> </w:t>
            </w:r>
            <w:r>
              <w:rPr>
                <w:sz w:val="18"/>
                <w:szCs w:val="18"/>
              </w:rPr>
              <w:t>hiervan</w:t>
            </w:r>
            <w:r>
              <w:rPr>
                <w:spacing w:val="-3"/>
                <w:sz w:val="18"/>
                <w:szCs w:val="18"/>
              </w:rPr>
              <w:t xml:space="preserve"> </w:t>
            </w:r>
            <w:r>
              <w:rPr>
                <w:sz w:val="18"/>
                <w:szCs w:val="18"/>
              </w:rPr>
              <w:t>is</w:t>
            </w:r>
            <w:r>
              <w:rPr>
                <w:spacing w:val="-3"/>
                <w:sz w:val="18"/>
                <w:szCs w:val="18"/>
              </w:rPr>
              <w:t xml:space="preserve"> </w:t>
            </w:r>
            <w:r>
              <w:rPr>
                <w:sz w:val="18"/>
                <w:szCs w:val="18"/>
              </w:rPr>
              <w:t>afgeweken,</w:t>
            </w:r>
            <w:r>
              <w:rPr>
                <w:spacing w:val="-3"/>
                <w:sz w:val="18"/>
                <w:szCs w:val="18"/>
              </w:rPr>
              <w:t xml:space="preserve"> </w:t>
            </w:r>
            <w:r>
              <w:rPr>
                <w:sz w:val="18"/>
                <w:szCs w:val="18"/>
              </w:rPr>
              <w:t>wordt</w:t>
            </w:r>
            <w:r>
              <w:rPr>
                <w:spacing w:val="-6"/>
                <w:sz w:val="18"/>
                <w:szCs w:val="18"/>
              </w:rPr>
              <w:t xml:space="preserve"> </w:t>
            </w:r>
            <w:r>
              <w:rPr>
                <w:sz w:val="18"/>
                <w:szCs w:val="18"/>
              </w:rPr>
              <w:t>dit</w:t>
            </w:r>
            <w:r>
              <w:rPr>
                <w:spacing w:val="-6"/>
                <w:sz w:val="18"/>
                <w:szCs w:val="18"/>
              </w:rPr>
              <w:t xml:space="preserve"> </w:t>
            </w:r>
            <w:r>
              <w:rPr>
                <w:spacing w:val="-2"/>
                <w:sz w:val="18"/>
                <w:szCs w:val="18"/>
              </w:rPr>
              <w:t>onderbouwd.</w:t>
            </w:r>
          </w:p>
        </w:tc>
        <w:tc>
          <w:tcPr>
            <w:tcW w:w="1281" w:type="dxa"/>
            <w:tcBorders>
              <w:top w:val="single" w:sz="4" w:space="0" w:color="000000"/>
              <w:left w:val="single" w:sz="4" w:space="0" w:color="000000"/>
              <w:bottom w:val="single" w:sz="4" w:space="0" w:color="000000"/>
              <w:right w:val="single" w:sz="4" w:space="0" w:color="000000"/>
            </w:tcBorders>
          </w:tcPr>
          <w:p w14:paraId="1A8929C0" w14:textId="77777777" w:rsidR="000F19D2" w:rsidRDefault="000F19D2" w:rsidP="00326127">
            <w:pPr>
              <w:pStyle w:val="TableParagraph"/>
              <w:kinsoku w:val="0"/>
              <w:overflowPunct w:val="0"/>
              <w:rPr>
                <w:rFonts w:ascii="Times New Roman" w:hAnsi="Times New Roman" w:cs="Times New Roman"/>
                <w:sz w:val="18"/>
                <w:szCs w:val="18"/>
              </w:rPr>
            </w:pPr>
          </w:p>
        </w:tc>
        <w:tc>
          <w:tcPr>
            <w:tcW w:w="5432" w:type="dxa"/>
            <w:tcBorders>
              <w:top w:val="single" w:sz="4" w:space="0" w:color="000000"/>
              <w:left w:val="single" w:sz="4" w:space="0" w:color="000000"/>
              <w:bottom w:val="single" w:sz="4" w:space="0" w:color="000000"/>
              <w:right w:val="single" w:sz="4" w:space="0" w:color="000000"/>
            </w:tcBorders>
          </w:tcPr>
          <w:p w14:paraId="1B137229" w14:textId="77777777" w:rsidR="000F19D2" w:rsidRDefault="000F19D2" w:rsidP="00326127">
            <w:pPr>
              <w:pStyle w:val="TableParagraph"/>
              <w:kinsoku w:val="0"/>
              <w:overflowPunct w:val="0"/>
              <w:rPr>
                <w:rFonts w:ascii="Times New Roman" w:hAnsi="Times New Roman" w:cs="Times New Roman"/>
                <w:sz w:val="18"/>
                <w:szCs w:val="18"/>
              </w:rPr>
            </w:pPr>
          </w:p>
        </w:tc>
      </w:tr>
    </w:tbl>
    <w:p w14:paraId="690A6154" w14:textId="77777777" w:rsidR="000F19D2" w:rsidRDefault="000F19D2" w:rsidP="00326127">
      <w:pPr>
        <w:rPr>
          <w:rFonts w:ascii="Chevin Pro DemiBold" w:hAnsi="Chevin Pro DemiBold" w:cs="Chevin Pro DemiBold"/>
          <w:b/>
          <w:bCs/>
          <w:sz w:val="18"/>
          <w:szCs w:val="18"/>
        </w:rPr>
        <w:sectPr w:rsidR="00000000">
          <w:pgSz w:w="16840" w:h="11910" w:orient="landscape"/>
          <w:pgMar w:top="940" w:right="992" w:bottom="960" w:left="992" w:header="0" w:footer="750" w:gutter="0"/>
          <w:cols w:space="708"/>
          <w:noEndnote/>
        </w:sectPr>
      </w:pPr>
    </w:p>
    <w:p w14:paraId="4E44B8AB" w14:textId="77777777" w:rsidR="000F19D2" w:rsidRDefault="000F19D2" w:rsidP="00326127">
      <w:pPr>
        <w:pStyle w:val="Plattetekst"/>
        <w:kinsoku w:val="0"/>
        <w:overflowPunct w:val="0"/>
        <w:spacing w:before="9"/>
        <w:rPr>
          <w:rFonts w:ascii="Chevin Pro DemiBold" w:hAnsi="Chevin Pro DemiBold" w:cs="Chevin Pro DemiBold"/>
          <w:b/>
          <w:bCs/>
          <w:sz w:val="18"/>
          <w:szCs w:val="18"/>
        </w:rPr>
      </w:pPr>
      <w:r>
        <w:rPr>
          <w:noProof/>
        </w:rPr>
        <w:lastRenderedPageBreak/>
        <w:pict w14:anchorId="707633FB">
          <v:rect id="_x0000_s1184" style="position:absolute;margin-left:538.6pt;margin-top:269.3pt;width:303pt;height:326pt;z-index:251626496;mso-position-horizontal-relative:page;mso-position-vertical-relative:page" o:allowincell="f" filled="f" stroked="f">
            <v:textbox inset="0,0,0,0">
              <w:txbxContent>
                <w:p w14:paraId="09BF3591"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0E2ABBCE">
                      <v:shape id="_x0000_i1068" type="#_x0000_t75" style="width:302.95pt;height:326.35pt">
                        <v:imagedata r:id="rId7" o:title=""/>
                        <o:lock v:ext="edit" aspectratio="f"/>
                      </v:shape>
                    </w:pict>
                  </w:r>
                </w:p>
                <w:p w14:paraId="0776BEAA"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01B52032">
          <v:shape id="_x0000_s1185" type="#_x0000_t202" style="position:absolute;margin-left:808.75pt;margin-top:276.15pt;width:29.95pt;height:13.9pt;z-index:251627520;mso-position-horizontal-relative:page;mso-position-vertical-relative:page" o:allowincell="f" filled="f" stroked="f">
            <v:textbox style="layout-flow:vertical;mso-layout-flow-alt:bottom-to-top" inset="0,0,0,0">
              <w:txbxContent>
                <w:p w14:paraId="6D5C7CDC"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480"/>
        <w:gridCol w:w="5367"/>
        <w:gridCol w:w="1281"/>
        <w:gridCol w:w="5432"/>
      </w:tblGrid>
      <w:tr w:rsidR="00000000" w14:paraId="66135635" w14:textId="77777777">
        <w:tblPrEx>
          <w:tblCellMar>
            <w:top w:w="0" w:type="dxa"/>
            <w:left w:w="0" w:type="dxa"/>
            <w:bottom w:w="0" w:type="dxa"/>
            <w:right w:w="0" w:type="dxa"/>
          </w:tblCellMar>
        </w:tblPrEx>
        <w:trPr>
          <w:trHeight w:val="3285"/>
        </w:trPr>
        <w:tc>
          <w:tcPr>
            <w:tcW w:w="2480" w:type="dxa"/>
            <w:tcBorders>
              <w:top w:val="single" w:sz="4" w:space="0" w:color="000000"/>
              <w:left w:val="single" w:sz="4" w:space="0" w:color="000000"/>
              <w:bottom w:val="single" w:sz="4" w:space="0" w:color="000000"/>
              <w:right w:val="single" w:sz="4" w:space="0" w:color="000000"/>
            </w:tcBorders>
          </w:tcPr>
          <w:p w14:paraId="3D6D5A34" w14:textId="77777777" w:rsidR="000F19D2" w:rsidRDefault="000F19D2" w:rsidP="00326127">
            <w:pPr>
              <w:pStyle w:val="TableParagraph"/>
              <w:kinsoku w:val="0"/>
              <w:overflowPunct w:val="0"/>
              <w:spacing w:before="95"/>
              <w:ind w:left="80"/>
              <w:rPr>
                <w:sz w:val="18"/>
                <w:szCs w:val="18"/>
              </w:rPr>
            </w:pPr>
            <w:r>
              <w:rPr>
                <w:spacing w:val="-2"/>
                <w:sz w:val="18"/>
                <w:szCs w:val="18"/>
              </w:rPr>
              <w:t>Controle</w:t>
            </w:r>
            <w:r>
              <w:rPr>
                <w:spacing w:val="-11"/>
                <w:sz w:val="18"/>
                <w:szCs w:val="18"/>
              </w:rPr>
              <w:t xml:space="preserve"> </w:t>
            </w:r>
            <w:r>
              <w:rPr>
                <w:spacing w:val="-2"/>
                <w:sz w:val="18"/>
                <w:szCs w:val="18"/>
              </w:rPr>
              <w:t xml:space="preserve">systeemgrenzen </w:t>
            </w:r>
            <w:r>
              <w:rPr>
                <w:sz w:val="18"/>
                <w:szCs w:val="18"/>
              </w:rPr>
              <w:t>gebruiksfase (B1 – B5)</w:t>
            </w:r>
          </w:p>
        </w:tc>
        <w:tc>
          <w:tcPr>
            <w:tcW w:w="5367" w:type="dxa"/>
            <w:tcBorders>
              <w:top w:val="single" w:sz="4" w:space="0" w:color="000000"/>
              <w:left w:val="single" w:sz="4" w:space="0" w:color="000000"/>
              <w:bottom w:val="single" w:sz="4" w:space="0" w:color="000000"/>
              <w:right w:val="single" w:sz="4" w:space="0" w:color="000000"/>
            </w:tcBorders>
          </w:tcPr>
          <w:p w14:paraId="272A4DD1" w14:textId="77777777" w:rsidR="000F19D2" w:rsidRDefault="000F19D2" w:rsidP="00326127">
            <w:pPr>
              <w:pStyle w:val="TableParagraph"/>
              <w:kinsoku w:val="0"/>
              <w:overflowPunct w:val="0"/>
              <w:spacing w:before="95"/>
              <w:ind w:left="80"/>
              <w:rPr>
                <w:spacing w:val="-2"/>
                <w:sz w:val="18"/>
                <w:szCs w:val="18"/>
              </w:rPr>
            </w:pPr>
            <w:r>
              <w:rPr>
                <w:sz w:val="18"/>
                <w:szCs w:val="18"/>
              </w:rPr>
              <w:t>Controleer</w:t>
            </w:r>
            <w:r>
              <w:rPr>
                <w:spacing w:val="-11"/>
                <w:sz w:val="18"/>
                <w:szCs w:val="18"/>
              </w:rPr>
              <w:t xml:space="preserve"> </w:t>
            </w:r>
            <w:r>
              <w:rPr>
                <w:sz w:val="18"/>
                <w:szCs w:val="18"/>
              </w:rPr>
              <w:t>de</w:t>
            </w:r>
            <w:r>
              <w:rPr>
                <w:spacing w:val="-8"/>
                <w:sz w:val="18"/>
                <w:szCs w:val="18"/>
              </w:rPr>
              <w:t xml:space="preserve"> </w:t>
            </w:r>
            <w:r>
              <w:rPr>
                <w:sz w:val="18"/>
                <w:szCs w:val="18"/>
              </w:rPr>
              <w:t>systeemgrenzen</w:t>
            </w:r>
            <w:r>
              <w:rPr>
                <w:spacing w:val="-7"/>
                <w:sz w:val="18"/>
                <w:szCs w:val="18"/>
              </w:rPr>
              <w:t xml:space="preserve"> </w:t>
            </w:r>
            <w:r>
              <w:rPr>
                <w:sz w:val="18"/>
                <w:szCs w:val="18"/>
              </w:rPr>
              <w:t>van</w:t>
            </w:r>
            <w:r>
              <w:rPr>
                <w:spacing w:val="-8"/>
                <w:sz w:val="18"/>
                <w:szCs w:val="18"/>
              </w:rPr>
              <w:t xml:space="preserve"> </w:t>
            </w:r>
            <w:r>
              <w:rPr>
                <w:sz w:val="18"/>
                <w:szCs w:val="18"/>
              </w:rPr>
              <w:t>de</w:t>
            </w:r>
            <w:r>
              <w:rPr>
                <w:spacing w:val="-7"/>
                <w:sz w:val="18"/>
                <w:szCs w:val="18"/>
              </w:rPr>
              <w:t xml:space="preserve"> </w:t>
            </w:r>
            <w:r>
              <w:rPr>
                <w:sz w:val="18"/>
                <w:szCs w:val="18"/>
              </w:rPr>
              <w:t>gebruiksfase</w:t>
            </w:r>
            <w:r>
              <w:rPr>
                <w:spacing w:val="-7"/>
                <w:sz w:val="18"/>
                <w:szCs w:val="18"/>
              </w:rPr>
              <w:t xml:space="preserve"> </w:t>
            </w:r>
            <w:r>
              <w:rPr>
                <w:spacing w:val="-2"/>
                <w:sz w:val="18"/>
                <w:szCs w:val="18"/>
              </w:rPr>
              <w:t>onderdelen:</w:t>
            </w:r>
          </w:p>
          <w:p w14:paraId="1CF804FF" w14:textId="77777777" w:rsidR="000F19D2" w:rsidRDefault="000F19D2" w:rsidP="00326127">
            <w:pPr>
              <w:pStyle w:val="TableParagraph"/>
              <w:numPr>
                <w:ilvl w:val="0"/>
                <w:numId w:val="32"/>
              </w:numPr>
              <w:tabs>
                <w:tab w:val="left" w:pos="221"/>
              </w:tabs>
              <w:kinsoku w:val="0"/>
              <w:overflowPunct w:val="0"/>
              <w:spacing w:before="6"/>
              <w:ind w:right="819"/>
              <w:rPr>
                <w:sz w:val="18"/>
                <w:szCs w:val="18"/>
              </w:rPr>
            </w:pPr>
            <w:r>
              <w:rPr>
                <w:sz w:val="18"/>
                <w:szCs w:val="18"/>
              </w:rPr>
              <w:t>B1</w:t>
            </w:r>
            <w:r>
              <w:rPr>
                <w:spacing w:val="-6"/>
                <w:sz w:val="18"/>
                <w:szCs w:val="18"/>
              </w:rPr>
              <w:t xml:space="preserve"> </w:t>
            </w:r>
            <w:r>
              <w:rPr>
                <w:sz w:val="18"/>
                <w:szCs w:val="18"/>
              </w:rPr>
              <w:t>-</w:t>
            </w:r>
            <w:r>
              <w:rPr>
                <w:spacing w:val="-6"/>
                <w:sz w:val="18"/>
                <w:szCs w:val="18"/>
              </w:rPr>
              <w:t xml:space="preserve"> </w:t>
            </w:r>
            <w:r>
              <w:rPr>
                <w:sz w:val="18"/>
                <w:szCs w:val="18"/>
              </w:rPr>
              <w:t>De</w:t>
            </w:r>
            <w:r>
              <w:rPr>
                <w:spacing w:val="-6"/>
                <w:sz w:val="18"/>
                <w:szCs w:val="18"/>
              </w:rPr>
              <w:t xml:space="preserve"> </w:t>
            </w:r>
            <w:r>
              <w:rPr>
                <w:sz w:val="18"/>
                <w:szCs w:val="18"/>
              </w:rPr>
              <w:t>emissies</w:t>
            </w:r>
            <w:r>
              <w:rPr>
                <w:spacing w:val="-6"/>
                <w:sz w:val="18"/>
                <w:szCs w:val="18"/>
              </w:rPr>
              <w:t xml:space="preserve"> </w:t>
            </w:r>
            <w:r>
              <w:rPr>
                <w:sz w:val="18"/>
                <w:szCs w:val="18"/>
              </w:rPr>
              <w:t>en</w:t>
            </w:r>
            <w:r>
              <w:rPr>
                <w:spacing w:val="-6"/>
                <w:sz w:val="18"/>
                <w:szCs w:val="18"/>
              </w:rPr>
              <w:t xml:space="preserve"> </w:t>
            </w:r>
            <w:r>
              <w:rPr>
                <w:sz w:val="18"/>
                <w:szCs w:val="18"/>
              </w:rPr>
              <w:t>uitloging</w:t>
            </w:r>
            <w:r>
              <w:rPr>
                <w:spacing w:val="-6"/>
                <w:sz w:val="18"/>
                <w:szCs w:val="18"/>
              </w:rPr>
              <w:t xml:space="preserve"> </w:t>
            </w:r>
            <w:r>
              <w:rPr>
                <w:sz w:val="18"/>
                <w:szCs w:val="18"/>
              </w:rPr>
              <w:t>van</w:t>
            </w:r>
            <w:r>
              <w:rPr>
                <w:spacing w:val="-6"/>
                <w:sz w:val="18"/>
                <w:szCs w:val="18"/>
              </w:rPr>
              <w:t xml:space="preserve"> </w:t>
            </w:r>
            <w:r>
              <w:rPr>
                <w:sz w:val="18"/>
                <w:szCs w:val="18"/>
              </w:rPr>
              <w:t>de</w:t>
            </w:r>
            <w:r>
              <w:rPr>
                <w:spacing w:val="-6"/>
                <w:sz w:val="18"/>
                <w:szCs w:val="18"/>
              </w:rPr>
              <w:t xml:space="preserve"> </w:t>
            </w:r>
            <w:r>
              <w:rPr>
                <w:sz w:val="18"/>
                <w:szCs w:val="18"/>
              </w:rPr>
              <w:t>gebruiksfase</w:t>
            </w:r>
            <w:r>
              <w:rPr>
                <w:spacing w:val="-6"/>
                <w:sz w:val="18"/>
                <w:szCs w:val="18"/>
              </w:rPr>
              <w:t xml:space="preserve"> </w:t>
            </w:r>
            <w:r>
              <w:rPr>
                <w:sz w:val="18"/>
                <w:szCs w:val="18"/>
              </w:rPr>
              <w:t>van</w:t>
            </w:r>
            <w:r>
              <w:rPr>
                <w:spacing w:val="-6"/>
                <w:sz w:val="18"/>
                <w:szCs w:val="18"/>
              </w:rPr>
              <w:t xml:space="preserve"> </w:t>
            </w:r>
            <w:r>
              <w:rPr>
                <w:sz w:val="18"/>
                <w:szCs w:val="18"/>
              </w:rPr>
              <w:t>het bouwproduct en betreft de toepassing in Nederland.</w:t>
            </w:r>
          </w:p>
          <w:p w14:paraId="71E47BB5" w14:textId="77777777" w:rsidR="000F19D2" w:rsidRDefault="000F19D2" w:rsidP="00326127">
            <w:pPr>
              <w:pStyle w:val="TableParagraph"/>
              <w:numPr>
                <w:ilvl w:val="0"/>
                <w:numId w:val="32"/>
              </w:numPr>
              <w:tabs>
                <w:tab w:val="left" w:pos="221"/>
              </w:tabs>
              <w:kinsoku w:val="0"/>
              <w:overflowPunct w:val="0"/>
              <w:spacing w:before="12"/>
              <w:ind w:right="211"/>
              <w:rPr>
                <w:sz w:val="18"/>
                <w:szCs w:val="18"/>
              </w:rPr>
            </w:pPr>
            <w:r>
              <w:rPr>
                <w:sz w:val="18"/>
                <w:szCs w:val="18"/>
              </w:rPr>
              <w:t>B2</w:t>
            </w:r>
            <w:r>
              <w:rPr>
                <w:spacing w:val="-7"/>
                <w:sz w:val="18"/>
                <w:szCs w:val="18"/>
              </w:rPr>
              <w:t xml:space="preserve"> </w:t>
            </w:r>
            <w:r>
              <w:rPr>
                <w:sz w:val="18"/>
                <w:szCs w:val="18"/>
              </w:rPr>
              <w:t>-</w:t>
            </w:r>
            <w:r>
              <w:rPr>
                <w:spacing w:val="-7"/>
                <w:sz w:val="18"/>
                <w:szCs w:val="18"/>
              </w:rPr>
              <w:t xml:space="preserve"> </w:t>
            </w:r>
            <w:r>
              <w:rPr>
                <w:sz w:val="18"/>
                <w:szCs w:val="18"/>
              </w:rPr>
              <w:t>Het</w:t>
            </w:r>
            <w:r>
              <w:rPr>
                <w:spacing w:val="-10"/>
                <w:sz w:val="18"/>
                <w:szCs w:val="18"/>
              </w:rPr>
              <w:t xml:space="preserve"> </w:t>
            </w:r>
            <w:r>
              <w:rPr>
                <w:sz w:val="18"/>
                <w:szCs w:val="18"/>
              </w:rPr>
              <w:t>onderhoud</w:t>
            </w:r>
            <w:r>
              <w:rPr>
                <w:spacing w:val="-7"/>
                <w:sz w:val="18"/>
                <w:szCs w:val="18"/>
              </w:rPr>
              <w:t xml:space="preserve"> </w:t>
            </w:r>
            <w:r>
              <w:rPr>
                <w:sz w:val="18"/>
                <w:szCs w:val="18"/>
              </w:rPr>
              <w:t>betreft</w:t>
            </w:r>
            <w:r>
              <w:rPr>
                <w:spacing w:val="-10"/>
                <w:sz w:val="18"/>
                <w:szCs w:val="18"/>
              </w:rPr>
              <w:t xml:space="preserve"> </w:t>
            </w:r>
            <w:r>
              <w:rPr>
                <w:sz w:val="18"/>
                <w:szCs w:val="18"/>
              </w:rPr>
              <w:t>alleen</w:t>
            </w:r>
            <w:r>
              <w:rPr>
                <w:spacing w:val="-7"/>
                <w:sz w:val="18"/>
                <w:szCs w:val="18"/>
              </w:rPr>
              <w:t xml:space="preserve"> </w:t>
            </w:r>
            <w:proofErr w:type="spellStart"/>
            <w:r>
              <w:rPr>
                <w:sz w:val="18"/>
                <w:szCs w:val="18"/>
              </w:rPr>
              <w:t>materiaalgebonden</w:t>
            </w:r>
            <w:proofErr w:type="spellEnd"/>
            <w:r>
              <w:rPr>
                <w:spacing w:val="-7"/>
                <w:sz w:val="18"/>
                <w:szCs w:val="18"/>
              </w:rPr>
              <w:t xml:space="preserve"> </w:t>
            </w:r>
            <w:r>
              <w:rPr>
                <w:sz w:val="18"/>
                <w:szCs w:val="18"/>
              </w:rPr>
              <w:t xml:space="preserve">onderhoud, en niet </w:t>
            </w:r>
            <w:proofErr w:type="spellStart"/>
            <w:r>
              <w:rPr>
                <w:sz w:val="18"/>
                <w:szCs w:val="18"/>
              </w:rPr>
              <w:t>bouwwerkgebonden</w:t>
            </w:r>
            <w:proofErr w:type="spellEnd"/>
            <w:r>
              <w:rPr>
                <w:sz w:val="18"/>
                <w:szCs w:val="18"/>
              </w:rPr>
              <w:t xml:space="preserve"> of </w:t>
            </w:r>
            <w:proofErr w:type="spellStart"/>
            <w:r>
              <w:rPr>
                <w:sz w:val="18"/>
                <w:szCs w:val="18"/>
              </w:rPr>
              <w:t>locatiegebonden</w:t>
            </w:r>
            <w:proofErr w:type="spellEnd"/>
            <w:r>
              <w:rPr>
                <w:sz w:val="18"/>
                <w:szCs w:val="18"/>
              </w:rPr>
              <w:t xml:space="preserve"> onderhoud. Reinigend onderhoud alleen indien functioneel van belang.</w:t>
            </w:r>
          </w:p>
          <w:p w14:paraId="656ABD1F" w14:textId="77777777" w:rsidR="000F19D2" w:rsidRDefault="000F19D2" w:rsidP="00326127">
            <w:pPr>
              <w:pStyle w:val="TableParagraph"/>
              <w:numPr>
                <w:ilvl w:val="0"/>
                <w:numId w:val="32"/>
              </w:numPr>
              <w:tabs>
                <w:tab w:val="left" w:pos="221"/>
              </w:tabs>
              <w:kinsoku w:val="0"/>
              <w:overflowPunct w:val="0"/>
              <w:spacing w:before="48"/>
              <w:ind w:hanging="141"/>
              <w:rPr>
                <w:spacing w:val="-2"/>
                <w:sz w:val="18"/>
                <w:szCs w:val="18"/>
              </w:rPr>
            </w:pPr>
            <w:r>
              <w:rPr>
                <w:sz w:val="18"/>
                <w:szCs w:val="18"/>
              </w:rPr>
              <w:t xml:space="preserve">B3 - </w:t>
            </w:r>
            <w:r>
              <w:rPr>
                <w:spacing w:val="-2"/>
                <w:sz w:val="18"/>
                <w:szCs w:val="18"/>
              </w:rPr>
              <w:t>Herstel</w:t>
            </w:r>
          </w:p>
          <w:p w14:paraId="4AE63D88" w14:textId="77777777" w:rsidR="000F19D2" w:rsidRDefault="000F19D2" w:rsidP="00326127">
            <w:pPr>
              <w:pStyle w:val="TableParagraph"/>
              <w:numPr>
                <w:ilvl w:val="0"/>
                <w:numId w:val="32"/>
              </w:numPr>
              <w:tabs>
                <w:tab w:val="left" w:pos="221"/>
              </w:tabs>
              <w:kinsoku w:val="0"/>
              <w:overflowPunct w:val="0"/>
              <w:spacing w:before="6"/>
              <w:ind w:right="615"/>
              <w:rPr>
                <w:sz w:val="18"/>
                <w:szCs w:val="18"/>
              </w:rPr>
            </w:pPr>
            <w:r>
              <w:rPr>
                <w:sz w:val="18"/>
                <w:szCs w:val="18"/>
              </w:rPr>
              <w:t>B4 –</w:t>
            </w:r>
            <w:r>
              <w:rPr>
                <w:spacing w:val="-10"/>
                <w:sz w:val="18"/>
                <w:szCs w:val="18"/>
              </w:rPr>
              <w:t xml:space="preserve"> </w:t>
            </w:r>
            <w:r>
              <w:rPr>
                <w:sz w:val="18"/>
                <w:szCs w:val="18"/>
              </w:rPr>
              <w:t>Vervanging van het</w:t>
            </w:r>
            <w:r>
              <w:rPr>
                <w:spacing w:val="-3"/>
                <w:sz w:val="18"/>
                <w:szCs w:val="18"/>
              </w:rPr>
              <w:t xml:space="preserve"> </w:t>
            </w:r>
            <w:r>
              <w:rPr>
                <w:sz w:val="18"/>
                <w:szCs w:val="18"/>
              </w:rPr>
              <w:t>gehele product</w:t>
            </w:r>
            <w:r>
              <w:rPr>
                <w:spacing w:val="-3"/>
                <w:sz w:val="18"/>
                <w:szCs w:val="18"/>
              </w:rPr>
              <w:t xml:space="preserve"> </w:t>
            </w:r>
            <w:r>
              <w:rPr>
                <w:sz w:val="18"/>
                <w:szCs w:val="18"/>
              </w:rPr>
              <w:t>is in de rekenregels op gebouwniveau vastgelegd door middel van een vermenigvuldiging</w:t>
            </w:r>
            <w:r>
              <w:rPr>
                <w:spacing w:val="-13"/>
                <w:sz w:val="18"/>
                <w:szCs w:val="18"/>
              </w:rPr>
              <w:t xml:space="preserve"> </w:t>
            </w:r>
            <w:r>
              <w:rPr>
                <w:sz w:val="18"/>
                <w:szCs w:val="18"/>
              </w:rPr>
              <w:t>van</w:t>
            </w:r>
            <w:r>
              <w:rPr>
                <w:spacing w:val="-13"/>
                <w:sz w:val="18"/>
                <w:szCs w:val="18"/>
              </w:rPr>
              <w:t xml:space="preserve"> </w:t>
            </w:r>
            <w:r>
              <w:rPr>
                <w:sz w:val="18"/>
                <w:szCs w:val="18"/>
              </w:rPr>
              <w:t>de</w:t>
            </w:r>
            <w:r>
              <w:rPr>
                <w:spacing w:val="-13"/>
                <w:sz w:val="18"/>
                <w:szCs w:val="18"/>
              </w:rPr>
              <w:t xml:space="preserve"> </w:t>
            </w:r>
            <w:r>
              <w:rPr>
                <w:sz w:val="18"/>
                <w:szCs w:val="18"/>
              </w:rPr>
              <w:t>milieuverklaringen.</w:t>
            </w:r>
            <w:r>
              <w:rPr>
                <w:spacing w:val="-13"/>
                <w:sz w:val="18"/>
                <w:szCs w:val="18"/>
              </w:rPr>
              <w:t xml:space="preserve"> </w:t>
            </w:r>
            <w:r>
              <w:rPr>
                <w:sz w:val="18"/>
                <w:szCs w:val="18"/>
              </w:rPr>
              <w:t>Vervanging</w:t>
            </w:r>
            <w:r>
              <w:rPr>
                <w:spacing w:val="-13"/>
                <w:sz w:val="18"/>
                <w:szCs w:val="18"/>
              </w:rPr>
              <w:t xml:space="preserve"> </w:t>
            </w:r>
            <w:r>
              <w:rPr>
                <w:sz w:val="18"/>
                <w:szCs w:val="18"/>
              </w:rPr>
              <w:t>van het</w:t>
            </w:r>
            <w:r>
              <w:rPr>
                <w:spacing w:val="-3"/>
                <w:sz w:val="18"/>
                <w:szCs w:val="18"/>
              </w:rPr>
              <w:t xml:space="preserve"> </w:t>
            </w:r>
            <w:r>
              <w:rPr>
                <w:sz w:val="18"/>
                <w:szCs w:val="18"/>
              </w:rPr>
              <w:t>gehele product</w:t>
            </w:r>
            <w:r>
              <w:rPr>
                <w:spacing w:val="-3"/>
                <w:sz w:val="18"/>
                <w:szCs w:val="18"/>
              </w:rPr>
              <w:t xml:space="preserve"> </w:t>
            </w:r>
            <w:r>
              <w:rPr>
                <w:sz w:val="18"/>
                <w:szCs w:val="18"/>
              </w:rPr>
              <w:t>wordt</w:t>
            </w:r>
            <w:r>
              <w:rPr>
                <w:spacing w:val="-3"/>
                <w:sz w:val="18"/>
                <w:szCs w:val="18"/>
              </w:rPr>
              <w:t xml:space="preserve"> </w:t>
            </w:r>
            <w:r>
              <w:rPr>
                <w:sz w:val="18"/>
                <w:szCs w:val="18"/>
              </w:rPr>
              <w:t>dus niet</w:t>
            </w:r>
            <w:r>
              <w:rPr>
                <w:spacing w:val="-3"/>
                <w:sz w:val="18"/>
                <w:szCs w:val="18"/>
              </w:rPr>
              <w:t xml:space="preserve"> </w:t>
            </w:r>
            <w:r>
              <w:rPr>
                <w:sz w:val="18"/>
                <w:szCs w:val="18"/>
              </w:rPr>
              <w:t>apart</w:t>
            </w:r>
            <w:r>
              <w:rPr>
                <w:spacing w:val="-3"/>
                <w:sz w:val="18"/>
                <w:szCs w:val="18"/>
              </w:rPr>
              <w:t xml:space="preserve"> </w:t>
            </w:r>
            <w:r>
              <w:rPr>
                <w:sz w:val="18"/>
                <w:szCs w:val="18"/>
              </w:rPr>
              <w:t>gerapporteerd in de</w:t>
            </w:r>
          </w:p>
          <w:p w14:paraId="7DD35A20" w14:textId="77777777" w:rsidR="000F19D2" w:rsidRDefault="000F19D2" w:rsidP="00326127">
            <w:pPr>
              <w:pStyle w:val="TableParagraph"/>
              <w:kinsoku w:val="0"/>
              <w:overflowPunct w:val="0"/>
              <w:spacing w:before="24"/>
              <w:ind w:left="221" w:right="342"/>
              <w:rPr>
                <w:sz w:val="18"/>
                <w:szCs w:val="18"/>
              </w:rPr>
            </w:pPr>
            <w:r>
              <w:rPr>
                <w:sz w:val="18"/>
                <w:szCs w:val="18"/>
              </w:rPr>
              <w:t>gebruiksfase.</w:t>
            </w:r>
            <w:r>
              <w:rPr>
                <w:spacing w:val="-13"/>
                <w:sz w:val="18"/>
                <w:szCs w:val="18"/>
              </w:rPr>
              <w:t xml:space="preserve"> </w:t>
            </w:r>
            <w:r>
              <w:rPr>
                <w:sz w:val="18"/>
                <w:szCs w:val="18"/>
              </w:rPr>
              <w:t>Vervanging</w:t>
            </w:r>
            <w:r>
              <w:rPr>
                <w:spacing w:val="-13"/>
                <w:sz w:val="18"/>
                <w:szCs w:val="18"/>
              </w:rPr>
              <w:t xml:space="preserve"> </w:t>
            </w:r>
            <w:r>
              <w:rPr>
                <w:sz w:val="18"/>
                <w:szCs w:val="18"/>
              </w:rPr>
              <w:t>van</w:t>
            </w:r>
            <w:r>
              <w:rPr>
                <w:spacing w:val="-13"/>
                <w:sz w:val="18"/>
                <w:szCs w:val="18"/>
              </w:rPr>
              <w:t xml:space="preserve"> </w:t>
            </w:r>
            <w:r>
              <w:rPr>
                <w:sz w:val="18"/>
                <w:szCs w:val="18"/>
              </w:rPr>
              <w:t>onderdelen</w:t>
            </w:r>
            <w:r>
              <w:rPr>
                <w:spacing w:val="-13"/>
                <w:sz w:val="18"/>
                <w:szCs w:val="18"/>
              </w:rPr>
              <w:t xml:space="preserve"> </w:t>
            </w:r>
            <w:r>
              <w:rPr>
                <w:sz w:val="18"/>
                <w:szCs w:val="18"/>
              </w:rPr>
              <w:t>die</w:t>
            </w:r>
            <w:r>
              <w:rPr>
                <w:spacing w:val="-10"/>
                <w:sz w:val="18"/>
                <w:szCs w:val="18"/>
              </w:rPr>
              <w:t xml:space="preserve"> </w:t>
            </w:r>
            <w:r>
              <w:rPr>
                <w:sz w:val="18"/>
                <w:szCs w:val="18"/>
              </w:rPr>
              <w:t>de</w:t>
            </w:r>
            <w:r>
              <w:rPr>
                <w:spacing w:val="-11"/>
                <w:sz w:val="18"/>
                <w:szCs w:val="18"/>
              </w:rPr>
              <w:t xml:space="preserve"> </w:t>
            </w:r>
            <w:r>
              <w:rPr>
                <w:sz w:val="18"/>
                <w:szCs w:val="18"/>
              </w:rPr>
              <w:t>levensduur</w:t>
            </w:r>
            <w:r>
              <w:rPr>
                <w:spacing w:val="-13"/>
                <w:sz w:val="18"/>
                <w:szCs w:val="18"/>
              </w:rPr>
              <w:t xml:space="preserve"> </w:t>
            </w:r>
            <w:r>
              <w:rPr>
                <w:sz w:val="18"/>
                <w:szCs w:val="18"/>
              </w:rPr>
              <w:t>van het gehele product niet halen, wordt hier wel opgenomen.</w:t>
            </w:r>
          </w:p>
          <w:p w14:paraId="30358805" w14:textId="77777777" w:rsidR="000F19D2" w:rsidRDefault="000F19D2" w:rsidP="00326127">
            <w:pPr>
              <w:pStyle w:val="TableParagraph"/>
              <w:numPr>
                <w:ilvl w:val="0"/>
                <w:numId w:val="32"/>
              </w:numPr>
              <w:tabs>
                <w:tab w:val="left" w:pos="221"/>
              </w:tabs>
              <w:kinsoku w:val="0"/>
              <w:overflowPunct w:val="0"/>
              <w:spacing w:before="42"/>
              <w:ind w:hanging="141"/>
              <w:rPr>
                <w:spacing w:val="-2"/>
                <w:sz w:val="18"/>
                <w:szCs w:val="18"/>
              </w:rPr>
            </w:pPr>
            <w:r>
              <w:rPr>
                <w:sz w:val="18"/>
                <w:szCs w:val="18"/>
              </w:rPr>
              <w:t>B5</w:t>
            </w:r>
            <w:r>
              <w:rPr>
                <w:spacing w:val="-4"/>
                <w:sz w:val="18"/>
                <w:szCs w:val="18"/>
              </w:rPr>
              <w:t xml:space="preserve"> </w:t>
            </w:r>
            <w:r>
              <w:rPr>
                <w:sz w:val="18"/>
                <w:szCs w:val="18"/>
              </w:rPr>
              <w:t>–</w:t>
            </w:r>
            <w:r>
              <w:rPr>
                <w:spacing w:val="-3"/>
                <w:sz w:val="18"/>
                <w:szCs w:val="18"/>
              </w:rPr>
              <w:t xml:space="preserve"> </w:t>
            </w:r>
            <w:r>
              <w:rPr>
                <w:sz w:val="18"/>
                <w:szCs w:val="18"/>
              </w:rPr>
              <w:t>Renovatie</w:t>
            </w:r>
            <w:r>
              <w:rPr>
                <w:spacing w:val="-4"/>
                <w:sz w:val="18"/>
                <w:szCs w:val="18"/>
              </w:rPr>
              <w:t xml:space="preserve"> </w:t>
            </w:r>
            <w:r>
              <w:rPr>
                <w:sz w:val="18"/>
                <w:szCs w:val="18"/>
              </w:rPr>
              <w:t>is</w:t>
            </w:r>
            <w:r>
              <w:rPr>
                <w:spacing w:val="-3"/>
                <w:sz w:val="18"/>
                <w:szCs w:val="18"/>
              </w:rPr>
              <w:t xml:space="preserve"> </w:t>
            </w:r>
            <w:r>
              <w:rPr>
                <w:sz w:val="18"/>
                <w:szCs w:val="18"/>
              </w:rPr>
              <w:t>geen</w:t>
            </w:r>
            <w:r>
              <w:rPr>
                <w:spacing w:val="-3"/>
                <w:sz w:val="18"/>
                <w:szCs w:val="18"/>
              </w:rPr>
              <w:t xml:space="preserve"> </w:t>
            </w:r>
            <w:r>
              <w:rPr>
                <w:sz w:val="18"/>
                <w:szCs w:val="18"/>
              </w:rPr>
              <w:t>onderdeel</w:t>
            </w:r>
            <w:r>
              <w:rPr>
                <w:spacing w:val="-4"/>
                <w:sz w:val="18"/>
                <w:szCs w:val="18"/>
              </w:rPr>
              <w:t xml:space="preserve"> </w:t>
            </w:r>
            <w:r>
              <w:rPr>
                <w:sz w:val="18"/>
                <w:szCs w:val="18"/>
              </w:rPr>
              <w:t>van</w:t>
            </w:r>
            <w:r>
              <w:rPr>
                <w:spacing w:val="-3"/>
                <w:sz w:val="18"/>
                <w:szCs w:val="18"/>
              </w:rPr>
              <w:t xml:space="preserve"> </w:t>
            </w:r>
            <w:r>
              <w:rPr>
                <w:sz w:val="18"/>
                <w:szCs w:val="18"/>
              </w:rPr>
              <w:t>deze</w:t>
            </w:r>
            <w:r>
              <w:rPr>
                <w:spacing w:val="-3"/>
                <w:sz w:val="18"/>
                <w:szCs w:val="18"/>
              </w:rPr>
              <w:t xml:space="preserve"> </w:t>
            </w:r>
            <w:r>
              <w:rPr>
                <w:spacing w:val="-2"/>
                <w:sz w:val="18"/>
                <w:szCs w:val="18"/>
              </w:rPr>
              <w:t>Bepalingsmethode.</w:t>
            </w:r>
          </w:p>
        </w:tc>
        <w:tc>
          <w:tcPr>
            <w:tcW w:w="1281" w:type="dxa"/>
            <w:tcBorders>
              <w:top w:val="single" w:sz="4" w:space="0" w:color="000000"/>
              <w:left w:val="single" w:sz="4" w:space="0" w:color="000000"/>
              <w:bottom w:val="single" w:sz="4" w:space="0" w:color="000000"/>
              <w:right w:val="single" w:sz="4" w:space="0" w:color="000000"/>
            </w:tcBorders>
          </w:tcPr>
          <w:p w14:paraId="10AFEE2D" w14:textId="77777777" w:rsidR="000F19D2" w:rsidRDefault="000F19D2" w:rsidP="00326127">
            <w:pPr>
              <w:pStyle w:val="TableParagraph"/>
              <w:kinsoku w:val="0"/>
              <w:overflowPunct w:val="0"/>
              <w:rPr>
                <w:rFonts w:ascii="Times New Roman" w:hAnsi="Times New Roman" w:cs="Times New Roman"/>
                <w:sz w:val="18"/>
                <w:szCs w:val="18"/>
              </w:rPr>
            </w:pPr>
          </w:p>
        </w:tc>
        <w:tc>
          <w:tcPr>
            <w:tcW w:w="5432" w:type="dxa"/>
            <w:tcBorders>
              <w:top w:val="single" w:sz="4" w:space="0" w:color="000000"/>
              <w:left w:val="single" w:sz="4" w:space="0" w:color="000000"/>
              <w:bottom w:val="single" w:sz="4" w:space="0" w:color="000000"/>
              <w:right w:val="single" w:sz="4" w:space="0" w:color="000000"/>
            </w:tcBorders>
          </w:tcPr>
          <w:p w14:paraId="4850FD54" w14:textId="77777777" w:rsidR="000F19D2" w:rsidRDefault="000F19D2" w:rsidP="00326127">
            <w:pPr>
              <w:pStyle w:val="TableParagraph"/>
              <w:kinsoku w:val="0"/>
              <w:overflowPunct w:val="0"/>
              <w:rPr>
                <w:rFonts w:ascii="Times New Roman" w:hAnsi="Times New Roman" w:cs="Times New Roman"/>
                <w:sz w:val="18"/>
                <w:szCs w:val="18"/>
              </w:rPr>
            </w:pPr>
          </w:p>
        </w:tc>
      </w:tr>
    </w:tbl>
    <w:p w14:paraId="0EDF0F2A" w14:textId="77777777" w:rsidR="000F19D2" w:rsidRDefault="000F19D2" w:rsidP="00326127">
      <w:pPr>
        <w:rPr>
          <w:rFonts w:ascii="Chevin Pro DemiBold" w:hAnsi="Chevin Pro DemiBold" w:cs="Chevin Pro DemiBold"/>
          <w:b/>
          <w:bCs/>
          <w:sz w:val="18"/>
          <w:szCs w:val="18"/>
        </w:rPr>
        <w:sectPr w:rsidR="00000000">
          <w:pgSz w:w="16840" w:h="11910" w:orient="landscape"/>
          <w:pgMar w:top="940" w:right="992" w:bottom="960" w:left="992" w:header="0" w:footer="750" w:gutter="0"/>
          <w:cols w:space="708"/>
          <w:noEndnote/>
        </w:sectPr>
      </w:pPr>
    </w:p>
    <w:p w14:paraId="1E5584EB" w14:textId="77777777" w:rsidR="000F19D2" w:rsidRDefault="000F19D2" w:rsidP="00326127">
      <w:pPr>
        <w:pStyle w:val="Plattetekst"/>
        <w:kinsoku w:val="0"/>
        <w:overflowPunct w:val="0"/>
        <w:spacing w:before="9"/>
        <w:rPr>
          <w:rFonts w:ascii="Chevin Pro DemiBold" w:hAnsi="Chevin Pro DemiBold" w:cs="Chevin Pro DemiBold"/>
          <w:b/>
          <w:bCs/>
          <w:sz w:val="18"/>
          <w:szCs w:val="18"/>
        </w:rPr>
      </w:pPr>
      <w:r>
        <w:rPr>
          <w:noProof/>
        </w:rPr>
        <w:lastRenderedPageBreak/>
        <w:pict w14:anchorId="1CA0C2F5">
          <v:rect id="_x0000_s1186" style="position:absolute;margin-left:538.6pt;margin-top:269.3pt;width:303pt;height:326pt;z-index:-251687936;mso-position-horizontal-relative:page;mso-position-vertical-relative:page" o:allowincell="f" filled="f" stroked="f">
            <v:textbox inset="0,0,0,0">
              <w:txbxContent>
                <w:p w14:paraId="752023FE"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1873940C">
                      <v:shape id="_x0000_i1070" type="#_x0000_t75" style="width:302.95pt;height:326.35pt">
                        <v:imagedata r:id="rId7" o:title=""/>
                        <o:lock v:ext="edit" aspectratio="f"/>
                      </v:shape>
                    </w:pict>
                  </w:r>
                </w:p>
                <w:p w14:paraId="6D11B99D"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5E63EB99">
          <v:shape id="_x0000_s1187" type="#_x0000_t202" style="position:absolute;margin-left:808.75pt;margin-top:276.15pt;width:29.95pt;height:13.9pt;z-index:251629568;mso-position-horizontal-relative:page;mso-position-vertical-relative:page" o:allowincell="f" filled="f" stroked="f">
            <v:textbox style="layout-flow:vertical;mso-layout-flow-alt:bottom-to-top" inset="0,0,0,0">
              <w:txbxContent>
                <w:p w14:paraId="1E3877B5"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480"/>
        <w:gridCol w:w="5367"/>
        <w:gridCol w:w="1281"/>
        <w:gridCol w:w="5432"/>
      </w:tblGrid>
      <w:tr w:rsidR="00000000" w14:paraId="40A0CFC9" w14:textId="77777777">
        <w:tblPrEx>
          <w:tblCellMar>
            <w:top w:w="0" w:type="dxa"/>
            <w:left w:w="0" w:type="dxa"/>
            <w:bottom w:w="0" w:type="dxa"/>
            <w:right w:w="0" w:type="dxa"/>
          </w:tblCellMar>
        </w:tblPrEx>
        <w:trPr>
          <w:trHeight w:val="4236"/>
        </w:trPr>
        <w:tc>
          <w:tcPr>
            <w:tcW w:w="2480" w:type="dxa"/>
            <w:tcBorders>
              <w:top w:val="single" w:sz="4" w:space="0" w:color="000000"/>
              <w:left w:val="single" w:sz="4" w:space="0" w:color="000000"/>
              <w:bottom w:val="single" w:sz="4" w:space="0" w:color="000000"/>
              <w:right w:val="single" w:sz="4" w:space="0" w:color="000000"/>
            </w:tcBorders>
          </w:tcPr>
          <w:p w14:paraId="51D8E9DC" w14:textId="77777777" w:rsidR="000F19D2" w:rsidRDefault="000F19D2" w:rsidP="00326127">
            <w:pPr>
              <w:pStyle w:val="TableParagraph"/>
              <w:kinsoku w:val="0"/>
              <w:overflowPunct w:val="0"/>
              <w:spacing w:before="75"/>
              <w:ind w:left="80" w:right="433"/>
              <w:rPr>
                <w:sz w:val="18"/>
                <w:szCs w:val="18"/>
              </w:rPr>
            </w:pPr>
            <w:r>
              <w:rPr>
                <w:sz w:val="18"/>
                <w:szCs w:val="18"/>
              </w:rPr>
              <w:t>Controle systeemgrenzen sloop-</w:t>
            </w:r>
            <w:r>
              <w:rPr>
                <w:spacing w:val="-13"/>
                <w:sz w:val="18"/>
                <w:szCs w:val="18"/>
              </w:rPr>
              <w:t xml:space="preserve"> </w:t>
            </w:r>
            <w:r>
              <w:rPr>
                <w:sz w:val="18"/>
                <w:szCs w:val="18"/>
              </w:rPr>
              <w:t>en</w:t>
            </w:r>
            <w:r>
              <w:rPr>
                <w:spacing w:val="-13"/>
                <w:sz w:val="18"/>
                <w:szCs w:val="18"/>
              </w:rPr>
              <w:t xml:space="preserve"> </w:t>
            </w:r>
            <w:r>
              <w:rPr>
                <w:sz w:val="18"/>
                <w:szCs w:val="18"/>
              </w:rPr>
              <w:t>verwerkingsfase (C1 - C4)</w:t>
            </w:r>
          </w:p>
        </w:tc>
        <w:tc>
          <w:tcPr>
            <w:tcW w:w="5367" w:type="dxa"/>
            <w:tcBorders>
              <w:top w:val="single" w:sz="4" w:space="0" w:color="000000"/>
              <w:left w:val="single" w:sz="4" w:space="0" w:color="000000"/>
              <w:bottom w:val="single" w:sz="4" w:space="0" w:color="000000"/>
              <w:right w:val="single" w:sz="4" w:space="0" w:color="000000"/>
            </w:tcBorders>
          </w:tcPr>
          <w:p w14:paraId="0990897F" w14:textId="77777777" w:rsidR="000F19D2" w:rsidRDefault="000F19D2" w:rsidP="00326127">
            <w:pPr>
              <w:pStyle w:val="TableParagraph"/>
              <w:kinsoku w:val="0"/>
              <w:overflowPunct w:val="0"/>
              <w:spacing w:before="45"/>
              <w:ind w:left="80" w:right="155"/>
              <w:rPr>
                <w:sz w:val="18"/>
                <w:szCs w:val="18"/>
              </w:rPr>
            </w:pPr>
            <w:r>
              <w:rPr>
                <w:sz w:val="18"/>
                <w:szCs w:val="18"/>
              </w:rPr>
              <w:t>C1</w:t>
            </w:r>
            <w:r>
              <w:rPr>
                <w:spacing w:val="-5"/>
                <w:sz w:val="18"/>
                <w:szCs w:val="18"/>
              </w:rPr>
              <w:t xml:space="preserve"> </w:t>
            </w:r>
            <w:r>
              <w:rPr>
                <w:sz w:val="18"/>
                <w:szCs w:val="18"/>
              </w:rPr>
              <w:t>-</w:t>
            </w:r>
            <w:r>
              <w:rPr>
                <w:spacing w:val="-5"/>
                <w:sz w:val="18"/>
                <w:szCs w:val="18"/>
              </w:rPr>
              <w:t xml:space="preserve"> </w:t>
            </w:r>
            <w:r>
              <w:rPr>
                <w:sz w:val="18"/>
                <w:szCs w:val="18"/>
              </w:rPr>
              <w:t>De</w:t>
            </w:r>
            <w:r>
              <w:rPr>
                <w:spacing w:val="-5"/>
                <w:sz w:val="18"/>
                <w:szCs w:val="18"/>
              </w:rPr>
              <w:t xml:space="preserve"> </w:t>
            </w:r>
            <w:r>
              <w:rPr>
                <w:sz w:val="18"/>
                <w:szCs w:val="18"/>
              </w:rPr>
              <w:t>sloopfase,</w:t>
            </w:r>
            <w:r>
              <w:rPr>
                <w:spacing w:val="-5"/>
                <w:sz w:val="18"/>
                <w:szCs w:val="18"/>
              </w:rPr>
              <w:t xml:space="preserve"> </w:t>
            </w:r>
            <w:r>
              <w:rPr>
                <w:sz w:val="18"/>
                <w:szCs w:val="18"/>
              </w:rPr>
              <w:t>die</w:t>
            </w:r>
            <w:r>
              <w:rPr>
                <w:spacing w:val="-5"/>
                <w:sz w:val="18"/>
                <w:szCs w:val="18"/>
              </w:rPr>
              <w:t xml:space="preserve"> </w:t>
            </w:r>
            <w:r>
              <w:rPr>
                <w:sz w:val="18"/>
                <w:szCs w:val="18"/>
              </w:rPr>
              <w:t>start</w:t>
            </w:r>
            <w:r>
              <w:rPr>
                <w:spacing w:val="-7"/>
                <w:sz w:val="18"/>
                <w:szCs w:val="18"/>
              </w:rPr>
              <w:t xml:space="preserve"> </w:t>
            </w:r>
            <w:r>
              <w:rPr>
                <w:sz w:val="18"/>
                <w:szCs w:val="18"/>
              </w:rPr>
              <w:t>op</w:t>
            </w:r>
            <w:r>
              <w:rPr>
                <w:spacing w:val="-5"/>
                <w:sz w:val="18"/>
                <w:szCs w:val="18"/>
              </w:rPr>
              <w:t xml:space="preserve"> </w:t>
            </w:r>
            <w:r>
              <w:rPr>
                <w:sz w:val="18"/>
                <w:szCs w:val="18"/>
              </w:rPr>
              <w:t>het</w:t>
            </w:r>
            <w:r>
              <w:rPr>
                <w:spacing w:val="-7"/>
                <w:sz w:val="18"/>
                <w:szCs w:val="18"/>
              </w:rPr>
              <w:t xml:space="preserve"> </w:t>
            </w:r>
            <w:r>
              <w:rPr>
                <w:sz w:val="18"/>
                <w:szCs w:val="18"/>
              </w:rPr>
              <w:t>moment</w:t>
            </w:r>
            <w:r>
              <w:rPr>
                <w:spacing w:val="-7"/>
                <w:sz w:val="18"/>
                <w:szCs w:val="18"/>
              </w:rPr>
              <w:t xml:space="preserve"> </w:t>
            </w:r>
            <w:r>
              <w:rPr>
                <w:sz w:val="18"/>
                <w:szCs w:val="18"/>
              </w:rPr>
              <w:t>dat</w:t>
            </w:r>
            <w:r>
              <w:rPr>
                <w:spacing w:val="-7"/>
                <w:sz w:val="18"/>
                <w:szCs w:val="18"/>
              </w:rPr>
              <w:t xml:space="preserve"> </w:t>
            </w:r>
            <w:r>
              <w:rPr>
                <w:sz w:val="18"/>
                <w:szCs w:val="18"/>
              </w:rPr>
              <w:t>het</w:t>
            </w:r>
            <w:r>
              <w:rPr>
                <w:spacing w:val="-7"/>
                <w:sz w:val="18"/>
                <w:szCs w:val="18"/>
              </w:rPr>
              <w:t xml:space="preserve"> </w:t>
            </w:r>
            <w:r>
              <w:rPr>
                <w:sz w:val="18"/>
                <w:szCs w:val="18"/>
              </w:rPr>
              <w:t>bouwwerk</w:t>
            </w:r>
            <w:r>
              <w:rPr>
                <w:spacing w:val="-8"/>
                <w:sz w:val="18"/>
                <w:szCs w:val="18"/>
              </w:rPr>
              <w:t xml:space="preserve"> </w:t>
            </w:r>
            <w:r>
              <w:rPr>
                <w:sz w:val="18"/>
                <w:szCs w:val="18"/>
              </w:rPr>
              <w:t>buiten gebruik</w:t>
            </w:r>
            <w:r>
              <w:rPr>
                <w:spacing w:val="-8"/>
                <w:sz w:val="18"/>
                <w:szCs w:val="18"/>
              </w:rPr>
              <w:t xml:space="preserve"> </w:t>
            </w:r>
            <w:r>
              <w:rPr>
                <w:sz w:val="18"/>
                <w:szCs w:val="18"/>
              </w:rPr>
              <w:t>wordt</w:t>
            </w:r>
            <w:r>
              <w:rPr>
                <w:spacing w:val="-7"/>
                <w:sz w:val="18"/>
                <w:szCs w:val="18"/>
              </w:rPr>
              <w:t xml:space="preserve"> </w:t>
            </w:r>
            <w:r>
              <w:rPr>
                <w:sz w:val="18"/>
                <w:szCs w:val="18"/>
              </w:rPr>
              <w:t>gesteld</w:t>
            </w:r>
            <w:r>
              <w:rPr>
                <w:spacing w:val="-5"/>
                <w:sz w:val="18"/>
                <w:szCs w:val="18"/>
              </w:rPr>
              <w:t xml:space="preserve"> </w:t>
            </w:r>
            <w:r>
              <w:rPr>
                <w:sz w:val="18"/>
                <w:szCs w:val="18"/>
              </w:rPr>
              <w:t>en</w:t>
            </w:r>
            <w:r>
              <w:rPr>
                <w:spacing w:val="-5"/>
                <w:sz w:val="18"/>
                <w:szCs w:val="18"/>
              </w:rPr>
              <w:t xml:space="preserve"> </w:t>
            </w:r>
            <w:r>
              <w:rPr>
                <w:sz w:val="18"/>
                <w:szCs w:val="18"/>
              </w:rPr>
              <w:t>eindigt</w:t>
            </w:r>
            <w:r>
              <w:rPr>
                <w:spacing w:val="-7"/>
                <w:sz w:val="18"/>
                <w:szCs w:val="18"/>
              </w:rPr>
              <w:t xml:space="preserve"> </w:t>
            </w:r>
            <w:r>
              <w:rPr>
                <w:sz w:val="18"/>
                <w:szCs w:val="18"/>
              </w:rPr>
              <w:t>op</w:t>
            </w:r>
            <w:r>
              <w:rPr>
                <w:spacing w:val="-5"/>
                <w:sz w:val="18"/>
                <w:szCs w:val="18"/>
              </w:rPr>
              <w:t xml:space="preserve"> </w:t>
            </w:r>
            <w:r>
              <w:rPr>
                <w:sz w:val="18"/>
                <w:szCs w:val="18"/>
              </w:rPr>
              <w:t>het</w:t>
            </w:r>
            <w:r>
              <w:rPr>
                <w:spacing w:val="-7"/>
                <w:sz w:val="18"/>
                <w:szCs w:val="18"/>
              </w:rPr>
              <w:t xml:space="preserve"> </w:t>
            </w:r>
            <w:r>
              <w:rPr>
                <w:sz w:val="18"/>
                <w:szCs w:val="18"/>
              </w:rPr>
              <w:t>moment</w:t>
            </w:r>
            <w:r>
              <w:rPr>
                <w:spacing w:val="-7"/>
                <w:sz w:val="18"/>
                <w:szCs w:val="18"/>
              </w:rPr>
              <w:t xml:space="preserve"> </w:t>
            </w:r>
            <w:r>
              <w:rPr>
                <w:sz w:val="18"/>
                <w:szCs w:val="18"/>
              </w:rPr>
              <w:t>dat</w:t>
            </w:r>
            <w:r>
              <w:rPr>
                <w:spacing w:val="-7"/>
                <w:sz w:val="18"/>
                <w:szCs w:val="18"/>
              </w:rPr>
              <w:t xml:space="preserve"> </w:t>
            </w:r>
            <w:r>
              <w:rPr>
                <w:sz w:val="18"/>
                <w:szCs w:val="18"/>
              </w:rPr>
              <w:t>het</w:t>
            </w:r>
            <w:r>
              <w:rPr>
                <w:spacing w:val="-7"/>
                <w:sz w:val="18"/>
                <w:szCs w:val="18"/>
              </w:rPr>
              <w:t xml:space="preserve"> </w:t>
            </w:r>
            <w:r>
              <w:rPr>
                <w:sz w:val="18"/>
                <w:szCs w:val="18"/>
              </w:rPr>
              <w:t>bouwwerk</w:t>
            </w:r>
            <w:r>
              <w:rPr>
                <w:spacing w:val="-8"/>
                <w:sz w:val="18"/>
                <w:szCs w:val="18"/>
              </w:rPr>
              <w:t xml:space="preserve"> </w:t>
            </w:r>
            <w:r>
              <w:rPr>
                <w:sz w:val="18"/>
                <w:szCs w:val="18"/>
              </w:rPr>
              <w:t>is gesloopt</w:t>
            </w:r>
            <w:r>
              <w:rPr>
                <w:spacing w:val="-3"/>
                <w:sz w:val="18"/>
                <w:szCs w:val="18"/>
              </w:rPr>
              <w:t xml:space="preserve"> </w:t>
            </w:r>
            <w:r>
              <w:rPr>
                <w:sz w:val="18"/>
                <w:szCs w:val="18"/>
              </w:rPr>
              <w:t>of ontmanteld. Deze fase omvat</w:t>
            </w:r>
            <w:r>
              <w:rPr>
                <w:spacing w:val="-3"/>
                <w:sz w:val="18"/>
                <w:szCs w:val="18"/>
              </w:rPr>
              <w:t xml:space="preserve"> </w:t>
            </w:r>
            <w:r>
              <w:rPr>
                <w:sz w:val="18"/>
                <w:szCs w:val="18"/>
              </w:rPr>
              <w:t>dus de werkzaamheden op de slooplocatie.</w:t>
            </w:r>
          </w:p>
          <w:p w14:paraId="08F7882F" w14:textId="77777777" w:rsidR="000F19D2" w:rsidRDefault="000F19D2" w:rsidP="00326127">
            <w:pPr>
              <w:pStyle w:val="TableParagraph"/>
              <w:kinsoku w:val="0"/>
              <w:overflowPunct w:val="0"/>
              <w:spacing w:before="54"/>
              <w:ind w:left="80"/>
              <w:rPr>
                <w:spacing w:val="-5"/>
                <w:sz w:val="18"/>
                <w:szCs w:val="18"/>
              </w:rPr>
            </w:pPr>
            <w:r>
              <w:rPr>
                <w:spacing w:val="-5"/>
                <w:sz w:val="18"/>
                <w:szCs w:val="18"/>
              </w:rPr>
              <w:t>C2</w:t>
            </w:r>
          </w:p>
          <w:p w14:paraId="1B302BA6" w14:textId="77777777" w:rsidR="000F19D2" w:rsidRDefault="000F19D2" w:rsidP="00326127">
            <w:pPr>
              <w:pStyle w:val="TableParagraph"/>
              <w:kinsoku w:val="0"/>
              <w:overflowPunct w:val="0"/>
              <w:spacing w:before="36"/>
              <w:ind w:left="80"/>
              <w:rPr>
                <w:spacing w:val="-2"/>
                <w:sz w:val="18"/>
                <w:szCs w:val="18"/>
              </w:rPr>
            </w:pPr>
            <w:r>
              <w:rPr>
                <w:sz w:val="18"/>
                <w:szCs w:val="18"/>
              </w:rPr>
              <w:t>EN</w:t>
            </w:r>
            <w:r>
              <w:rPr>
                <w:spacing w:val="-4"/>
                <w:sz w:val="18"/>
                <w:szCs w:val="18"/>
              </w:rPr>
              <w:t xml:space="preserve"> </w:t>
            </w:r>
            <w:r>
              <w:rPr>
                <w:sz w:val="18"/>
                <w:szCs w:val="18"/>
              </w:rPr>
              <w:t>15804+A2</w:t>
            </w:r>
            <w:r>
              <w:rPr>
                <w:spacing w:val="-1"/>
                <w:sz w:val="18"/>
                <w:szCs w:val="18"/>
              </w:rPr>
              <w:t xml:space="preserve"> </w:t>
            </w:r>
            <w:r>
              <w:rPr>
                <w:sz w:val="18"/>
                <w:szCs w:val="18"/>
              </w:rPr>
              <w:t>is</w:t>
            </w:r>
            <w:r>
              <w:rPr>
                <w:spacing w:val="-2"/>
                <w:sz w:val="18"/>
                <w:szCs w:val="18"/>
              </w:rPr>
              <w:t xml:space="preserve"> </w:t>
            </w:r>
            <w:r>
              <w:rPr>
                <w:sz w:val="18"/>
                <w:szCs w:val="18"/>
              </w:rPr>
              <w:t>van</w:t>
            </w:r>
            <w:r>
              <w:rPr>
                <w:spacing w:val="-1"/>
                <w:sz w:val="18"/>
                <w:szCs w:val="18"/>
              </w:rPr>
              <w:t xml:space="preserve"> </w:t>
            </w:r>
            <w:r>
              <w:rPr>
                <w:spacing w:val="-2"/>
                <w:sz w:val="18"/>
                <w:szCs w:val="18"/>
              </w:rPr>
              <w:t>toepassing.</w:t>
            </w:r>
          </w:p>
          <w:p w14:paraId="2207381A" w14:textId="77777777" w:rsidR="000F19D2" w:rsidRDefault="000F19D2" w:rsidP="00326127">
            <w:pPr>
              <w:pStyle w:val="TableParagraph"/>
              <w:kinsoku w:val="0"/>
              <w:overflowPunct w:val="0"/>
              <w:spacing w:before="36"/>
              <w:ind w:left="80" w:right="155"/>
              <w:rPr>
                <w:sz w:val="18"/>
                <w:szCs w:val="18"/>
              </w:rPr>
            </w:pPr>
            <w:r>
              <w:rPr>
                <w:sz w:val="18"/>
                <w:szCs w:val="18"/>
              </w:rPr>
              <w:t>Forfaitaire</w:t>
            </w:r>
            <w:r>
              <w:rPr>
                <w:spacing w:val="-13"/>
                <w:sz w:val="18"/>
                <w:szCs w:val="18"/>
              </w:rPr>
              <w:t xml:space="preserve"> </w:t>
            </w:r>
            <w:r>
              <w:rPr>
                <w:sz w:val="18"/>
                <w:szCs w:val="18"/>
              </w:rPr>
              <w:t>waarden</w:t>
            </w:r>
            <w:r>
              <w:rPr>
                <w:spacing w:val="-13"/>
                <w:sz w:val="18"/>
                <w:szCs w:val="18"/>
              </w:rPr>
              <w:t xml:space="preserve"> </w:t>
            </w:r>
            <w:r>
              <w:rPr>
                <w:sz w:val="18"/>
                <w:szCs w:val="18"/>
              </w:rPr>
              <w:t>voor</w:t>
            </w:r>
            <w:r>
              <w:rPr>
                <w:spacing w:val="-13"/>
                <w:sz w:val="18"/>
                <w:szCs w:val="18"/>
              </w:rPr>
              <w:t xml:space="preserve"> </w:t>
            </w:r>
            <w:r>
              <w:rPr>
                <w:sz w:val="18"/>
                <w:szCs w:val="18"/>
              </w:rPr>
              <w:t>de</w:t>
            </w:r>
            <w:r>
              <w:rPr>
                <w:spacing w:val="-13"/>
                <w:sz w:val="18"/>
                <w:szCs w:val="18"/>
              </w:rPr>
              <w:t xml:space="preserve"> </w:t>
            </w:r>
            <w:r>
              <w:rPr>
                <w:sz w:val="18"/>
                <w:szCs w:val="18"/>
              </w:rPr>
              <w:t>transportafstanden</w:t>
            </w:r>
            <w:r>
              <w:rPr>
                <w:spacing w:val="-13"/>
                <w:sz w:val="18"/>
                <w:szCs w:val="18"/>
              </w:rPr>
              <w:t xml:space="preserve"> </w:t>
            </w:r>
            <w:r>
              <w:rPr>
                <w:sz w:val="18"/>
                <w:szCs w:val="18"/>
              </w:rPr>
              <w:t>naar</w:t>
            </w:r>
            <w:r>
              <w:rPr>
                <w:spacing w:val="-13"/>
                <w:sz w:val="18"/>
                <w:szCs w:val="18"/>
              </w:rPr>
              <w:t xml:space="preserve"> </w:t>
            </w:r>
            <w:r>
              <w:rPr>
                <w:sz w:val="18"/>
                <w:szCs w:val="18"/>
              </w:rPr>
              <w:t>sorteerlocaties, stortlocaties en afvalverbrandingsinstallaties (</w:t>
            </w:r>
            <w:proofErr w:type="spellStart"/>
            <w:r>
              <w:rPr>
                <w:sz w:val="18"/>
                <w:szCs w:val="18"/>
              </w:rPr>
              <w:t>AVI’s</w:t>
            </w:r>
            <w:proofErr w:type="spellEnd"/>
            <w:r>
              <w:rPr>
                <w:sz w:val="18"/>
                <w:szCs w:val="18"/>
              </w:rPr>
              <w:t>) zijn opgenomen in paragraaf 2.6.3.6.</w:t>
            </w:r>
          </w:p>
          <w:p w14:paraId="0A000B26" w14:textId="77777777" w:rsidR="000F19D2" w:rsidRDefault="000F19D2" w:rsidP="00326127">
            <w:pPr>
              <w:pStyle w:val="TableParagraph"/>
              <w:kinsoku w:val="0"/>
              <w:overflowPunct w:val="0"/>
              <w:spacing w:before="39"/>
              <w:rPr>
                <w:rFonts w:ascii="Chevin Pro DemiBold" w:hAnsi="Chevin Pro DemiBold" w:cs="Chevin Pro DemiBold"/>
                <w:b/>
                <w:bCs/>
                <w:sz w:val="18"/>
                <w:szCs w:val="18"/>
              </w:rPr>
            </w:pPr>
          </w:p>
          <w:p w14:paraId="3EB87224" w14:textId="77777777" w:rsidR="000F19D2" w:rsidRDefault="000F19D2" w:rsidP="00326127">
            <w:pPr>
              <w:pStyle w:val="TableParagraph"/>
              <w:kinsoku w:val="0"/>
              <w:overflowPunct w:val="0"/>
              <w:spacing w:before="1"/>
              <w:ind w:left="80"/>
              <w:rPr>
                <w:spacing w:val="-5"/>
                <w:sz w:val="18"/>
                <w:szCs w:val="18"/>
              </w:rPr>
            </w:pPr>
            <w:r>
              <w:rPr>
                <w:spacing w:val="-5"/>
                <w:sz w:val="18"/>
                <w:szCs w:val="18"/>
              </w:rPr>
              <w:t>C3</w:t>
            </w:r>
          </w:p>
          <w:p w14:paraId="44FFB7E7" w14:textId="77777777" w:rsidR="000F19D2" w:rsidRDefault="000F19D2" w:rsidP="00326127">
            <w:pPr>
              <w:pStyle w:val="TableParagraph"/>
              <w:kinsoku w:val="0"/>
              <w:overflowPunct w:val="0"/>
              <w:spacing w:before="40"/>
              <w:ind w:left="80"/>
              <w:rPr>
                <w:spacing w:val="-2"/>
                <w:sz w:val="18"/>
                <w:szCs w:val="18"/>
              </w:rPr>
            </w:pPr>
            <w:r>
              <w:rPr>
                <w:sz w:val="18"/>
                <w:szCs w:val="18"/>
              </w:rPr>
              <w:t>EN</w:t>
            </w:r>
            <w:r>
              <w:rPr>
                <w:spacing w:val="-2"/>
                <w:sz w:val="18"/>
                <w:szCs w:val="18"/>
              </w:rPr>
              <w:t xml:space="preserve"> </w:t>
            </w:r>
            <w:r>
              <w:rPr>
                <w:sz w:val="18"/>
                <w:szCs w:val="18"/>
              </w:rPr>
              <w:t>15804+A2</w:t>
            </w:r>
            <w:r>
              <w:rPr>
                <w:spacing w:val="-1"/>
                <w:sz w:val="18"/>
                <w:szCs w:val="18"/>
              </w:rPr>
              <w:t xml:space="preserve"> </w:t>
            </w:r>
            <w:r>
              <w:rPr>
                <w:sz w:val="18"/>
                <w:szCs w:val="18"/>
              </w:rPr>
              <w:t>is</w:t>
            </w:r>
            <w:r>
              <w:rPr>
                <w:spacing w:val="-2"/>
                <w:sz w:val="18"/>
                <w:szCs w:val="18"/>
              </w:rPr>
              <w:t xml:space="preserve"> </w:t>
            </w:r>
            <w:r>
              <w:rPr>
                <w:sz w:val="18"/>
                <w:szCs w:val="18"/>
              </w:rPr>
              <w:t>van</w:t>
            </w:r>
            <w:r>
              <w:rPr>
                <w:spacing w:val="-1"/>
                <w:sz w:val="18"/>
                <w:szCs w:val="18"/>
              </w:rPr>
              <w:t xml:space="preserve"> </w:t>
            </w:r>
            <w:r>
              <w:rPr>
                <w:spacing w:val="-2"/>
                <w:sz w:val="18"/>
                <w:szCs w:val="18"/>
              </w:rPr>
              <w:t>toepassing</w:t>
            </w:r>
          </w:p>
          <w:p w14:paraId="213EF72E" w14:textId="77777777" w:rsidR="000F19D2" w:rsidRDefault="000F19D2" w:rsidP="00326127">
            <w:pPr>
              <w:pStyle w:val="TableParagraph"/>
              <w:kinsoku w:val="0"/>
              <w:overflowPunct w:val="0"/>
              <w:spacing w:before="100"/>
              <w:rPr>
                <w:rFonts w:ascii="Chevin Pro DemiBold" w:hAnsi="Chevin Pro DemiBold" w:cs="Chevin Pro DemiBold"/>
                <w:b/>
                <w:bCs/>
                <w:sz w:val="18"/>
                <w:szCs w:val="18"/>
              </w:rPr>
            </w:pPr>
          </w:p>
          <w:p w14:paraId="079D6686" w14:textId="77777777" w:rsidR="000F19D2" w:rsidRDefault="000F19D2" w:rsidP="00326127">
            <w:pPr>
              <w:pStyle w:val="TableParagraph"/>
              <w:kinsoku w:val="0"/>
              <w:overflowPunct w:val="0"/>
              <w:ind w:left="80"/>
              <w:rPr>
                <w:spacing w:val="-5"/>
                <w:sz w:val="18"/>
                <w:szCs w:val="18"/>
              </w:rPr>
            </w:pPr>
            <w:r>
              <w:rPr>
                <w:spacing w:val="-5"/>
                <w:sz w:val="18"/>
                <w:szCs w:val="18"/>
              </w:rPr>
              <w:t>C4</w:t>
            </w:r>
          </w:p>
          <w:p w14:paraId="3C72C8BE" w14:textId="77777777" w:rsidR="000F19D2" w:rsidRDefault="000F19D2" w:rsidP="00326127">
            <w:pPr>
              <w:pStyle w:val="TableParagraph"/>
              <w:kinsoku w:val="0"/>
              <w:overflowPunct w:val="0"/>
              <w:spacing w:before="40"/>
              <w:ind w:left="80"/>
              <w:rPr>
                <w:spacing w:val="-2"/>
                <w:sz w:val="18"/>
                <w:szCs w:val="18"/>
              </w:rPr>
            </w:pPr>
            <w:r>
              <w:rPr>
                <w:sz w:val="18"/>
                <w:szCs w:val="18"/>
              </w:rPr>
              <w:t>EN</w:t>
            </w:r>
            <w:r>
              <w:rPr>
                <w:spacing w:val="-4"/>
                <w:sz w:val="18"/>
                <w:szCs w:val="18"/>
              </w:rPr>
              <w:t xml:space="preserve"> </w:t>
            </w:r>
            <w:r>
              <w:rPr>
                <w:sz w:val="18"/>
                <w:szCs w:val="18"/>
              </w:rPr>
              <w:t>15804+A2</w:t>
            </w:r>
            <w:r>
              <w:rPr>
                <w:spacing w:val="-1"/>
                <w:sz w:val="18"/>
                <w:szCs w:val="18"/>
              </w:rPr>
              <w:t xml:space="preserve"> </w:t>
            </w:r>
            <w:r>
              <w:rPr>
                <w:sz w:val="18"/>
                <w:szCs w:val="18"/>
              </w:rPr>
              <w:t>is</w:t>
            </w:r>
            <w:r>
              <w:rPr>
                <w:spacing w:val="-2"/>
                <w:sz w:val="18"/>
                <w:szCs w:val="18"/>
              </w:rPr>
              <w:t xml:space="preserve"> </w:t>
            </w:r>
            <w:r>
              <w:rPr>
                <w:sz w:val="18"/>
                <w:szCs w:val="18"/>
              </w:rPr>
              <w:t>van</w:t>
            </w:r>
            <w:r>
              <w:rPr>
                <w:spacing w:val="-1"/>
                <w:sz w:val="18"/>
                <w:szCs w:val="18"/>
              </w:rPr>
              <w:t xml:space="preserve"> </w:t>
            </w:r>
            <w:r>
              <w:rPr>
                <w:spacing w:val="-2"/>
                <w:sz w:val="18"/>
                <w:szCs w:val="18"/>
              </w:rPr>
              <w:t>toepassing.</w:t>
            </w:r>
          </w:p>
          <w:p w14:paraId="1A8C055B" w14:textId="77777777" w:rsidR="000F19D2" w:rsidRDefault="000F19D2" w:rsidP="00326127">
            <w:pPr>
              <w:pStyle w:val="TableParagraph"/>
              <w:kinsoku w:val="0"/>
              <w:overflowPunct w:val="0"/>
              <w:spacing w:before="100"/>
              <w:rPr>
                <w:rFonts w:ascii="Chevin Pro DemiBold" w:hAnsi="Chevin Pro DemiBold" w:cs="Chevin Pro DemiBold"/>
                <w:b/>
                <w:bCs/>
                <w:sz w:val="18"/>
                <w:szCs w:val="18"/>
              </w:rPr>
            </w:pPr>
          </w:p>
          <w:p w14:paraId="08B62FDB" w14:textId="77777777" w:rsidR="000F19D2" w:rsidRDefault="000F19D2" w:rsidP="00326127">
            <w:pPr>
              <w:pStyle w:val="TableParagraph"/>
              <w:kinsoku w:val="0"/>
              <w:overflowPunct w:val="0"/>
              <w:ind w:left="80" w:right="342"/>
              <w:rPr>
                <w:sz w:val="18"/>
                <w:szCs w:val="18"/>
              </w:rPr>
            </w:pPr>
            <w:r>
              <w:rPr>
                <w:sz w:val="18"/>
                <w:szCs w:val="18"/>
              </w:rPr>
              <w:t>Voor</w:t>
            </w:r>
            <w:r>
              <w:rPr>
                <w:spacing w:val="-13"/>
                <w:sz w:val="18"/>
                <w:szCs w:val="18"/>
              </w:rPr>
              <w:t xml:space="preserve"> </w:t>
            </w:r>
            <w:r>
              <w:rPr>
                <w:sz w:val="18"/>
                <w:szCs w:val="18"/>
              </w:rPr>
              <w:t>stortprocessen</w:t>
            </w:r>
            <w:r>
              <w:rPr>
                <w:spacing w:val="-11"/>
                <w:sz w:val="18"/>
                <w:szCs w:val="18"/>
              </w:rPr>
              <w:t xml:space="preserve"> </w:t>
            </w:r>
            <w:r>
              <w:rPr>
                <w:sz w:val="18"/>
                <w:szCs w:val="18"/>
              </w:rPr>
              <w:t>wordt</w:t>
            </w:r>
            <w:r>
              <w:rPr>
                <w:spacing w:val="-13"/>
                <w:sz w:val="18"/>
                <w:szCs w:val="18"/>
              </w:rPr>
              <w:t xml:space="preserve"> </w:t>
            </w:r>
            <w:r>
              <w:rPr>
                <w:sz w:val="18"/>
                <w:szCs w:val="18"/>
              </w:rPr>
              <w:t>als</w:t>
            </w:r>
            <w:r>
              <w:rPr>
                <w:spacing w:val="-11"/>
                <w:sz w:val="18"/>
                <w:szCs w:val="18"/>
              </w:rPr>
              <w:t xml:space="preserve"> </w:t>
            </w:r>
            <w:r>
              <w:rPr>
                <w:sz w:val="18"/>
                <w:szCs w:val="18"/>
              </w:rPr>
              <w:t>eindpunt</w:t>
            </w:r>
            <w:r>
              <w:rPr>
                <w:spacing w:val="-13"/>
                <w:sz w:val="18"/>
                <w:szCs w:val="18"/>
              </w:rPr>
              <w:t xml:space="preserve"> </w:t>
            </w:r>
            <w:r>
              <w:rPr>
                <w:sz w:val="18"/>
                <w:szCs w:val="18"/>
              </w:rPr>
              <w:t>uitgegaan</w:t>
            </w:r>
            <w:r>
              <w:rPr>
                <w:spacing w:val="-11"/>
                <w:sz w:val="18"/>
                <w:szCs w:val="18"/>
              </w:rPr>
              <w:t xml:space="preserve"> </w:t>
            </w:r>
            <w:r>
              <w:rPr>
                <w:sz w:val="18"/>
                <w:szCs w:val="18"/>
              </w:rPr>
              <w:t>van</w:t>
            </w:r>
            <w:r>
              <w:rPr>
                <w:spacing w:val="-11"/>
                <w:sz w:val="18"/>
                <w:szCs w:val="18"/>
              </w:rPr>
              <w:t xml:space="preserve"> </w:t>
            </w:r>
            <w:r>
              <w:rPr>
                <w:sz w:val="18"/>
                <w:szCs w:val="18"/>
              </w:rPr>
              <w:t>een</w:t>
            </w:r>
            <w:r>
              <w:rPr>
                <w:spacing w:val="-11"/>
                <w:sz w:val="18"/>
                <w:szCs w:val="18"/>
              </w:rPr>
              <w:t xml:space="preserve"> </w:t>
            </w:r>
            <w:r>
              <w:rPr>
                <w:sz w:val="18"/>
                <w:szCs w:val="18"/>
              </w:rPr>
              <w:t>periode van 100 jaar</w:t>
            </w:r>
            <w:r>
              <w:rPr>
                <w:spacing w:val="-3"/>
                <w:sz w:val="18"/>
                <w:szCs w:val="18"/>
              </w:rPr>
              <w:t xml:space="preserve"> </w:t>
            </w:r>
            <w:r>
              <w:rPr>
                <w:sz w:val="18"/>
                <w:szCs w:val="18"/>
              </w:rPr>
              <w:t>na stort</w:t>
            </w:r>
            <w:r>
              <w:rPr>
                <w:spacing w:val="-2"/>
                <w:sz w:val="18"/>
                <w:szCs w:val="18"/>
              </w:rPr>
              <w:t xml:space="preserve"> </w:t>
            </w:r>
            <w:r>
              <w:rPr>
                <w:sz w:val="18"/>
                <w:szCs w:val="18"/>
              </w:rPr>
              <w:t>(zie ook</w:t>
            </w:r>
            <w:r>
              <w:rPr>
                <w:spacing w:val="-3"/>
                <w:sz w:val="18"/>
                <w:szCs w:val="18"/>
              </w:rPr>
              <w:t xml:space="preserve"> </w:t>
            </w:r>
            <w:r>
              <w:rPr>
                <w:sz w:val="18"/>
                <w:szCs w:val="18"/>
              </w:rPr>
              <w:t>2.6.3.6 onder</w:t>
            </w:r>
            <w:r>
              <w:rPr>
                <w:spacing w:val="-3"/>
                <w:sz w:val="18"/>
                <w:szCs w:val="18"/>
              </w:rPr>
              <w:t xml:space="preserve"> </w:t>
            </w:r>
            <w:r>
              <w:rPr>
                <w:sz w:val="18"/>
                <w:szCs w:val="18"/>
              </w:rPr>
              <w:t>generieke gegevens).</w:t>
            </w:r>
          </w:p>
        </w:tc>
        <w:tc>
          <w:tcPr>
            <w:tcW w:w="1281" w:type="dxa"/>
            <w:tcBorders>
              <w:top w:val="single" w:sz="4" w:space="0" w:color="000000"/>
              <w:left w:val="single" w:sz="4" w:space="0" w:color="000000"/>
              <w:bottom w:val="single" w:sz="4" w:space="0" w:color="000000"/>
              <w:right w:val="single" w:sz="4" w:space="0" w:color="000000"/>
            </w:tcBorders>
          </w:tcPr>
          <w:p w14:paraId="50569616" w14:textId="77777777" w:rsidR="000F19D2" w:rsidRDefault="000F19D2" w:rsidP="00326127">
            <w:pPr>
              <w:pStyle w:val="TableParagraph"/>
              <w:kinsoku w:val="0"/>
              <w:overflowPunct w:val="0"/>
              <w:rPr>
                <w:rFonts w:ascii="Times New Roman" w:hAnsi="Times New Roman" w:cs="Times New Roman"/>
                <w:sz w:val="18"/>
                <w:szCs w:val="18"/>
              </w:rPr>
            </w:pPr>
          </w:p>
        </w:tc>
        <w:tc>
          <w:tcPr>
            <w:tcW w:w="5432" w:type="dxa"/>
            <w:tcBorders>
              <w:top w:val="single" w:sz="4" w:space="0" w:color="000000"/>
              <w:left w:val="single" w:sz="4" w:space="0" w:color="000000"/>
              <w:bottom w:val="single" w:sz="4" w:space="0" w:color="000000"/>
              <w:right w:val="single" w:sz="4" w:space="0" w:color="000000"/>
            </w:tcBorders>
          </w:tcPr>
          <w:p w14:paraId="24C8A64E"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5529C4CD" w14:textId="77777777">
        <w:tblPrEx>
          <w:tblCellMar>
            <w:top w:w="0" w:type="dxa"/>
            <w:left w:w="0" w:type="dxa"/>
            <w:bottom w:w="0" w:type="dxa"/>
            <w:right w:w="0" w:type="dxa"/>
          </w:tblCellMar>
        </w:tblPrEx>
        <w:trPr>
          <w:trHeight w:val="1931"/>
        </w:trPr>
        <w:tc>
          <w:tcPr>
            <w:tcW w:w="2480" w:type="dxa"/>
            <w:tcBorders>
              <w:top w:val="single" w:sz="4" w:space="0" w:color="000000"/>
              <w:left w:val="single" w:sz="4" w:space="0" w:color="000000"/>
              <w:bottom w:val="single" w:sz="4" w:space="0" w:color="000000"/>
              <w:right w:val="single" w:sz="4" w:space="0" w:color="000000"/>
            </w:tcBorders>
          </w:tcPr>
          <w:p w14:paraId="74501680" w14:textId="77777777" w:rsidR="000F19D2" w:rsidRDefault="000F19D2" w:rsidP="00326127">
            <w:pPr>
              <w:pStyle w:val="TableParagraph"/>
              <w:kinsoku w:val="0"/>
              <w:overflowPunct w:val="0"/>
              <w:spacing w:before="75"/>
              <w:ind w:left="80" w:right="433"/>
              <w:rPr>
                <w:sz w:val="18"/>
                <w:szCs w:val="18"/>
              </w:rPr>
            </w:pPr>
            <w:r>
              <w:rPr>
                <w:spacing w:val="-2"/>
                <w:sz w:val="18"/>
                <w:szCs w:val="18"/>
              </w:rPr>
              <w:t>Controle</w:t>
            </w:r>
            <w:r>
              <w:rPr>
                <w:spacing w:val="-11"/>
                <w:sz w:val="18"/>
                <w:szCs w:val="18"/>
              </w:rPr>
              <w:t xml:space="preserve"> </w:t>
            </w:r>
            <w:r>
              <w:rPr>
                <w:spacing w:val="-2"/>
                <w:sz w:val="18"/>
                <w:szCs w:val="18"/>
              </w:rPr>
              <w:t xml:space="preserve">systeemgrenzen </w:t>
            </w:r>
            <w:r>
              <w:rPr>
                <w:sz w:val="18"/>
                <w:szCs w:val="18"/>
              </w:rPr>
              <w:t>module D</w:t>
            </w:r>
          </w:p>
        </w:tc>
        <w:tc>
          <w:tcPr>
            <w:tcW w:w="5367" w:type="dxa"/>
            <w:tcBorders>
              <w:top w:val="single" w:sz="4" w:space="0" w:color="000000"/>
              <w:left w:val="single" w:sz="4" w:space="0" w:color="000000"/>
              <w:bottom w:val="single" w:sz="4" w:space="0" w:color="000000"/>
              <w:right w:val="single" w:sz="4" w:space="0" w:color="000000"/>
            </w:tcBorders>
          </w:tcPr>
          <w:p w14:paraId="3F7C2D74" w14:textId="77777777" w:rsidR="000F19D2" w:rsidRDefault="000F19D2" w:rsidP="00326127">
            <w:pPr>
              <w:pStyle w:val="TableParagraph"/>
              <w:kinsoku w:val="0"/>
              <w:overflowPunct w:val="0"/>
              <w:spacing w:before="75"/>
              <w:ind w:left="80"/>
              <w:rPr>
                <w:spacing w:val="-2"/>
                <w:sz w:val="18"/>
                <w:szCs w:val="18"/>
              </w:rPr>
            </w:pPr>
            <w:r>
              <w:rPr>
                <w:sz w:val="18"/>
                <w:szCs w:val="18"/>
              </w:rPr>
              <w:t>EN</w:t>
            </w:r>
            <w:r>
              <w:rPr>
                <w:spacing w:val="-4"/>
                <w:sz w:val="18"/>
                <w:szCs w:val="18"/>
              </w:rPr>
              <w:t xml:space="preserve"> </w:t>
            </w:r>
            <w:r>
              <w:rPr>
                <w:sz w:val="18"/>
                <w:szCs w:val="18"/>
              </w:rPr>
              <w:t>15804+A2</w:t>
            </w:r>
            <w:r>
              <w:rPr>
                <w:spacing w:val="-1"/>
                <w:sz w:val="18"/>
                <w:szCs w:val="18"/>
              </w:rPr>
              <w:t xml:space="preserve"> </w:t>
            </w:r>
            <w:r>
              <w:rPr>
                <w:sz w:val="18"/>
                <w:szCs w:val="18"/>
              </w:rPr>
              <w:t>is</w:t>
            </w:r>
            <w:r>
              <w:rPr>
                <w:spacing w:val="-2"/>
                <w:sz w:val="18"/>
                <w:szCs w:val="18"/>
              </w:rPr>
              <w:t xml:space="preserve"> </w:t>
            </w:r>
            <w:r>
              <w:rPr>
                <w:sz w:val="18"/>
                <w:szCs w:val="18"/>
              </w:rPr>
              <w:t>van</w:t>
            </w:r>
            <w:r>
              <w:rPr>
                <w:spacing w:val="-1"/>
                <w:sz w:val="18"/>
                <w:szCs w:val="18"/>
              </w:rPr>
              <w:t xml:space="preserve"> </w:t>
            </w:r>
            <w:r>
              <w:rPr>
                <w:spacing w:val="-2"/>
                <w:sz w:val="18"/>
                <w:szCs w:val="18"/>
              </w:rPr>
              <w:t>toepassing.</w:t>
            </w:r>
          </w:p>
          <w:p w14:paraId="19E885D9" w14:textId="77777777" w:rsidR="000F19D2" w:rsidRDefault="000F19D2" w:rsidP="00326127">
            <w:pPr>
              <w:pStyle w:val="TableParagraph"/>
              <w:kinsoku w:val="0"/>
              <w:overflowPunct w:val="0"/>
              <w:spacing w:before="71"/>
              <w:rPr>
                <w:rFonts w:ascii="Chevin Pro DemiBold" w:hAnsi="Chevin Pro DemiBold" w:cs="Chevin Pro DemiBold"/>
                <w:b/>
                <w:bCs/>
                <w:sz w:val="18"/>
                <w:szCs w:val="18"/>
              </w:rPr>
            </w:pPr>
          </w:p>
          <w:p w14:paraId="08638CFC" w14:textId="77777777" w:rsidR="000F19D2" w:rsidRDefault="000F19D2" w:rsidP="00326127">
            <w:pPr>
              <w:pStyle w:val="TableParagraph"/>
              <w:kinsoku w:val="0"/>
              <w:overflowPunct w:val="0"/>
              <w:spacing w:before="1"/>
              <w:ind w:left="80" w:right="342"/>
              <w:rPr>
                <w:spacing w:val="-2"/>
                <w:sz w:val="18"/>
                <w:szCs w:val="18"/>
              </w:rPr>
            </w:pPr>
            <w:r>
              <w:rPr>
                <w:sz w:val="18"/>
                <w:szCs w:val="18"/>
              </w:rPr>
              <w:t>Grondstofequivalenten</w:t>
            </w:r>
            <w:r>
              <w:rPr>
                <w:spacing w:val="-4"/>
                <w:sz w:val="18"/>
                <w:szCs w:val="18"/>
              </w:rPr>
              <w:t xml:space="preserve"> </w:t>
            </w:r>
            <w:r>
              <w:rPr>
                <w:sz w:val="18"/>
                <w:szCs w:val="18"/>
              </w:rPr>
              <w:t>zijn</w:t>
            </w:r>
            <w:r>
              <w:rPr>
                <w:spacing w:val="-4"/>
                <w:sz w:val="18"/>
                <w:szCs w:val="18"/>
              </w:rPr>
              <w:t xml:space="preserve"> </w:t>
            </w:r>
            <w:r>
              <w:rPr>
                <w:sz w:val="18"/>
                <w:szCs w:val="18"/>
              </w:rPr>
              <w:t>duidelijk</w:t>
            </w:r>
            <w:r>
              <w:rPr>
                <w:spacing w:val="-8"/>
                <w:sz w:val="18"/>
                <w:szCs w:val="18"/>
              </w:rPr>
              <w:t xml:space="preserve"> </w:t>
            </w:r>
            <w:r>
              <w:rPr>
                <w:sz w:val="18"/>
                <w:szCs w:val="18"/>
              </w:rPr>
              <w:t>beschreven</w:t>
            </w:r>
            <w:r>
              <w:rPr>
                <w:spacing w:val="-4"/>
                <w:sz w:val="18"/>
                <w:szCs w:val="18"/>
              </w:rPr>
              <w:t xml:space="preserve"> </w:t>
            </w:r>
            <w:r>
              <w:rPr>
                <w:sz w:val="18"/>
                <w:szCs w:val="18"/>
              </w:rPr>
              <w:t>conform</w:t>
            </w:r>
            <w:r>
              <w:rPr>
                <w:spacing w:val="-4"/>
                <w:sz w:val="18"/>
                <w:szCs w:val="18"/>
              </w:rPr>
              <w:t xml:space="preserve"> </w:t>
            </w:r>
            <w:r>
              <w:rPr>
                <w:sz w:val="18"/>
                <w:szCs w:val="18"/>
              </w:rPr>
              <w:t>de vereisten</w:t>
            </w:r>
            <w:r>
              <w:rPr>
                <w:spacing w:val="-2"/>
                <w:sz w:val="18"/>
                <w:szCs w:val="18"/>
              </w:rPr>
              <w:t xml:space="preserve"> </w:t>
            </w:r>
            <w:r>
              <w:rPr>
                <w:sz w:val="18"/>
                <w:szCs w:val="18"/>
              </w:rPr>
              <w:t>uit</w:t>
            </w:r>
            <w:r>
              <w:rPr>
                <w:spacing w:val="-5"/>
                <w:sz w:val="18"/>
                <w:szCs w:val="18"/>
              </w:rPr>
              <w:t xml:space="preserve"> </w:t>
            </w:r>
            <w:r>
              <w:rPr>
                <w:sz w:val="18"/>
                <w:szCs w:val="18"/>
              </w:rPr>
              <w:t>de</w:t>
            </w:r>
            <w:r>
              <w:rPr>
                <w:spacing w:val="-2"/>
                <w:sz w:val="18"/>
                <w:szCs w:val="18"/>
              </w:rPr>
              <w:t xml:space="preserve"> </w:t>
            </w:r>
            <w:r>
              <w:rPr>
                <w:sz w:val="18"/>
                <w:szCs w:val="18"/>
              </w:rPr>
              <w:t>bepalingsmethode</w:t>
            </w:r>
            <w:r>
              <w:rPr>
                <w:spacing w:val="-2"/>
                <w:sz w:val="18"/>
                <w:szCs w:val="18"/>
              </w:rPr>
              <w:t xml:space="preserve"> </w:t>
            </w:r>
            <w:r>
              <w:rPr>
                <w:sz w:val="18"/>
                <w:szCs w:val="18"/>
              </w:rPr>
              <w:t>(2.6.3.4)</w:t>
            </w:r>
            <w:r>
              <w:rPr>
                <w:spacing w:val="-2"/>
                <w:sz w:val="18"/>
                <w:szCs w:val="18"/>
              </w:rPr>
              <w:t xml:space="preserve"> </w:t>
            </w:r>
            <w:r>
              <w:rPr>
                <w:sz w:val="18"/>
                <w:szCs w:val="18"/>
              </w:rPr>
              <w:t>en</w:t>
            </w:r>
            <w:r>
              <w:rPr>
                <w:spacing w:val="-1"/>
                <w:sz w:val="18"/>
                <w:szCs w:val="18"/>
              </w:rPr>
              <w:t xml:space="preserve"> </w:t>
            </w:r>
            <w:r>
              <w:rPr>
                <w:spacing w:val="-2"/>
                <w:sz w:val="18"/>
                <w:szCs w:val="18"/>
              </w:rPr>
              <w:t>aannemelijk.</w:t>
            </w:r>
          </w:p>
          <w:p w14:paraId="6E244708" w14:textId="77777777" w:rsidR="000F19D2" w:rsidRDefault="000F19D2" w:rsidP="00326127">
            <w:pPr>
              <w:pStyle w:val="TableParagraph"/>
              <w:kinsoku w:val="0"/>
              <w:overflowPunct w:val="0"/>
              <w:spacing w:before="35"/>
              <w:rPr>
                <w:rFonts w:ascii="Chevin Pro DemiBold" w:hAnsi="Chevin Pro DemiBold" w:cs="Chevin Pro DemiBold"/>
                <w:b/>
                <w:bCs/>
                <w:sz w:val="18"/>
                <w:szCs w:val="18"/>
              </w:rPr>
            </w:pPr>
          </w:p>
          <w:p w14:paraId="00C5F38C" w14:textId="77777777" w:rsidR="000F19D2" w:rsidRDefault="000F19D2" w:rsidP="00326127">
            <w:pPr>
              <w:pStyle w:val="TableParagraph"/>
              <w:kinsoku w:val="0"/>
              <w:overflowPunct w:val="0"/>
              <w:spacing w:before="1"/>
              <w:ind w:left="80" w:right="342"/>
              <w:rPr>
                <w:sz w:val="18"/>
                <w:szCs w:val="18"/>
              </w:rPr>
            </w:pPr>
            <w:r>
              <w:rPr>
                <w:sz w:val="18"/>
                <w:szCs w:val="18"/>
              </w:rPr>
              <w:t>In paragraaf 2.6.4.3 is beschreven hoe de netto impact</w:t>
            </w:r>
            <w:r>
              <w:rPr>
                <w:spacing w:val="-1"/>
                <w:sz w:val="18"/>
                <w:szCs w:val="18"/>
              </w:rPr>
              <w:t xml:space="preserve"> </w:t>
            </w:r>
            <w:r>
              <w:rPr>
                <w:sz w:val="18"/>
                <w:szCs w:val="18"/>
              </w:rPr>
              <w:t>van module</w:t>
            </w:r>
            <w:r>
              <w:rPr>
                <w:spacing w:val="-8"/>
                <w:sz w:val="18"/>
                <w:szCs w:val="18"/>
              </w:rPr>
              <w:t xml:space="preserve"> </w:t>
            </w:r>
            <w:r>
              <w:rPr>
                <w:sz w:val="18"/>
                <w:szCs w:val="18"/>
              </w:rPr>
              <w:t>D</w:t>
            </w:r>
            <w:r>
              <w:rPr>
                <w:spacing w:val="-8"/>
                <w:sz w:val="18"/>
                <w:szCs w:val="18"/>
              </w:rPr>
              <w:t xml:space="preserve"> </w:t>
            </w:r>
            <w:r>
              <w:rPr>
                <w:sz w:val="18"/>
                <w:szCs w:val="18"/>
              </w:rPr>
              <w:t>berekend</w:t>
            </w:r>
            <w:r>
              <w:rPr>
                <w:spacing w:val="-8"/>
                <w:sz w:val="18"/>
                <w:szCs w:val="18"/>
              </w:rPr>
              <w:t xml:space="preserve"> </w:t>
            </w:r>
            <w:r>
              <w:rPr>
                <w:sz w:val="18"/>
                <w:szCs w:val="18"/>
              </w:rPr>
              <w:t>moet</w:t>
            </w:r>
            <w:r>
              <w:rPr>
                <w:spacing w:val="-10"/>
                <w:sz w:val="18"/>
                <w:szCs w:val="18"/>
              </w:rPr>
              <w:t xml:space="preserve"> </w:t>
            </w:r>
            <w:r>
              <w:rPr>
                <w:sz w:val="18"/>
                <w:szCs w:val="18"/>
              </w:rPr>
              <w:t>worden.</w:t>
            </w:r>
            <w:r>
              <w:rPr>
                <w:spacing w:val="-8"/>
                <w:sz w:val="18"/>
                <w:szCs w:val="18"/>
              </w:rPr>
              <w:t xml:space="preserve"> </w:t>
            </w:r>
            <w:r>
              <w:rPr>
                <w:sz w:val="18"/>
                <w:szCs w:val="18"/>
              </w:rPr>
              <w:t>De</w:t>
            </w:r>
            <w:r>
              <w:rPr>
                <w:spacing w:val="-8"/>
                <w:sz w:val="18"/>
                <w:szCs w:val="18"/>
              </w:rPr>
              <w:t xml:space="preserve"> </w:t>
            </w:r>
            <w:r>
              <w:rPr>
                <w:sz w:val="18"/>
                <w:szCs w:val="18"/>
              </w:rPr>
              <w:t>berekening</w:t>
            </w:r>
            <w:r>
              <w:rPr>
                <w:spacing w:val="-8"/>
                <w:sz w:val="18"/>
                <w:szCs w:val="18"/>
              </w:rPr>
              <w:t xml:space="preserve"> </w:t>
            </w:r>
            <w:r>
              <w:rPr>
                <w:sz w:val="18"/>
                <w:szCs w:val="18"/>
              </w:rPr>
              <w:t>is</w:t>
            </w:r>
            <w:r>
              <w:rPr>
                <w:spacing w:val="-8"/>
                <w:sz w:val="18"/>
                <w:szCs w:val="18"/>
              </w:rPr>
              <w:t xml:space="preserve"> </w:t>
            </w:r>
            <w:r>
              <w:rPr>
                <w:sz w:val="18"/>
                <w:szCs w:val="18"/>
              </w:rPr>
              <w:t>duidelijk gedocumenteerd en aannemelijk.</w:t>
            </w:r>
          </w:p>
        </w:tc>
        <w:tc>
          <w:tcPr>
            <w:tcW w:w="1281" w:type="dxa"/>
            <w:tcBorders>
              <w:top w:val="single" w:sz="4" w:space="0" w:color="000000"/>
              <w:left w:val="single" w:sz="4" w:space="0" w:color="000000"/>
              <w:bottom w:val="single" w:sz="4" w:space="0" w:color="000000"/>
              <w:right w:val="single" w:sz="4" w:space="0" w:color="000000"/>
            </w:tcBorders>
          </w:tcPr>
          <w:p w14:paraId="451CFC3B" w14:textId="77777777" w:rsidR="000F19D2" w:rsidRDefault="000F19D2" w:rsidP="00326127">
            <w:pPr>
              <w:pStyle w:val="TableParagraph"/>
              <w:kinsoku w:val="0"/>
              <w:overflowPunct w:val="0"/>
              <w:rPr>
                <w:rFonts w:ascii="Times New Roman" w:hAnsi="Times New Roman" w:cs="Times New Roman"/>
                <w:sz w:val="18"/>
                <w:szCs w:val="18"/>
              </w:rPr>
            </w:pPr>
          </w:p>
        </w:tc>
        <w:tc>
          <w:tcPr>
            <w:tcW w:w="5432" w:type="dxa"/>
            <w:tcBorders>
              <w:top w:val="single" w:sz="4" w:space="0" w:color="000000"/>
              <w:left w:val="single" w:sz="4" w:space="0" w:color="000000"/>
              <w:bottom w:val="single" w:sz="4" w:space="0" w:color="000000"/>
              <w:right w:val="single" w:sz="4" w:space="0" w:color="000000"/>
            </w:tcBorders>
          </w:tcPr>
          <w:p w14:paraId="04052A05"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24C5F913" w14:textId="77777777">
        <w:tblPrEx>
          <w:tblCellMar>
            <w:top w:w="0" w:type="dxa"/>
            <w:left w:w="0" w:type="dxa"/>
            <w:bottom w:w="0" w:type="dxa"/>
            <w:right w:w="0" w:type="dxa"/>
          </w:tblCellMar>
        </w:tblPrEx>
        <w:trPr>
          <w:trHeight w:val="842"/>
        </w:trPr>
        <w:tc>
          <w:tcPr>
            <w:tcW w:w="2480" w:type="dxa"/>
            <w:tcBorders>
              <w:top w:val="single" w:sz="4" w:space="0" w:color="000000"/>
              <w:left w:val="single" w:sz="4" w:space="0" w:color="000000"/>
              <w:bottom w:val="single" w:sz="4" w:space="0" w:color="000000"/>
              <w:right w:val="single" w:sz="4" w:space="0" w:color="000000"/>
            </w:tcBorders>
          </w:tcPr>
          <w:p w14:paraId="3E6FD526" w14:textId="77777777" w:rsidR="000F19D2" w:rsidRDefault="000F19D2" w:rsidP="00326127">
            <w:pPr>
              <w:pStyle w:val="TableParagraph"/>
              <w:kinsoku w:val="0"/>
              <w:overflowPunct w:val="0"/>
              <w:spacing w:before="75"/>
              <w:ind w:left="80"/>
              <w:rPr>
                <w:spacing w:val="-2"/>
                <w:sz w:val="18"/>
                <w:szCs w:val="18"/>
              </w:rPr>
            </w:pPr>
            <w:r>
              <w:rPr>
                <w:spacing w:val="-2"/>
                <w:sz w:val="18"/>
                <w:szCs w:val="18"/>
              </w:rPr>
              <w:t>Controle</w:t>
            </w:r>
            <w:r>
              <w:rPr>
                <w:spacing w:val="-11"/>
                <w:sz w:val="18"/>
                <w:szCs w:val="18"/>
              </w:rPr>
              <w:t xml:space="preserve"> </w:t>
            </w:r>
            <w:r>
              <w:rPr>
                <w:spacing w:val="-2"/>
                <w:sz w:val="18"/>
                <w:szCs w:val="18"/>
              </w:rPr>
              <w:t>systeemgrenzen Algemeen</w:t>
            </w:r>
          </w:p>
        </w:tc>
        <w:tc>
          <w:tcPr>
            <w:tcW w:w="5367" w:type="dxa"/>
            <w:tcBorders>
              <w:top w:val="single" w:sz="4" w:space="0" w:color="000000"/>
              <w:left w:val="single" w:sz="4" w:space="0" w:color="000000"/>
              <w:bottom w:val="single" w:sz="4" w:space="0" w:color="000000"/>
              <w:right w:val="single" w:sz="4" w:space="0" w:color="000000"/>
            </w:tcBorders>
          </w:tcPr>
          <w:p w14:paraId="6350E320" w14:textId="77777777" w:rsidR="000F19D2" w:rsidRDefault="000F19D2" w:rsidP="00326127">
            <w:pPr>
              <w:pStyle w:val="TableParagraph"/>
              <w:kinsoku w:val="0"/>
              <w:overflowPunct w:val="0"/>
              <w:spacing w:before="75"/>
              <w:ind w:left="80" w:right="424"/>
              <w:jc w:val="both"/>
              <w:rPr>
                <w:sz w:val="18"/>
                <w:szCs w:val="18"/>
              </w:rPr>
            </w:pPr>
            <w:r>
              <w:rPr>
                <w:sz w:val="18"/>
                <w:szCs w:val="18"/>
              </w:rPr>
              <w:t>Eisen</w:t>
            </w:r>
            <w:r>
              <w:rPr>
                <w:spacing w:val="-10"/>
                <w:sz w:val="18"/>
                <w:szCs w:val="18"/>
              </w:rPr>
              <w:t xml:space="preserve"> </w:t>
            </w:r>
            <w:r>
              <w:rPr>
                <w:sz w:val="18"/>
                <w:szCs w:val="18"/>
              </w:rPr>
              <w:t>aan</w:t>
            </w:r>
            <w:r>
              <w:rPr>
                <w:spacing w:val="-10"/>
                <w:sz w:val="18"/>
                <w:szCs w:val="18"/>
              </w:rPr>
              <w:t xml:space="preserve"> </w:t>
            </w:r>
            <w:r>
              <w:rPr>
                <w:sz w:val="18"/>
                <w:szCs w:val="18"/>
              </w:rPr>
              <w:t>de</w:t>
            </w:r>
            <w:r>
              <w:rPr>
                <w:spacing w:val="-10"/>
                <w:sz w:val="18"/>
                <w:szCs w:val="18"/>
              </w:rPr>
              <w:t xml:space="preserve"> </w:t>
            </w:r>
            <w:r>
              <w:rPr>
                <w:sz w:val="18"/>
                <w:szCs w:val="18"/>
              </w:rPr>
              <w:t>systeemgrenzen</w:t>
            </w:r>
            <w:r>
              <w:rPr>
                <w:spacing w:val="-10"/>
                <w:sz w:val="18"/>
                <w:szCs w:val="18"/>
              </w:rPr>
              <w:t xml:space="preserve"> </w:t>
            </w:r>
            <w:r>
              <w:rPr>
                <w:sz w:val="18"/>
                <w:szCs w:val="18"/>
              </w:rPr>
              <w:t>zijn</w:t>
            </w:r>
            <w:r>
              <w:rPr>
                <w:spacing w:val="-10"/>
                <w:sz w:val="18"/>
                <w:szCs w:val="18"/>
              </w:rPr>
              <w:t xml:space="preserve"> </w:t>
            </w:r>
            <w:r>
              <w:rPr>
                <w:sz w:val="18"/>
                <w:szCs w:val="18"/>
              </w:rPr>
              <w:t>gevolgd,</w:t>
            </w:r>
            <w:r>
              <w:rPr>
                <w:spacing w:val="-10"/>
                <w:sz w:val="18"/>
                <w:szCs w:val="18"/>
              </w:rPr>
              <w:t xml:space="preserve"> </w:t>
            </w:r>
            <w:r>
              <w:rPr>
                <w:sz w:val="18"/>
                <w:szCs w:val="18"/>
              </w:rPr>
              <w:t>goed</w:t>
            </w:r>
            <w:r>
              <w:rPr>
                <w:spacing w:val="-10"/>
                <w:sz w:val="18"/>
                <w:szCs w:val="18"/>
              </w:rPr>
              <w:t xml:space="preserve"> </w:t>
            </w:r>
            <w:r>
              <w:rPr>
                <w:sz w:val="18"/>
                <w:szCs w:val="18"/>
              </w:rPr>
              <w:t>gedocumenteerd en</w:t>
            </w:r>
            <w:r>
              <w:rPr>
                <w:spacing w:val="-8"/>
                <w:sz w:val="18"/>
                <w:szCs w:val="18"/>
              </w:rPr>
              <w:t xml:space="preserve"> </w:t>
            </w:r>
            <w:r>
              <w:rPr>
                <w:sz w:val="18"/>
                <w:szCs w:val="18"/>
              </w:rPr>
              <w:t>aannemelijk.</w:t>
            </w:r>
            <w:r>
              <w:rPr>
                <w:spacing w:val="-13"/>
                <w:sz w:val="18"/>
                <w:szCs w:val="18"/>
              </w:rPr>
              <w:t xml:space="preserve"> </w:t>
            </w:r>
            <w:r>
              <w:rPr>
                <w:sz w:val="18"/>
                <w:szCs w:val="18"/>
              </w:rPr>
              <w:t>Afwijkingen</w:t>
            </w:r>
            <w:r>
              <w:rPr>
                <w:spacing w:val="-7"/>
                <w:sz w:val="18"/>
                <w:szCs w:val="18"/>
              </w:rPr>
              <w:t xml:space="preserve"> </w:t>
            </w:r>
            <w:r>
              <w:rPr>
                <w:sz w:val="18"/>
                <w:szCs w:val="18"/>
              </w:rPr>
              <w:t>zijn,</w:t>
            </w:r>
            <w:r>
              <w:rPr>
                <w:spacing w:val="-7"/>
                <w:sz w:val="18"/>
                <w:szCs w:val="18"/>
              </w:rPr>
              <w:t xml:space="preserve"> </w:t>
            </w:r>
            <w:r>
              <w:rPr>
                <w:sz w:val="18"/>
                <w:szCs w:val="18"/>
              </w:rPr>
              <w:t>voor</w:t>
            </w:r>
            <w:r>
              <w:rPr>
                <w:spacing w:val="-10"/>
                <w:sz w:val="18"/>
                <w:szCs w:val="18"/>
              </w:rPr>
              <w:t xml:space="preserve"> </w:t>
            </w:r>
            <w:r>
              <w:rPr>
                <w:sz w:val="18"/>
                <w:szCs w:val="18"/>
              </w:rPr>
              <w:t>zover</w:t>
            </w:r>
            <w:r>
              <w:rPr>
                <w:spacing w:val="-10"/>
                <w:sz w:val="18"/>
                <w:szCs w:val="18"/>
              </w:rPr>
              <w:t xml:space="preserve"> </w:t>
            </w:r>
            <w:r>
              <w:rPr>
                <w:sz w:val="18"/>
                <w:szCs w:val="18"/>
              </w:rPr>
              <w:t>toegestaan</w:t>
            </w:r>
            <w:r>
              <w:rPr>
                <w:spacing w:val="-7"/>
                <w:sz w:val="18"/>
                <w:szCs w:val="18"/>
              </w:rPr>
              <w:t xml:space="preserve"> </w:t>
            </w:r>
            <w:r>
              <w:rPr>
                <w:sz w:val="18"/>
                <w:szCs w:val="18"/>
              </w:rPr>
              <w:t>binnen</w:t>
            </w:r>
            <w:r>
              <w:rPr>
                <w:spacing w:val="-7"/>
                <w:sz w:val="18"/>
                <w:szCs w:val="18"/>
              </w:rPr>
              <w:t xml:space="preserve"> </w:t>
            </w:r>
            <w:r>
              <w:rPr>
                <w:sz w:val="18"/>
                <w:szCs w:val="18"/>
              </w:rPr>
              <w:t>de bepalingsmethode, voldoende beargumenteerd.</w:t>
            </w:r>
          </w:p>
        </w:tc>
        <w:tc>
          <w:tcPr>
            <w:tcW w:w="1281" w:type="dxa"/>
            <w:tcBorders>
              <w:top w:val="single" w:sz="4" w:space="0" w:color="000000"/>
              <w:left w:val="single" w:sz="4" w:space="0" w:color="000000"/>
              <w:bottom w:val="single" w:sz="4" w:space="0" w:color="000000"/>
              <w:right w:val="single" w:sz="4" w:space="0" w:color="000000"/>
            </w:tcBorders>
          </w:tcPr>
          <w:p w14:paraId="3126380A" w14:textId="77777777" w:rsidR="000F19D2" w:rsidRDefault="000F19D2" w:rsidP="00326127">
            <w:pPr>
              <w:pStyle w:val="TableParagraph"/>
              <w:kinsoku w:val="0"/>
              <w:overflowPunct w:val="0"/>
              <w:rPr>
                <w:rFonts w:ascii="Times New Roman" w:hAnsi="Times New Roman" w:cs="Times New Roman"/>
                <w:sz w:val="18"/>
                <w:szCs w:val="18"/>
              </w:rPr>
            </w:pPr>
          </w:p>
        </w:tc>
        <w:tc>
          <w:tcPr>
            <w:tcW w:w="5432" w:type="dxa"/>
            <w:tcBorders>
              <w:top w:val="single" w:sz="4" w:space="0" w:color="000000"/>
              <w:left w:val="single" w:sz="4" w:space="0" w:color="000000"/>
              <w:bottom w:val="single" w:sz="4" w:space="0" w:color="000000"/>
              <w:right w:val="single" w:sz="4" w:space="0" w:color="000000"/>
            </w:tcBorders>
          </w:tcPr>
          <w:p w14:paraId="2240A350"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52F348CF" w14:textId="77777777">
        <w:tblPrEx>
          <w:tblCellMar>
            <w:top w:w="0" w:type="dxa"/>
            <w:left w:w="0" w:type="dxa"/>
            <w:bottom w:w="0" w:type="dxa"/>
            <w:right w:w="0" w:type="dxa"/>
          </w:tblCellMar>
        </w:tblPrEx>
        <w:trPr>
          <w:trHeight w:val="1073"/>
        </w:trPr>
        <w:tc>
          <w:tcPr>
            <w:tcW w:w="2480" w:type="dxa"/>
            <w:tcBorders>
              <w:top w:val="single" w:sz="4" w:space="0" w:color="000000"/>
              <w:left w:val="single" w:sz="4" w:space="0" w:color="000000"/>
              <w:bottom w:val="single" w:sz="4" w:space="0" w:color="000000"/>
              <w:right w:val="single" w:sz="4" w:space="0" w:color="000000"/>
            </w:tcBorders>
          </w:tcPr>
          <w:p w14:paraId="59F10C8B" w14:textId="77777777" w:rsidR="000F19D2" w:rsidRDefault="000F19D2" w:rsidP="00326127">
            <w:pPr>
              <w:pStyle w:val="TableParagraph"/>
              <w:kinsoku w:val="0"/>
              <w:overflowPunct w:val="0"/>
              <w:spacing w:before="75"/>
              <w:ind w:left="80" w:right="682"/>
              <w:jc w:val="both"/>
              <w:rPr>
                <w:spacing w:val="-2"/>
                <w:sz w:val="18"/>
                <w:szCs w:val="18"/>
              </w:rPr>
            </w:pPr>
            <w:r>
              <w:rPr>
                <w:spacing w:val="-2"/>
                <w:sz w:val="18"/>
                <w:szCs w:val="18"/>
              </w:rPr>
              <w:t>Bepaling</w:t>
            </w:r>
            <w:r>
              <w:rPr>
                <w:spacing w:val="-11"/>
                <w:sz w:val="18"/>
                <w:szCs w:val="18"/>
              </w:rPr>
              <w:t xml:space="preserve"> </w:t>
            </w:r>
            <w:r>
              <w:rPr>
                <w:spacing w:val="-2"/>
                <w:sz w:val="18"/>
                <w:szCs w:val="18"/>
              </w:rPr>
              <w:t xml:space="preserve">systeemgrens </w:t>
            </w:r>
            <w:r>
              <w:rPr>
                <w:sz w:val="18"/>
                <w:szCs w:val="18"/>
              </w:rPr>
              <w:t>bij</w:t>
            </w:r>
            <w:r>
              <w:rPr>
                <w:spacing w:val="-13"/>
                <w:sz w:val="18"/>
                <w:szCs w:val="18"/>
              </w:rPr>
              <w:t xml:space="preserve"> </w:t>
            </w:r>
            <w:r>
              <w:rPr>
                <w:sz w:val="18"/>
                <w:szCs w:val="18"/>
              </w:rPr>
              <w:t>einde-afval-status</w:t>
            </w:r>
            <w:r>
              <w:rPr>
                <w:spacing w:val="-13"/>
                <w:sz w:val="18"/>
                <w:szCs w:val="18"/>
              </w:rPr>
              <w:t xml:space="preserve"> </w:t>
            </w:r>
            <w:r>
              <w:rPr>
                <w:sz w:val="18"/>
                <w:szCs w:val="18"/>
              </w:rPr>
              <w:t xml:space="preserve">/ </w:t>
            </w:r>
            <w:r>
              <w:rPr>
                <w:spacing w:val="-2"/>
                <w:sz w:val="18"/>
                <w:szCs w:val="18"/>
              </w:rPr>
              <w:t>end-of-waste</w:t>
            </w:r>
          </w:p>
        </w:tc>
        <w:tc>
          <w:tcPr>
            <w:tcW w:w="5367" w:type="dxa"/>
            <w:tcBorders>
              <w:top w:val="single" w:sz="4" w:space="0" w:color="000000"/>
              <w:left w:val="single" w:sz="4" w:space="0" w:color="000000"/>
              <w:bottom w:val="single" w:sz="4" w:space="0" w:color="000000"/>
              <w:right w:val="single" w:sz="4" w:space="0" w:color="000000"/>
            </w:tcBorders>
          </w:tcPr>
          <w:p w14:paraId="0F7B04A5" w14:textId="77777777" w:rsidR="000F19D2" w:rsidRDefault="000F19D2" w:rsidP="00326127">
            <w:pPr>
              <w:pStyle w:val="TableParagraph"/>
              <w:kinsoku w:val="0"/>
              <w:overflowPunct w:val="0"/>
              <w:spacing w:before="75"/>
              <w:ind w:left="80"/>
              <w:rPr>
                <w:spacing w:val="-2"/>
                <w:sz w:val="18"/>
                <w:szCs w:val="18"/>
              </w:rPr>
            </w:pPr>
            <w:r>
              <w:rPr>
                <w:sz w:val="18"/>
                <w:szCs w:val="18"/>
              </w:rPr>
              <w:t>Voor</w:t>
            </w:r>
            <w:r>
              <w:rPr>
                <w:spacing w:val="-8"/>
                <w:sz w:val="18"/>
                <w:szCs w:val="18"/>
              </w:rPr>
              <w:t xml:space="preserve"> </w:t>
            </w:r>
            <w:r>
              <w:rPr>
                <w:sz w:val="18"/>
                <w:szCs w:val="18"/>
              </w:rPr>
              <w:t>de</w:t>
            </w:r>
            <w:r>
              <w:rPr>
                <w:spacing w:val="-4"/>
                <w:sz w:val="18"/>
                <w:szCs w:val="18"/>
              </w:rPr>
              <w:t xml:space="preserve"> </w:t>
            </w:r>
            <w:r>
              <w:rPr>
                <w:sz w:val="18"/>
                <w:szCs w:val="18"/>
              </w:rPr>
              <w:t>einde-afval</w:t>
            </w:r>
            <w:r>
              <w:rPr>
                <w:spacing w:val="-5"/>
                <w:sz w:val="18"/>
                <w:szCs w:val="18"/>
              </w:rPr>
              <w:t xml:space="preserve"> </w:t>
            </w:r>
            <w:r>
              <w:rPr>
                <w:sz w:val="18"/>
                <w:szCs w:val="18"/>
              </w:rPr>
              <w:t>fase</w:t>
            </w:r>
            <w:r>
              <w:rPr>
                <w:spacing w:val="-4"/>
                <w:sz w:val="18"/>
                <w:szCs w:val="18"/>
              </w:rPr>
              <w:t xml:space="preserve"> </w:t>
            </w:r>
            <w:r>
              <w:rPr>
                <w:sz w:val="18"/>
                <w:szCs w:val="18"/>
              </w:rPr>
              <w:t>is</w:t>
            </w:r>
            <w:r>
              <w:rPr>
                <w:spacing w:val="-4"/>
                <w:sz w:val="18"/>
                <w:szCs w:val="18"/>
              </w:rPr>
              <w:t xml:space="preserve"> </w:t>
            </w:r>
            <w:r>
              <w:rPr>
                <w:sz w:val="18"/>
                <w:szCs w:val="18"/>
              </w:rPr>
              <w:t>de</w:t>
            </w:r>
            <w:r>
              <w:rPr>
                <w:spacing w:val="-4"/>
                <w:sz w:val="18"/>
                <w:szCs w:val="18"/>
              </w:rPr>
              <w:t xml:space="preserve"> </w:t>
            </w:r>
            <w:r>
              <w:rPr>
                <w:sz w:val="18"/>
                <w:szCs w:val="18"/>
              </w:rPr>
              <w:t>systeemgrens</w:t>
            </w:r>
            <w:r>
              <w:rPr>
                <w:spacing w:val="-4"/>
                <w:sz w:val="18"/>
                <w:szCs w:val="18"/>
              </w:rPr>
              <w:t xml:space="preserve"> </w:t>
            </w:r>
            <w:r>
              <w:rPr>
                <w:sz w:val="18"/>
                <w:szCs w:val="18"/>
              </w:rPr>
              <w:t>bepaald</w:t>
            </w:r>
            <w:r>
              <w:rPr>
                <w:spacing w:val="-4"/>
                <w:sz w:val="18"/>
                <w:szCs w:val="18"/>
              </w:rPr>
              <w:t xml:space="preserve"> </w:t>
            </w:r>
            <w:r>
              <w:rPr>
                <w:spacing w:val="-2"/>
                <w:sz w:val="18"/>
                <w:szCs w:val="18"/>
              </w:rPr>
              <w:t>volgens</w:t>
            </w:r>
          </w:p>
          <w:p w14:paraId="7D6DE0BD" w14:textId="77777777" w:rsidR="000F19D2" w:rsidRDefault="000F19D2" w:rsidP="00326127">
            <w:pPr>
              <w:pStyle w:val="TableParagraph"/>
              <w:kinsoku w:val="0"/>
              <w:overflowPunct w:val="0"/>
              <w:spacing w:before="36"/>
              <w:ind w:left="80"/>
              <w:rPr>
                <w:sz w:val="18"/>
                <w:szCs w:val="18"/>
              </w:rPr>
            </w:pPr>
            <w:r>
              <w:rPr>
                <w:sz w:val="18"/>
                <w:szCs w:val="18"/>
              </w:rPr>
              <w:t>bijlage</w:t>
            </w:r>
            <w:r>
              <w:rPr>
                <w:spacing w:val="-1"/>
                <w:sz w:val="18"/>
                <w:szCs w:val="18"/>
              </w:rPr>
              <w:t xml:space="preserve"> </w:t>
            </w:r>
            <w:r>
              <w:rPr>
                <w:sz w:val="18"/>
                <w:szCs w:val="18"/>
              </w:rPr>
              <w:t>IV</w:t>
            </w:r>
            <w:r>
              <w:rPr>
                <w:spacing w:val="-3"/>
                <w:sz w:val="18"/>
                <w:szCs w:val="18"/>
              </w:rPr>
              <w:t xml:space="preserve"> </w:t>
            </w:r>
            <w:r>
              <w:rPr>
                <w:sz w:val="18"/>
                <w:szCs w:val="18"/>
              </w:rPr>
              <w:t>van</w:t>
            </w:r>
            <w:r>
              <w:rPr>
                <w:spacing w:val="-1"/>
                <w:sz w:val="18"/>
                <w:szCs w:val="18"/>
              </w:rPr>
              <w:t xml:space="preserve"> </w:t>
            </w:r>
            <w:r>
              <w:rPr>
                <w:sz w:val="18"/>
                <w:szCs w:val="18"/>
              </w:rPr>
              <w:t>de</w:t>
            </w:r>
            <w:r>
              <w:rPr>
                <w:spacing w:val="-1"/>
                <w:sz w:val="18"/>
                <w:szCs w:val="18"/>
              </w:rPr>
              <w:t xml:space="preserve"> </w:t>
            </w:r>
            <w:r>
              <w:rPr>
                <w:sz w:val="18"/>
                <w:szCs w:val="18"/>
              </w:rPr>
              <w:t>bepalingsmethode.</w:t>
            </w:r>
            <w:r>
              <w:rPr>
                <w:spacing w:val="-1"/>
                <w:sz w:val="18"/>
                <w:szCs w:val="18"/>
              </w:rPr>
              <w:t xml:space="preserve"> </w:t>
            </w:r>
            <w:r>
              <w:rPr>
                <w:sz w:val="18"/>
                <w:szCs w:val="18"/>
              </w:rPr>
              <w:t>Indien</w:t>
            </w:r>
            <w:r>
              <w:rPr>
                <w:spacing w:val="-1"/>
                <w:sz w:val="18"/>
                <w:szCs w:val="18"/>
              </w:rPr>
              <w:t xml:space="preserve"> </w:t>
            </w:r>
            <w:r>
              <w:rPr>
                <w:sz w:val="18"/>
                <w:szCs w:val="18"/>
              </w:rPr>
              <w:t>een</w:t>
            </w:r>
            <w:r>
              <w:rPr>
                <w:spacing w:val="-1"/>
                <w:sz w:val="18"/>
                <w:szCs w:val="18"/>
              </w:rPr>
              <w:t xml:space="preserve"> </w:t>
            </w:r>
            <w:r>
              <w:rPr>
                <w:sz w:val="18"/>
                <w:szCs w:val="18"/>
              </w:rPr>
              <w:t>materiaal,</w:t>
            </w:r>
            <w:r>
              <w:rPr>
                <w:spacing w:val="-1"/>
                <w:sz w:val="18"/>
                <w:szCs w:val="18"/>
              </w:rPr>
              <w:t xml:space="preserve"> </w:t>
            </w:r>
            <w:r>
              <w:rPr>
                <w:sz w:val="18"/>
                <w:szCs w:val="18"/>
              </w:rPr>
              <w:t>product</w:t>
            </w:r>
            <w:r>
              <w:rPr>
                <w:spacing w:val="-4"/>
                <w:sz w:val="18"/>
                <w:szCs w:val="18"/>
              </w:rPr>
              <w:t xml:space="preserve"> </w:t>
            </w:r>
            <w:r>
              <w:rPr>
                <w:sz w:val="18"/>
                <w:szCs w:val="18"/>
              </w:rPr>
              <w:t>of element</w:t>
            </w:r>
            <w:r>
              <w:rPr>
                <w:spacing w:val="-9"/>
                <w:sz w:val="18"/>
                <w:szCs w:val="18"/>
              </w:rPr>
              <w:t xml:space="preserve"> </w:t>
            </w:r>
            <w:r>
              <w:rPr>
                <w:sz w:val="18"/>
                <w:szCs w:val="18"/>
              </w:rPr>
              <w:t>blijft</w:t>
            </w:r>
            <w:r>
              <w:rPr>
                <w:spacing w:val="-9"/>
                <w:sz w:val="18"/>
                <w:szCs w:val="18"/>
              </w:rPr>
              <w:t xml:space="preserve"> </w:t>
            </w:r>
            <w:r>
              <w:rPr>
                <w:sz w:val="18"/>
                <w:szCs w:val="18"/>
              </w:rPr>
              <w:t>zitten</w:t>
            </w:r>
            <w:r>
              <w:rPr>
                <w:spacing w:val="-6"/>
                <w:sz w:val="18"/>
                <w:szCs w:val="18"/>
              </w:rPr>
              <w:t xml:space="preserve"> </w:t>
            </w:r>
            <w:r>
              <w:rPr>
                <w:sz w:val="18"/>
                <w:szCs w:val="18"/>
              </w:rPr>
              <w:t>zonder</w:t>
            </w:r>
            <w:r>
              <w:rPr>
                <w:spacing w:val="-10"/>
                <w:sz w:val="18"/>
                <w:szCs w:val="18"/>
              </w:rPr>
              <w:t xml:space="preserve"> </w:t>
            </w:r>
            <w:r>
              <w:rPr>
                <w:sz w:val="18"/>
                <w:szCs w:val="18"/>
              </w:rPr>
              <w:t>dat</w:t>
            </w:r>
            <w:r>
              <w:rPr>
                <w:spacing w:val="-9"/>
                <w:sz w:val="18"/>
                <w:szCs w:val="18"/>
              </w:rPr>
              <w:t xml:space="preserve"> </w:t>
            </w:r>
            <w:r>
              <w:rPr>
                <w:sz w:val="18"/>
                <w:szCs w:val="18"/>
              </w:rPr>
              <w:t>het</w:t>
            </w:r>
            <w:r>
              <w:rPr>
                <w:spacing w:val="-9"/>
                <w:sz w:val="18"/>
                <w:szCs w:val="18"/>
              </w:rPr>
              <w:t xml:space="preserve"> </w:t>
            </w:r>
            <w:r>
              <w:rPr>
                <w:sz w:val="18"/>
                <w:szCs w:val="18"/>
              </w:rPr>
              <w:t>een</w:t>
            </w:r>
            <w:r>
              <w:rPr>
                <w:spacing w:val="-6"/>
                <w:sz w:val="18"/>
                <w:szCs w:val="18"/>
              </w:rPr>
              <w:t xml:space="preserve"> </w:t>
            </w:r>
            <w:r>
              <w:rPr>
                <w:sz w:val="18"/>
                <w:szCs w:val="18"/>
              </w:rPr>
              <w:t>verdere</w:t>
            </w:r>
            <w:r>
              <w:rPr>
                <w:spacing w:val="-6"/>
                <w:sz w:val="18"/>
                <w:szCs w:val="18"/>
              </w:rPr>
              <w:t xml:space="preserve"> </w:t>
            </w:r>
            <w:r>
              <w:rPr>
                <w:sz w:val="18"/>
                <w:szCs w:val="18"/>
              </w:rPr>
              <w:t>functie</w:t>
            </w:r>
            <w:r>
              <w:rPr>
                <w:spacing w:val="-6"/>
                <w:sz w:val="18"/>
                <w:szCs w:val="18"/>
              </w:rPr>
              <w:t xml:space="preserve"> </w:t>
            </w:r>
            <w:r>
              <w:rPr>
                <w:sz w:val="18"/>
                <w:szCs w:val="18"/>
              </w:rPr>
              <w:t>gaat</w:t>
            </w:r>
            <w:r>
              <w:rPr>
                <w:spacing w:val="-9"/>
                <w:sz w:val="18"/>
                <w:szCs w:val="18"/>
              </w:rPr>
              <w:t xml:space="preserve"> </w:t>
            </w:r>
            <w:r>
              <w:rPr>
                <w:sz w:val="18"/>
                <w:szCs w:val="18"/>
              </w:rPr>
              <w:t>vervullen (‘laten zitten zonder functie’), wordt dit verder behandeld als stort.</w:t>
            </w:r>
          </w:p>
        </w:tc>
        <w:tc>
          <w:tcPr>
            <w:tcW w:w="1281" w:type="dxa"/>
            <w:tcBorders>
              <w:top w:val="single" w:sz="4" w:space="0" w:color="000000"/>
              <w:left w:val="single" w:sz="4" w:space="0" w:color="000000"/>
              <w:bottom w:val="single" w:sz="4" w:space="0" w:color="000000"/>
              <w:right w:val="single" w:sz="4" w:space="0" w:color="000000"/>
            </w:tcBorders>
          </w:tcPr>
          <w:p w14:paraId="7B53B8B4" w14:textId="77777777" w:rsidR="000F19D2" w:rsidRDefault="000F19D2" w:rsidP="00326127">
            <w:pPr>
              <w:pStyle w:val="TableParagraph"/>
              <w:kinsoku w:val="0"/>
              <w:overflowPunct w:val="0"/>
              <w:rPr>
                <w:rFonts w:ascii="Times New Roman" w:hAnsi="Times New Roman" w:cs="Times New Roman"/>
                <w:sz w:val="18"/>
                <w:szCs w:val="18"/>
              </w:rPr>
            </w:pPr>
          </w:p>
        </w:tc>
        <w:tc>
          <w:tcPr>
            <w:tcW w:w="5432" w:type="dxa"/>
            <w:tcBorders>
              <w:top w:val="single" w:sz="4" w:space="0" w:color="000000"/>
              <w:left w:val="single" w:sz="4" w:space="0" w:color="000000"/>
              <w:bottom w:val="single" w:sz="4" w:space="0" w:color="000000"/>
              <w:right w:val="single" w:sz="4" w:space="0" w:color="000000"/>
            </w:tcBorders>
          </w:tcPr>
          <w:p w14:paraId="55E1CFF2" w14:textId="77777777" w:rsidR="000F19D2" w:rsidRDefault="000F19D2" w:rsidP="00326127">
            <w:pPr>
              <w:pStyle w:val="TableParagraph"/>
              <w:kinsoku w:val="0"/>
              <w:overflowPunct w:val="0"/>
              <w:rPr>
                <w:rFonts w:ascii="Times New Roman" w:hAnsi="Times New Roman" w:cs="Times New Roman"/>
                <w:sz w:val="18"/>
                <w:szCs w:val="18"/>
              </w:rPr>
            </w:pPr>
          </w:p>
        </w:tc>
      </w:tr>
    </w:tbl>
    <w:p w14:paraId="5A3D1B7E" w14:textId="77777777" w:rsidR="000F19D2" w:rsidRDefault="000F19D2" w:rsidP="00326127">
      <w:pPr>
        <w:rPr>
          <w:rFonts w:ascii="Chevin Pro DemiBold" w:hAnsi="Chevin Pro DemiBold" w:cs="Chevin Pro DemiBold"/>
          <w:b/>
          <w:bCs/>
          <w:sz w:val="18"/>
          <w:szCs w:val="18"/>
        </w:rPr>
        <w:sectPr w:rsidR="00000000">
          <w:pgSz w:w="16840" w:h="11910" w:orient="landscape"/>
          <w:pgMar w:top="940" w:right="992" w:bottom="960" w:left="992" w:header="0" w:footer="750" w:gutter="0"/>
          <w:cols w:space="708"/>
          <w:noEndnote/>
        </w:sectPr>
      </w:pPr>
    </w:p>
    <w:p w14:paraId="755498FF" w14:textId="77777777" w:rsidR="000F19D2" w:rsidRDefault="000F19D2" w:rsidP="00326127">
      <w:pPr>
        <w:pStyle w:val="Plattetekst"/>
        <w:kinsoku w:val="0"/>
        <w:overflowPunct w:val="0"/>
        <w:spacing w:before="9"/>
        <w:rPr>
          <w:rFonts w:ascii="Chevin Pro DemiBold" w:hAnsi="Chevin Pro DemiBold" w:cs="Chevin Pro DemiBold"/>
          <w:b/>
          <w:bCs/>
          <w:sz w:val="18"/>
          <w:szCs w:val="18"/>
        </w:rPr>
      </w:pPr>
      <w:r>
        <w:rPr>
          <w:noProof/>
        </w:rPr>
        <w:lastRenderedPageBreak/>
        <w:pict w14:anchorId="3A523F13">
          <v:rect id="_x0000_s1188" style="position:absolute;margin-left:538.6pt;margin-top:269.3pt;width:303pt;height:326pt;z-index:-251685888;mso-position-horizontal-relative:page;mso-position-vertical-relative:page" o:allowincell="f" filled="f" stroked="f">
            <v:textbox inset="0,0,0,0">
              <w:txbxContent>
                <w:p w14:paraId="19FDA656"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25034B68">
                      <v:shape id="_x0000_i1072" type="#_x0000_t75" style="width:302.95pt;height:326.35pt">
                        <v:imagedata r:id="rId7" o:title=""/>
                        <o:lock v:ext="edit" aspectratio="f"/>
                      </v:shape>
                    </w:pict>
                  </w:r>
                </w:p>
                <w:p w14:paraId="32E2DE46"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004A845D">
          <v:shape id="_x0000_s1189" type="#_x0000_t202" style="position:absolute;margin-left:808.75pt;margin-top:276.15pt;width:29.95pt;height:13.9pt;z-index:251631616;mso-position-horizontal-relative:page;mso-position-vertical-relative:page" o:allowincell="f" filled="f" stroked="f">
            <v:textbox style="layout-flow:vertical;mso-layout-flow-alt:bottom-to-top" inset="0,0,0,0">
              <w:txbxContent>
                <w:p w14:paraId="7E7666BE"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480"/>
        <w:gridCol w:w="5367"/>
        <w:gridCol w:w="1281"/>
        <w:gridCol w:w="5432"/>
      </w:tblGrid>
      <w:tr w:rsidR="00000000" w14:paraId="796C62CB" w14:textId="77777777">
        <w:tblPrEx>
          <w:tblCellMar>
            <w:top w:w="0" w:type="dxa"/>
            <w:left w:w="0" w:type="dxa"/>
            <w:bottom w:w="0" w:type="dxa"/>
            <w:right w:w="0" w:type="dxa"/>
          </w:tblCellMar>
        </w:tblPrEx>
        <w:trPr>
          <w:trHeight w:val="1260"/>
        </w:trPr>
        <w:tc>
          <w:tcPr>
            <w:tcW w:w="2480" w:type="dxa"/>
            <w:tcBorders>
              <w:top w:val="single" w:sz="4" w:space="0" w:color="000000"/>
              <w:left w:val="single" w:sz="4" w:space="0" w:color="000000"/>
              <w:bottom w:val="single" w:sz="4" w:space="0" w:color="000000"/>
              <w:right w:val="single" w:sz="4" w:space="0" w:color="000000"/>
            </w:tcBorders>
          </w:tcPr>
          <w:p w14:paraId="497E61E0" w14:textId="77777777" w:rsidR="000F19D2" w:rsidRDefault="000F19D2" w:rsidP="00326127">
            <w:pPr>
              <w:pStyle w:val="TableParagraph"/>
              <w:kinsoku w:val="0"/>
              <w:overflowPunct w:val="0"/>
              <w:spacing w:before="75"/>
              <w:ind w:left="80"/>
              <w:rPr>
                <w:sz w:val="18"/>
                <w:szCs w:val="18"/>
              </w:rPr>
            </w:pPr>
            <w:r>
              <w:rPr>
                <w:sz w:val="18"/>
                <w:szCs w:val="18"/>
              </w:rPr>
              <w:t>Bepaling milieueffecten in modules</w:t>
            </w:r>
            <w:r>
              <w:rPr>
                <w:spacing w:val="-8"/>
                <w:sz w:val="18"/>
                <w:szCs w:val="18"/>
              </w:rPr>
              <w:t xml:space="preserve"> </w:t>
            </w:r>
            <w:r>
              <w:rPr>
                <w:sz w:val="18"/>
                <w:szCs w:val="18"/>
              </w:rPr>
              <w:t>C3,</w:t>
            </w:r>
            <w:r>
              <w:rPr>
                <w:spacing w:val="-8"/>
                <w:sz w:val="18"/>
                <w:szCs w:val="18"/>
              </w:rPr>
              <w:t xml:space="preserve"> </w:t>
            </w:r>
            <w:r>
              <w:rPr>
                <w:sz w:val="18"/>
                <w:szCs w:val="18"/>
              </w:rPr>
              <w:t>C4</w:t>
            </w:r>
            <w:r>
              <w:rPr>
                <w:spacing w:val="-8"/>
                <w:sz w:val="18"/>
                <w:szCs w:val="18"/>
              </w:rPr>
              <w:t xml:space="preserve"> </w:t>
            </w:r>
            <w:r>
              <w:rPr>
                <w:sz w:val="18"/>
                <w:szCs w:val="18"/>
              </w:rPr>
              <w:t>en</w:t>
            </w:r>
            <w:r>
              <w:rPr>
                <w:spacing w:val="-8"/>
                <w:sz w:val="18"/>
                <w:szCs w:val="18"/>
              </w:rPr>
              <w:t xml:space="preserve"> </w:t>
            </w:r>
            <w:r>
              <w:rPr>
                <w:sz w:val="18"/>
                <w:szCs w:val="18"/>
              </w:rPr>
              <w:t>module</w:t>
            </w:r>
            <w:r>
              <w:rPr>
                <w:spacing w:val="-8"/>
                <w:sz w:val="18"/>
                <w:szCs w:val="18"/>
              </w:rPr>
              <w:t xml:space="preserve"> </w:t>
            </w:r>
            <w:r>
              <w:rPr>
                <w:sz w:val="18"/>
                <w:szCs w:val="18"/>
              </w:rPr>
              <w:t>D</w:t>
            </w:r>
          </w:p>
        </w:tc>
        <w:tc>
          <w:tcPr>
            <w:tcW w:w="5367" w:type="dxa"/>
            <w:tcBorders>
              <w:top w:val="single" w:sz="4" w:space="0" w:color="000000"/>
              <w:left w:val="single" w:sz="4" w:space="0" w:color="000000"/>
              <w:bottom w:val="single" w:sz="4" w:space="0" w:color="000000"/>
              <w:right w:val="single" w:sz="4" w:space="0" w:color="000000"/>
            </w:tcBorders>
          </w:tcPr>
          <w:p w14:paraId="107DB64E" w14:textId="77777777" w:rsidR="000F19D2" w:rsidRDefault="000F19D2" w:rsidP="00326127">
            <w:pPr>
              <w:pStyle w:val="TableParagraph"/>
              <w:kinsoku w:val="0"/>
              <w:overflowPunct w:val="0"/>
              <w:spacing w:before="75"/>
              <w:ind w:left="80" w:right="155"/>
              <w:rPr>
                <w:sz w:val="18"/>
                <w:szCs w:val="18"/>
              </w:rPr>
            </w:pPr>
            <w:r>
              <w:rPr>
                <w:sz w:val="18"/>
                <w:szCs w:val="18"/>
              </w:rPr>
              <w:t>De</w:t>
            </w:r>
            <w:r>
              <w:rPr>
                <w:spacing w:val="-10"/>
                <w:sz w:val="18"/>
                <w:szCs w:val="18"/>
              </w:rPr>
              <w:t xml:space="preserve"> </w:t>
            </w:r>
            <w:r>
              <w:rPr>
                <w:sz w:val="18"/>
                <w:szCs w:val="18"/>
              </w:rPr>
              <w:t>milieueffecten</w:t>
            </w:r>
            <w:r>
              <w:rPr>
                <w:spacing w:val="-10"/>
                <w:sz w:val="18"/>
                <w:szCs w:val="18"/>
              </w:rPr>
              <w:t xml:space="preserve"> </w:t>
            </w:r>
            <w:r>
              <w:rPr>
                <w:sz w:val="18"/>
                <w:szCs w:val="18"/>
              </w:rPr>
              <w:t>worden</w:t>
            </w:r>
            <w:r>
              <w:rPr>
                <w:spacing w:val="-10"/>
                <w:sz w:val="18"/>
                <w:szCs w:val="18"/>
              </w:rPr>
              <w:t xml:space="preserve"> </w:t>
            </w:r>
            <w:r>
              <w:rPr>
                <w:sz w:val="18"/>
                <w:szCs w:val="18"/>
              </w:rPr>
              <w:t>berekend</w:t>
            </w:r>
            <w:r>
              <w:rPr>
                <w:spacing w:val="-10"/>
                <w:sz w:val="18"/>
                <w:szCs w:val="18"/>
              </w:rPr>
              <w:t xml:space="preserve"> </w:t>
            </w:r>
            <w:r>
              <w:rPr>
                <w:sz w:val="18"/>
                <w:szCs w:val="18"/>
              </w:rPr>
              <w:t>middels</w:t>
            </w:r>
            <w:r>
              <w:rPr>
                <w:spacing w:val="-10"/>
                <w:sz w:val="18"/>
                <w:szCs w:val="18"/>
              </w:rPr>
              <w:t xml:space="preserve"> </w:t>
            </w:r>
            <w:r>
              <w:rPr>
                <w:sz w:val="18"/>
                <w:szCs w:val="18"/>
              </w:rPr>
              <w:t>de</w:t>
            </w:r>
            <w:r>
              <w:rPr>
                <w:spacing w:val="-10"/>
                <w:sz w:val="18"/>
                <w:szCs w:val="18"/>
              </w:rPr>
              <w:t xml:space="preserve"> </w:t>
            </w:r>
            <w:r>
              <w:rPr>
                <w:sz w:val="18"/>
                <w:szCs w:val="18"/>
              </w:rPr>
              <w:t>meest</w:t>
            </w:r>
            <w:r>
              <w:rPr>
                <w:spacing w:val="-12"/>
                <w:sz w:val="18"/>
                <w:szCs w:val="18"/>
              </w:rPr>
              <w:t xml:space="preserve"> </w:t>
            </w:r>
            <w:r>
              <w:rPr>
                <w:sz w:val="18"/>
                <w:szCs w:val="18"/>
              </w:rPr>
              <w:t>recente</w:t>
            </w:r>
            <w:r>
              <w:rPr>
                <w:spacing w:val="-10"/>
                <w:sz w:val="18"/>
                <w:szCs w:val="18"/>
              </w:rPr>
              <w:t xml:space="preserve"> </w:t>
            </w:r>
            <w:r>
              <w:rPr>
                <w:sz w:val="18"/>
                <w:szCs w:val="18"/>
              </w:rPr>
              <w:t>versie van de ‘Forfaitaire waarden verwerkingsscenario’s einde leven behorende</w:t>
            </w:r>
            <w:r>
              <w:rPr>
                <w:spacing w:val="-13"/>
                <w:sz w:val="18"/>
                <w:szCs w:val="18"/>
              </w:rPr>
              <w:t xml:space="preserve"> </w:t>
            </w:r>
            <w:r>
              <w:rPr>
                <w:sz w:val="18"/>
                <w:szCs w:val="18"/>
              </w:rPr>
              <w:t>bij:</w:t>
            </w:r>
            <w:r>
              <w:rPr>
                <w:spacing w:val="-13"/>
                <w:sz w:val="18"/>
                <w:szCs w:val="18"/>
              </w:rPr>
              <w:t xml:space="preserve"> </w:t>
            </w:r>
            <w:r>
              <w:rPr>
                <w:sz w:val="18"/>
                <w:szCs w:val="18"/>
              </w:rPr>
              <w:t>Bepalingsmethode</w:t>
            </w:r>
            <w:r>
              <w:rPr>
                <w:spacing w:val="-13"/>
                <w:sz w:val="18"/>
                <w:szCs w:val="18"/>
              </w:rPr>
              <w:t xml:space="preserve"> </w:t>
            </w:r>
            <w:r>
              <w:rPr>
                <w:sz w:val="18"/>
                <w:szCs w:val="18"/>
              </w:rPr>
              <w:t>Milieuprestatie</w:t>
            </w:r>
            <w:r>
              <w:rPr>
                <w:spacing w:val="-13"/>
                <w:sz w:val="18"/>
                <w:szCs w:val="18"/>
              </w:rPr>
              <w:t xml:space="preserve"> </w:t>
            </w:r>
            <w:r>
              <w:rPr>
                <w:sz w:val="18"/>
                <w:szCs w:val="18"/>
              </w:rPr>
              <w:t>Bouwwerken’</w:t>
            </w:r>
            <w:r>
              <w:rPr>
                <w:spacing w:val="-13"/>
                <w:sz w:val="18"/>
                <w:szCs w:val="18"/>
              </w:rPr>
              <w:t xml:space="preserve"> </w:t>
            </w:r>
            <w:r>
              <w:rPr>
                <w:sz w:val="18"/>
                <w:szCs w:val="18"/>
              </w:rPr>
              <w:t>zoals gepubliceerd</w:t>
            </w:r>
            <w:r>
              <w:rPr>
                <w:spacing w:val="-4"/>
                <w:sz w:val="18"/>
                <w:szCs w:val="18"/>
              </w:rPr>
              <w:t xml:space="preserve"> </w:t>
            </w:r>
            <w:r>
              <w:rPr>
                <w:sz w:val="18"/>
                <w:szCs w:val="18"/>
              </w:rPr>
              <w:t>op</w:t>
            </w:r>
            <w:r>
              <w:rPr>
                <w:spacing w:val="-4"/>
                <w:sz w:val="18"/>
                <w:szCs w:val="18"/>
              </w:rPr>
              <w:t xml:space="preserve"> </w:t>
            </w:r>
            <w:hyperlink r:id="rId11" w:history="1">
              <w:r>
                <w:rPr>
                  <w:sz w:val="18"/>
                  <w:szCs w:val="18"/>
                </w:rPr>
                <w:t>www.milieudatabase.nl.</w:t>
              </w:r>
            </w:hyperlink>
            <w:r>
              <w:rPr>
                <w:spacing w:val="-12"/>
                <w:sz w:val="18"/>
                <w:szCs w:val="18"/>
              </w:rPr>
              <w:t xml:space="preserve"> </w:t>
            </w:r>
            <w:r>
              <w:rPr>
                <w:sz w:val="18"/>
                <w:szCs w:val="18"/>
              </w:rPr>
              <w:t>Alleen</w:t>
            </w:r>
            <w:r>
              <w:rPr>
                <w:spacing w:val="-4"/>
                <w:sz w:val="18"/>
                <w:szCs w:val="18"/>
              </w:rPr>
              <w:t xml:space="preserve"> </w:t>
            </w:r>
            <w:r>
              <w:rPr>
                <w:sz w:val="18"/>
                <w:szCs w:val="18"/>
              </w:rPr>
              <w:t>in</w:t>
            </w:r>
            <w:r>
              <w:rPr>
                <w:spacing w:val="-4"/>
                <w:sz w:val="18"/>
                <w:szCs w:val="18"/>
              </w:rPr>
              <w:t xml:space="preserve"> </w:t>
            </w:r>
            <w:r>
              <w:rPr>
                <w:sz w:val="18"/>
                <w:szCs w:val="18"/>
              </w:rPr>
              <w:t>module</w:t>
            </w:r>
            <w:r>
              <w:rPr>
                <w:spacing w:val="-4"/>
                <w:sz w:val="18"/>
                <w:szCs w:val="18"/>
              </w:rPr>
              <w:t xml:space="preserve"> </w:t>
            </w:r>
            <w:r>
              <w:rPr>
                <w:sz w:val="18"/>
                <w:szCs w:val="18"/>
              </w:rPr>
              <w:t>D</w:t>
            </w:r>
            <w:r>
              <w:rPr>
                <w:spacing w:val="-4"/>
                <w:sz w:val="18"/>
                <w:szCs w:val="18"/>
              </w:rPr>
              <w:t xml:space="preserve"> </w:t>
            </w:r>
            <w:r>
              <w:rPr>
                <w:sz w:val="18"/>
                <w:szCs w:val="18"/>
              </w:rPr>
              <w:t>worden de afgetrokken milieu-ingrepen gedeclareerd.</w:t>
            </w:r>
          </w:p>
        </w:tc>
        <w:tc>
          <w:tcPr>
            <w:tcW w:w="1281" w:type="dxa"/>
            <w:tcBorders>
              <w:top w:val="single" w:sz="4" w:space="0" w:color="000000"/>
              <w:left w:val="single" w:sz="4" w:space="0" w:color="000000"/>
              <w:bottom w:val="single" w:sz="4" w:space="0" w:color="000000"/>
              <w:right w:val="single" w:sz="4" w:space="0" w:color="000000"/>
            </w:tcBorders>
          </w:tcPr>
          <w:p w14:paraId="41C77F57" w14:textId="77777777" w:rsidR="000F19D2" w:rsidRDefault="000F19D2" w:rsidP="00326127">
            <w:pPr>
              <w:pStyle w:val="TableParagraph"/>
              <w:kinsoku w:val="0"/>
              <w:overflowPunct w:val="0"/>
              <w:rPr>
                <w:rFonts w:ascii="Times New Roman" w:hAnsi="Times New Roman" w:cs="Times New Roman"/>
                <w:sz w:val="18"/>
                <w:szCs w:val="18"/>
              </w:rPr>
            </w:pPr>
          </w:p>
        </w:tc>
        <w:tc>
          <w:tcPr>
            <w:tcW w:w="5432" w:type="dxa"/>
            <w:tcBorders>
              <w:top w:val="single" w:sz="4" w:space="0" w:color="000000"/>
              <w:left w:val="single" w:sz="4" w:space="0" w:color="000000"/>
              <w:bottom w:val="single" w:sz="4" w:space="0" w:color="000000"/>
              <w:right w:val="single" w:sz="4" w:space="0" w:color="000000"/>
            </w:tcBorders>
          </w:tcPr>
          <w:p w14:paraId="1D6CFE81"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56E31F70" w14:textId="77777777">
        <w:tblPrEx>
          <w:tblCellMar>
            <w:top w:w="0" w:type="dxa"/>
            <w:left w:w="0" w:type="dxa"/>
            <w:bottom w:w="0" w:type="dxa"/>
            <w:right w:w="0" w:type="dxa"/>
          </w:tblCellMar>
        </w:tblPrEx>
        <w:trPr>
          <w:trHeight w:val="3210"/>
        </w:trPr>
        <w:tc>
          <w:tcPr>
            <w:tcW w:w="2480" w:type="dxa"/>
            <w:tcBorders>
              <w:top w:val="single" w:sz="4" w:space="0" w:color="000000"/>
              <w:left w:val="single" w:sz="4" w:space="0" w:color="000000"/>
              <w:bottom w:val="single" w:sz="4" w:space="0" w:color="000000"/>
              <w:right w:val="single" w:sz="4" w:space="0" w:color="000000"/>
            </w:tcBorders>
          </w:tcPr>
          <w:p w14:paraId="4E16EDF9" w14:textId="77777777" w:rsidR="000F19D2" w:rsidRDefault="000F19D2" w:rsidP="00326127">
            <w:pPr>
              <w:pStyle w:val="TableParagraph"/>
              <w:kinsoku w:val="0"/>
              <w:overflowPunct w:val="0"/>
              <w:spacing w:before="75"/>
              <w:ind w:left="80" w:right="433"/>
              <w:rPr>
                <w:sz w:val="18"/>
                <w:szCs w:val="18"/>
              </w:rPr>
            </w:pPr>
            <w:r>
              <w:rPr>
                <w:sz w:val="18"/>
                <w:szCs w:val="18"/>
              </w:rPr>
              <w:t xml:space="preserve">Criteria voor het </w:t>
            </w:r>
            <w:r>
              <w:rPr>
                <w:spacing w:val="-2"/>
                <w:sz w:val="18"/>
                <w:szCs w:val="18"/>
              </w:rPr>
              <w:t>buitenbeschouwing</w:t>
            </w:r>
            <w:r>
              <w:rPr>
                <w:spacing w:val="-5"/>
                <w:sz w:val="18"/>
                <w:szCs w:val="18"/>
              </w:rPr>
              <w:t xml:space="preserve"> </w:t>
            </w:r>
            <w:r>
              <w:rPr>
                <w:spacing w:val="-2"/>
                <w:sz w:val="18"/>
                <w:szCs w:val="18"/>
              </w:rPr>
              <w:t xml:space="preserve">laten </w:t>
            </w:r>
            <w:r>
              <w:rPr>
                <w:sz w:val="18"/>
                <w:szCs w:val="18"/>
              </w:rPr>
              <w:t>van input en output</w:t>
            </w:r>
          </w:p>
        </w:tc>
        <w:tc>
          <w:tcPr>
            <w:tcW w:w="5367" w:type="dxa"/>
            <w:tcBorders>
              <w:top w:val="single" w:sz="4" w:space="0" w:color="000000"/>
              <w:left w:val="single" w:sz="4" w:space="0" w:color="000000"/>
              <w:bottom w:val="single" w:sz="4" w:space="0" w:color="000000"/>
              <w:right w:val="single" w:sz="4" w:space="0" w:color="000000"/>
            </w:tcBorders>
          </w:tcPr>
          <w:p w14:paraId="60B43668" w14:textId="77777777" w:rsidR="000F19D2" w:rsidRDefault="000F19D2" w:rsidP="00326127">
            <w:pPr>
              <w:pStyle w:val="TableParagraph"/>
              <w:kinsoku w:val="0"/>
              <w:overflowPunct w:val="0"/>
              <w:spacing w:before="45"/>
              <w:ind w:left="80" w:right="93"/>
              <w:rPr>
                <w:sz w:val="18"/>
                <w:szCs w:val="18"/>
              </w:rPr>
            </w:pPr>
            <w:r>
              <w:rPr>
                <w:sz w:val="18"/>
                <w:szCs w:val="18"/>
              </w:rPr>
              <w:t>Uitgangspunt</w:t>
            </w:r>
            <w:r>
              <w:rPr>
                <w:spacing w:val="-9"/>
                <w:sz w:val="18"/>
                <w:szCs w:val="18"/>
              </w:rPr>
              <w:t xml:space="preserve"> </w:t>
            </w:r>
            <w:r>
              <w:rPr>
                <w:sz w:val="18"/>
                <w:szCs w:val="18"/>
              </w:rPr>
              <w:t>is</w:t>
            </w:r>
            <w:r>
              <w:rPr>
                <w:spacing w:val="-6"/>
                <w:sz w:val="18"/>
                <w:szCs w:val="18"/>
              </w:rPr>
              <w:t xml:space="preserve"> </w:t>
            </w:r>
            <w:r>
              <w:rPr>
                <w:sz w:val="18"/>
                <w:szCs w:val="18"/>
              </w:rPr>
              <w:t>dat</w:t>
            </w:r>
            <w:r>
              <w:rPr>
                <w:spacing w:val="-9"/>
                <w:sz w:val="18"/>
                <w:szCs w:val="18"/>
              </w:rPr>
              <w:t xml:space="preserve"> </w:t>
            </w:r>
            <w:r>
              <w:rPr>
                <w:sz w:val="18"/>
                <w:szCs w:val="18"/>
              </w:rPr>
              <w:t>alle</w:t>
            </w:r>
            <w:r>
              <w:rPr>
                <w:spacing w:val="-6"/>
                <w:sz w:val="18"/>
                <w:szCs w:val="18"/>
              </w:rPr>
              <w:t xml:space="preserve"> </w:t>
            </w:r>
            <w:proofErr w:type="spellStart"/>
            <w:r>
              <w:rPr>
                <w:sz w:val="18"/>
                <w:szCs w:val="18"/>
              </w:rPr>
              <w:t>inputs</w:t>
            </w:r>
            <w:proofErr w:type="spellEnd"/>
            <w:r>
              <w:rPr>
                <w:spacing w:val="-6"/>
                <w:sz w:val="18"/>
                <w:szCs w:val="18"/>
              </w:rPr>
              <w:t xml:space="preserve"> </w:t>
            </w:r>
            <w:r>
              <w:rPr>
                <w:sz w:val="18"/>
                <w:szCs w:val="18"/>
              </w:rPr>
              <w:t>en</w:t>
            </w:r>
            <w:r>
              <w:rPr>
                <w:spacing w:val="-6"/>
                <w:sz w:val="18"/>
                <w:szCs w:val="18"/>
              </w:rPr>
              <w:t xml:space="preserve"> </w:t>
            </w:r>
            <w:proofErr w:type="spellStart"/>
            <w:r>
              <w:rPr>
                <w:sz w:val="18"/>
                <w:szCs w:val="18"/>
              </w:rPr>
              <w:t>outputs</w:t>
            </w:r>
            <w:proofErr w:type="spellEnd"/>
            <w:r>
              <w:rPr>
                <w:spacing w:val="-6"/>
                <w:sz w:val="18"/>
                <w:szCs w:val="18"/>
              </w:rPr>
              <w:t xml:space="preserve"> </w:t>
            </w:r>
            <w:r>
              <w:rPr>
                <w:sz w:val="18"/>
                <w:szCs w:val="18"/>
              </w:rPr>
              <w:t>waarvoor</w:t>
            </w:r>
            <w:r>
              <w:rPr>
                <w:spacing w:val="-10"/>
                <w:sz w:val="18"/>
                <w:szCs w:val="18"/>
              </w:rPr>
              <w:t xml:space="preserve"> </w:t>
            </w:r>
            <w:r>
              <w:rPr>
                <w:sz w:val="18"/>
                <w:szCs w:val="18"/>
              </w:rPr>
              <w:t>data</w:t>
            </w:r>
            <w:r>
              <w:rPr>
                <w:spacing w:val="-6"/>
                <w:sz w:val="18"/>
                <w:szCs w:val="18"/>
              </w:rPr>
              <w:t xml:space="preserve"> </w:t>
            </w:r>
            <w:r>
              <w:rPr>
                <w:sz w:val="18"/>
                <w:szCs w:val="18"/>
              </w:rPr>
              <w:t>beschikbaar is worden meegenomen in de berekening.</w:t>
            </w:r>
          </w:p>
          <w:p w14:paraId="7C982286" w14:textId="77777777" w:rsidR="000F19D2" w:rsidRDefault="000F19D2" w:rsidP="00326127">
            <w:pPr>
              <w:pStyle w:val="TableParagraph"/>
              <w:numPr>
                <w:ilvl w:val="0"/>
                <w:numId w:val="31"/>
              </w:numPr>
              <w:tabs>
                <w:tab w:val="left" w:pos="221"/>
              </w:tabs>
              <w:kinsoku w:val="0"/>
              <w:overflowPunct w:val="0"/>
              <w:spacing w:before="12"/>
              <w:ind w:right="299"/>
              <w:rPr>
                <w:spacing w:val="-2"/>
                <w:sz w:val="18"/>
                <w:szCs w:val="18"/>
              </w:rPr>
            </w:pPr>
            <w:r>
              <w:rPr>
                <w:sz w:val="18"/>
                <w:szCs w:val="18"/>
              </w:rPr>
              <w:t>Schattingen</w:t>
            </w:r>
            <w:r>
              <w:rPr>
                <w:spacing w:val="-10"/>
                <w:sz w:val="18"/>
                <w:szCs w:val="18"/>
              </w:rPr>
              <w:t xml:space="preserve"> </w:t>
            </w:r>
            <w:r>
              <w:rPr>
                <w:sz w:val="18"/>
                <w:szCs w:val="18"/>
              </w:rPr>
              <w:t>voor</w:t>
            </w:r>
            <w:r>
              <w:rPr>
                <w:spacing w:val="-13"/>
                <w:sz w:val="18"/>
                <w:szCs w:val="18"/>
              </w:rPr>
              <w:t xml:space="preserve"> </w:t>
            </w:r>
            <w:r>
              <w:rPr>
                <w:sz w:val="18"/>
                <w:szCs w:val="18"/>
              </w:rPr>
              <w:t>ontbrekende</w:t>
            </w:r>
            <w:r>
              <w:rPr>
                <w:spacing w:val="-10"/>
                <w:sz w:val="18"/>
                <w:szCs w:val="18"/>
              </w:rPr>
              <w:t xml:space="preserve"> </w:t>
            </w:r>
            <w:r>
              <w:rPr>
                <w:sz w:val="18"/>
                <w:szCs w:val="18"/>
              </w:rPr>
              <w:t>data</w:t>
            </w:r>
            <w:r>
              <w:rPr>
                <w:spacing w:val="-10"/>
                <w:sz w:val="18"/>
                <w:szCs w:val="18"/>
              </w:rPr>
              <w:t xml:space="preserve"> </w:t>
            </w:r>
            <w:r>
              <w:rPr>
                <w:sz w:val="18"/>
                <w:szCs w:val="18"/>
              </w:rPr>
              <w:t>zijn</w:t>
            </w:r>
            <w:r>
              <w:rPr>
                <w:spacing w:val="-10"/>
                <w:sz w:val="18"/>
                <w:szCs w:val="18"/>
              </w:rPr>
              <w:t xml:space="preserve"> </w:t>
            </w:r>
            <w:r>
              <w:rPr>
                <w:sz w:val="18"/>
                <w:szCs w:val="18"/>
              </w:rPr>
              <w:t>conservatief</w:t>
            </w:r>
            <w:r>
              <w:rPr>
                <w:spacing w:val="-10"/>
                <w:sz w:val="18"/>
                <w:szCs w:val="18"/>
              </w:rPr>
              <w:t xml:space="preserve"> </w:t>
            </w:r>
            <w:r>
              <w:rPr>
                <w:sz w:val="18"/>
                <w:szCs w:val="18"/>
              </w:rPr>
              <w:t>(‘worst</w:t>
            </w:r>
            <w:r>
              <w:rPr>
                <w:spacing w:val="-12"/>
                <w:sz w:val="18"/>
                <w:szCs w:val="18"/>
              </w:rPr>
              <w:t xml:space="preserve"> </w:t>
            </w:r>
            <w:r>
              <w:rPr>
                <w:sz w:val="18"/>
                <w:szCs w:val="18"/>
              </w:rPr>
              <w:t xml:space="preserve">case’) </w:t>
            </w:r>
            <w:r>
              <w:rPr>
                <w:spacing w:val="-2"/>
                <w:sz w:val="18"/>
                <w:szCs w:val="18"/>
              </w:rPr>
              <w:t>gedaan.</w:t>
            </w:r>
          </w:p>
          <w:p w14:paraId="73715A59" w14:textId="77777777" w:rsidR="000F19D2" w:rsidRDefault="000F19D2" w:rsidP="00326127">
            <w:pPr>
              <w:pStyle w:val="TableParagraph"/>
              <w:numPr>
                <w:ilvl w:val="0"/>
                <w:numId w:val="31"/>
              </w:numPr>
              <w:tabs>
                <w:tab w:val="left" w:pos="221"/>
              </w:tabs>
              <w:kinsoku w:val="0"/>
              <w:overflowPunct w:val="0"/>
              <w:spacing w:before="12"/>
              <w:ind w:right="399"/>
              <w:rPr>
                <w:sz w:val="18"/>
                <w:szCs w:val="18"/>
              </w:rPr>
            </w:pPr>
            <w:r>
              <w:rPr>
                <w:sz w:val="18"/>
                <w:szCs w:val="18"/>
              </w:rPr>
              <w:t>Procesgegevens</w:t>
            </w:r>
            <w:r>
              <w:rPr>
                <w:spacing w:val="-13"/>
                <w:sz w:val="18"/>
                <w:szCs w:val="18"/>
              </w:rPr>
              <w:t xml:space="preserve"> </w:t>
            </w:r>
            <w:r>
              <w:rPr>
                <w:sz w:val="18"/>
                <w:szCs w:val="18"/>
              </w:rPr>
              <w:t>zijn</w:t>
            </w:r>
            <w:r>
              <w:rPr>
                <w:spacing w:val="-13"/>
                <w:sz w:val="18"/>
                <w:szCs w:val="18"/>
              </w:rPr>
              <w:t xml:space="preserve"> </w:t>
            </w:r>
            <w:r>
              <w:rPr>
                <w:sz w:val="18"/>
                <w:szCs w:val="18"/>
              </w:rPr>
              <w:t>inclusief</w:t>
            </w:r>
            <w:r>
              <w:rPr>
                <w:spacing w:val="-13"/>
                <w:sz w:val="18"/>
                <w:szCs w:val="18"/>
              </w:rPr>
              <w:t xml:space="preserve"> </w:t>
            </w:r>
            <w:r>
              <w:rPr>
                <w:sz w:val="18"/>
                <w:szCs w:val="18"/>
              </w:rPr>
              <w:t>infrastructuur</w:t>
            </w:r>
            <w:r>
              <w:rPr>
                <w:spacing w:val="-13"/>
                <w:sz w:val="18"/>
                <w:szCs w:val="18"/>
              </w:rPr>
              <w:t xml:space="preserve"> </w:t>
            </w:r>
            <w:r>
              <w:rPr>
                <w:sz w:val="18"/>
                <w:szCs w:val="18"/>
              </w:rPr>
              <w:t>en</w:t>
            </w:r>
            <w:r>
              <w:rPr>
                <w:spacing w:val="-13"/>
                <w:sz w:val="18"/>
                <w:szCs w:val="18"/>
              </w:rPr>
              <w:t xml:space="preserve"> </w:t>
            </w:r>
            <w:r>
              <w:rPr>
                <w:sz w:val="18"/>
                <w:szCs w:val="18"/>
              </w:rPr>
              <w:t>kapitaalgoederen (zoals de forfaitaire Ecoinvent data).</w:t>
            </w:r>
          </w:p>
          <w:p w14:paraId="5EA40948" w14:textId="77777777" w:rsidR="000F19D2" w:rsidRDefault="000F19D2" w:rsidP="00326127">
            <w:pPr>
              <w:pStyle w:val="TableParagraph"/>
              <w:kinsoku w:val="0"/>
              <w:overflowPunct w:val="0"/>
              <w:spacing w:before="12"/>
              <w:ind w:left="221"/>
              <w:rPr>
                <w:spacing w:val="-2"/>
                <w:sz w:val="18"/>
                <w:szCs w:val="18"/>
              </w:rPr>
            </w:pPr>
            <w:r>
              <w:rPr>
                <w:sz w:val="18"/>
                <w:szCs w:val="18"/>
              </w:rPr>
              <w:t>Eventuele</w:t>
            </w:r>
            <w:r>
              <w:rPr>
                <w:spacing w:val="-8"/>
                <w:sz w:val="18"/>
                <w:szCs w:val="18"/>
              </w:rPr>
              <w:t xml:space="preserve"> </w:t>
            </w:r>
            <w:r>
              <w:rPr>
                <w:sz w:val="18"/>
                <w:szCs w:val="18"/>
              </w:rPr>
              <w:t>afwijkingen</w:t>
            </w:r>
            <w:r>
              <w:rPr>
                <w:spacing w:val="-8"/>
                <w:sz w:val="18"/>
                <w:szCs w:val="18"/>
              </w:rPr>
              <w:t xml:space="preserve"> </w:t>
            </w:r>
            <w:r>
              <w:rPr>
                <w:sz w:val="18"/>
                <w:szCs w:val="18"/>
              </w:rPr>
              <w:t>op</w:t>
            </w:r>
            <w:r>
              <w:rPr>
                <w:spacing w:val="-8"/>
                <w:sz w:val="18"/>
                <w:szCs w:val="18"/>
              </w:rPr>
              <w:t xml:space="preserve"> </w:t>
            </w:r>
            <w:r>
              <w:rPr>
                <w:sz w:val="18"/>
                <w:szCs w:val="18"/>
              </w:rPr>
              <w:t>het</w:t>
            </w:r>
            <w:r>
              <w:rPr>
                <w:spacing w:val="-10"/>
                <w:sz w:val="18"/>
                <w:szCs w:val="18"/>
              </w:rPr>
              <w:t xml:space="preserve"> </w:t>
            </w:r>
            <w:r>
              <w:rPr>
                <w:sz w:val="18"/>
                <w:szCs w:val="18"/>
              </w:rPr>
              <w:t>bovenstaande</w:t>
            </w:r>
            <w:r>
              <w:rPr>
                <w:spacing w:val="-8"/>
                <w:sz w:val="18"/>
                <w:szCs w:val="18"/>
              </w:rPr>
              <w:t xml:space="preserve"> </w:t>
            </w:r>
            <w:r>
              <w:rPr>
                <w:sz w:val="18"/>
                <w:szCs w:val="18"/>
              </w:rPr>
              <w:t>zijn</w:t>
            </w:r>
            <w:r>
              <w:rPr>
                <w:spacing w:val="-8"/>
                <w:sz w:val="18"/>
                <w:szCs w:val="18"/>
              </w:rPr>
              <w:t xml:space="preserve"> </w:t>
            </w:r>
            <w:r>
              <w:rPr>
                <w:sz w:val="18"/>
                <w:szCs w:val="18"/>
              </w:rPr>
              <w:t>onderbouwd</w:t>
            </w:r>
            <w:r>
              <w:rPr>
                <w:spacing w:val="-8"/>
                <w:sz w:val="18"/>
                <w:szCs w:val="18"/>
              </w:rPr>
              <w:t xml:space="preserve"> </w:t>
            </w:r>
            <w:r>
              <w:rPr>
                <w:sz w:val="18"/>
                <w:szCs w:val="18"/>
              </w:rPr>
              <w:t xml:space="preserve">/ </w:t>
            </w:r>
            <w:r>
              <w:rPr>
                <w:spacing w:val="-2"/>
                <w:sz w:val="18"/>
                <w:szCs w:val="18"/>
              </w:rPr>
              <w:t>gerapporteerd.</w:t>
            </w:r>
          </w:p>
          <w:p w14:paraId="56050039" w14:textId="77777777" w:rsidR="000F19D2" w:rsidRDefault="000F19D2" w:rsidP="00326127">
            <w:pPr>
              <w:pStyle w:val="TableParagraph"/>
              <w:numPr>
                <w:ilvl w:val="0"/>
                <w:numId w:val="31"/>
              </w:numPr>
              <w:tabs>
                <w:tab w:val="left" w:pos="221"/>
              </w:tabs>
              <w:kinsoku w:val="0"/>
              <w:overflowPunct w:val="0"/>
              <w:spacing w:before="42"/>
              <w:ind w:right="176"/>
              <w:rPr>
                <w:spacing w:val="-2"/>
                <w:sz w:val="18"/>
                <w:szCs w:val="18"/>
              </w:rPr>
            </w:pPr>
            <w:r>
              <w:rPr>
                <w:sz w:val="18"/>
                <w:szCs w:val="18"/>
              </w:rPr>
              <w:t>De evaluatie van de milieueffecten voor het buiten beschouwing laten</w:t>
            </w:r>
            <w:r>
              <w:rPr>
                <w:spacing w:val="-7"/>
                <w:sz w:val="18"/>
                <w:szCs w:val="18"/>
              </w:rPr>
              <w:t xml:space="preserve"> </w:t>
            </w:r>
            <w:r>
              <w:rPr>
                <w:sz w:val="18"/>
                <w:szCs w:val="18"/>
              </w:rPr>
              <w:t>van</w:t>
            </w:r>
            <w:r>
              <w:rPr>
                <w:spacing w:val="-7"/>
                <w:sz w:val="18"/>
                <w:szCs w:val="18"/>
              </w:rPr>
              <w:t xml:space="preserve"> </w:t>
            </w:r>
            <w:r>
              <w:rPr>
                <w:sz w:val="18"/>
                <w:szCs w:val="18"/>
              </w:rPr>
              <w:t>input</w:t>
            </w:r>
            <w:r>
              <w:rPr>
                <w:spacing w:val="-9"/>
                <w:sz w:val="18"/>
                <w:szCs w:val="18"/>
              </w:rPr>
              <w:t xml:space="preserve"> </w:t>
            </w:r>
            <w:r>
              <w:rPr>
                <w:sz w:val="18"/>
                <w:szCs w:val="18"/>
              </w:rPr>
              <w:t>en</w:t>
            </w:r>
            <w:r>
              <w:rPr>
                <w:spacing w:val="-7"/>
                <w:sz w:val="18"/>
                <w:szCs w:val="18"/>
              </w:rPr>
              <w:t xml:space="preserve"> </w:t>
            </w:r>
            <w:r>
              <w:rPr>
                <w:sz w:val="18"/>
                <w:szCs w:val="18"/>
              </w:rPr>
              <w:t>output</w:t>
            </w:r>
            <w:r>
              <w:rPr>
                <w:spacing w:val="-9"/>
                <w:sz w:val="18"/>
                <w:szCs w:val="18"/>
              </w:rPr>
              <w:t xml:space="preserve"> </w:t>
            </w:r>
            <w:r>
              <w:rPr>
                <w:sz w:val="18"/>
                <w:szCs w:val="18"/>
              </w:rPr>
              <w:t>moet</w:t>
            </w:r>
            <w:r>
              <w:rPr>
                <w:spacing w:val="-9"/>
                <w:sz w:val="18"/>
                <w:szCs w:val="18"/>
              </w:rPr>
              <w:t xml:space="preserve"> </w:t>
            </w:r>
            <w:r>
              <w:rPr>
                <w:sz w:val="18"/>
                <w:szCs w:val="18"/>
              </w:rPr>
              <w:t>gebaseerd</w:t>
            </w:r>
            <w:r>
              <w:rPr>
                <w:spacing w:val="-7"/>
                <w:sz w:val="18"/>
                <w:szCs w:val="18"/>
              </w:rPr>
              <w:t xml:space="preserve"> </w:t>
            </w:r>
            <w:r>
              <w:rPr>
                <w:sz w:val="18"/>
                <w:szCs w:val="18"/>
              </w:rPr>
              <w:t>zijn</w:t>
            </w:r>
            <w:r>
              <w:rPr>
                <w:spacing w:val="-7"/>
                <w:sz w:val="18"/>
                <w:szCs w:val="18"/>
              </w:rPr>
              <w:t xml:space="preserve"> </w:t>
            </w:r>
            <w:r>
              <w:rPr>
                <w:sz w:val="18"/>
                <w:szCs w:val="18"/>
              </w:rPr>
              <w:t>op</w:t>
            </w:r>
            <w:r>
              <w:rPr>
                <w:spacing w:val="-7"/>
                <w:sz w:val="18"/>
                <w:szCs w:val="18"/>
              </w:rPr>
              <w:t xml:space="preserve"> </w:t>
            </w:r>
            <w:r>
              <w:rPr>
                <w:sz w:val="18"/>
                <w:szCs w:val="18"/>
              </w:rPr>
              <w:t>de</w:t>
            </w:r>
            <w:r>
              <w:rPr>
                <w:spacing w:val="-7"/>
                <w:sz w:val="18"/>
                <w:szCs w:val="18"/>
              </w:rPr>
              <w:t xml:space="preserve"> </w:t>
            </w:r>
            <w:r>
              <w:rPr>
                <w:sz w:val="18"/>
                <w:szCs w:val="18"/>
              </w:rPr>
              <w:t xml:space="preserve">milieueffecten uit set 2, en de milieueffecten uit set 1. Binnen set 2 wordt voor de bijdrage van de milieueffecten voor klimaatverandering alleen gekeken naar het gesommeerde resultaat ‘Klimaatverandering – </w:t>
            </w:r>
            <w:r>
              <w:rPr>
                <w:spacing w:val="-2"/>
                <w:sz w:val="18"/>
                <w:szCs w:val="18"/>
              </w:rPr>
              <w:t>totaal’.</w:t>
            </w:r>
          </w:p>
        </w:tc>
        <w:tc>
          <w:tcPr>
            <w:tcW w:w="1281" w:type="dxa"/>
            <w:tcBorders>
              <w:top w:val="single" w:sz="4" w:space="0" w:color="000000"/>
              <w:left w:val="single" w:sz="4" w:space="0" w:color="000000"/>
              <w:bottom w:val="single" w:sz="4" w:space="0" w:color="000000"/>
              <w:right w:val="single" w:sz="4" w:space="0" w:color="000000"/>
            </w:tcBorders>
          </w:tcPr>
          <w:p w14:paraId="18E66838" w14:textId="77777777" w:rsidR="000F19D2" w:rsidRDefault="000F19D2" w:rsidP="00326127">
            <w:pPr>
              <w:pStyle w:val="TableParagraph"/>
              <w:kinsoku w:val="0"/>
              <w:overflowPunct w:val="0"/>
              <w:rPr>
                <w:rFonts w:ascii="Times New Roman" w:hAnsi="Times New Roman" w:cs="Times New Roman"/>
                <w:sz w:val="18"/>
                <w:szCs w:val="18"/>
              </w:rPr>
            </w:pPr>
          </w:p>
        </w:tc>
        <w:tc>
          <w:tcPr>
            <w:tcW w:w="5432" w:type="dxa"/>
            <w:tcBorders>
              <w:top w:val="single" w:sz="4" w:space="0" w:color="000000"/>
              <w:left w:val="single" w:sz="4" w:space="0" w:color="000000"/>
              <w:bottom w:val="single" w:sz="4" w:space="0" w:color="000000"/>
              <w:right w:val="single" w:sz="4" w:space="0" w:color="000000"/>
            </w:tcBorders>
          </w:tcPr>
          <w:p w14:paraId="5A38FA31"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0DDDBA20" w14:textId="77777777">
        <w:tblPrEx>
          <w:tblCellMar>
            <w:top w:w="0" w:type="dxa"/>
            <w:left w:w="0" w:type="dxa"/>
            <w:bottom w:w="0" w:type="dxa"/>
            <w:right w:w="0" w:type="dxa"/>
          </w:tblCellMar>
        </w:tblPrEx>
        <w:trPr>
          <w:trHeight w:val="1095"/>
        </w:trPr>
        <w:tc>
          <w:tcPr>
            <w:tcW w:w="2480" w:type="dxa"/>
            <w:tcBorders>
              <w:top w:val="single" w:sz="4" w:space="0" w:color="000000"/>
              <w:left w:val="single" w:sz="4" w:space="0" w:color="000000"/>
              <w:bottom w:val="single" w:sz="4" w:space="0" w:color="000000"/>
              <w:right w:val="single" w:sz="4" w:space="0" w:color="000000"/>
            </w:tcBorders>
          </w:tcPr>
          <w:p w14:paraId="6239EC45" w14:textId="77777777" w:rsidR="000F19D2" w:rsidRDefault="000F19D2" w:rsidP="00326127">
            <w:pPr>
              <w:pStyle w:val="TableParagraph"/>
              <w:kinsoku w:val="0"/>
              <w:overflowPunct w:val="0"/>
              <w:spacing w:before="75"/>
              <w:ind w:left="80"/>
              <w:rPr>
                <w:spacing w:val="-2"/>
                <w:sz w:val="18"/>
                <w:szCs w:val="18"/>
              </w:rPr>
            </w:pPr>
            <w:r>
              <w:rPr>
                <w:sz w:val="18"/>
                <w:szCs w:val="18"/>
              </w:rPr>
              <w:t xml:space="preserve">Gemiddeld </w:t>
            </w:r>
            <w:r>
              <w:rPr>
                <w:spacing w:val="-2"/>
                <w:sz w:val="18"/>
                <w:szCs w:val="18"/>
              </w:rPr>
              <w:t>product</w:t>
            </w:r>
          </w:p>
        </w:tc>
        <w:tc>
          <w:tcPr>
            <w:tcW w:w="5367" w:type="dxa"/>
            <w:tcBorders>
              <w:top w:val="single" w:sz="4" w:space="0" w:color="000000"/>
              <w:left w:val="single" w:sz="4" w:space="0" w:color="000000"/>
              <w:bottom w:val="single" w:sz="4" w:space="0" w:color="000000"/>
              <w:right w:val="single" w:sz="4" w:space="0" w:color="000000"/>
            </w:tcBorders>
          </w:tcPr>
          <w:p w14:paraId="6329F213" w14:textId="77777777" w:rsidR="000F19D2" w:rsidRDefault="000F19D2" w:rsidP="00326127">
            <w:pPr>
              <w:pStyle w:val="TableParagraph"/>
              <w:kinsoku w:val="0"/>
              <w:overflowPunct w:val="0"/>
              <w:spacing w:before="75"/>
              <w:ind w:left="80" w:right="342"/>
              <w:rPr>
                <w:sz w:val="18"/>
                <w:szCs w:val="18"/>
              </w:rPr>
            </w:pPr>
            <w:r>
              <w:rPr>
                <w:sz w:val="18"/>
                <w:szCs w:val="18"/>
              </w:rPr>
              <w:t>De gemiddelde samenstelling is gebaseerd op: jaarcijfers of meerjarige</w:t>
            </w:r>
            <w:r>
              <w:rPr>
                <w:spacing w:val="-7"/>
                <w:sz w:val="18"/>
                <w:szCs w:val="18"/>
              </w:rPr>
              <w:t xml:space="preserve"> </w:t>
            </w:r>
            <w:r>
              <w:rPr>
                <w:sz w:val="18"/>
                <w:szCs w:val="18"/>
              </w:rPr>
              <w:t>cijfers</w:t>
            </w:r>
            <w:r>
              <w:rPr>
                <w:spacing w:val="-7"/>
                <w:sz w:val="18"/>
                <w:szCs w:val="18"/>
              </w:rPr>
              <w:t xml:space="preserve"> </w:t>
            </w:r>
            <w:r>
              <w:rPr>
                <w:sz w:val="18"/>
                <w:szCs w:val="18"/>
              </w:rPr>
              <w:t>van</w:t>
            </w:r>
            <w:r>
              <w:rPr>
                <w:spacing w:val="-7"/>
                <w:sz w:val="18"/>
                <w:szCs w:val="18"/>
              </w:rPr>
              <w:t xml:space="preserve"> </w:t>
            </w:r>
            <w:r>
              <w:rPr>
                <w:sz w:val="18"/>
                <w:szCs w:val="18"/>
              </w:rPr>
              <w:t>de</w:t>
            </w:r>
            <w:r>
              <w:rPr>
                <w:spacing w:val="-7"/>
                <w:sz w:val="18"/>
                <w:szCs w:val="18"/>
              </w:rPr>
              <w:t xml:space="preserve"> </w:t>
            </w:r>
            <w:r>
              <w:rPr>
                <w:sz w:val="18"/>
                <w:szCs w:val="18"/>
              </w:rPr>
              <w:t>gehele</w:t>
            </w:r>
            <w:r>
              <w:rPr>
                <w:spacing w:val="-7"/>
                <w:sz w:val="18"/>
                <w:szCs w:val="18"/>
              </w:rPr>
              <w:t xml:space="preserve"> </w:t>
            </w:r>
            <w:r>
              <w:rPr>
                <w:sz w:val="18"/>
                <w:szCs w:val="18"/>
              </w:rPr>
              <w:t>productie,</w:t>
            </w:r>
            <w:r>
              <w:rPr>
                <w:spacing w:val="-7"/>
                <w:sz w:val="18"/>
                <w:szCs w:val="18"/>
              </w:rPr>
              <w:t xml:space="preserve"> </w:t>
            </w:r>
            <w:r>
              <w:rPr>
                <w:sz w:val="18"/>
                <w:szCs w:val="18"/>
              </w:rPr>
              <w:t>gewogen</w:t>
            </w:r>
            <w:r>
              <w:rPr>
                <w:spacing w:val="-7"/>
                <w:sz w:val="18"/>
                <w:szCs w:val="18"/>
              </w:rPr>
              <w:t xml:space="preserve"> </w:t>
            </w:r>
            <w:r>
              <w:rPr>
                <w:sz w:val="18"/>
                <w:szCs w:val="18"/>
              </w:rPr>
              <w:t>op</w:t>
            </w:r>
            <w:r>
              <w:rPr>
                <w:spacing w:val="-7"/>
                <w:sz w:val="18"/>
                <w:szCs w:val="18"/>
              </w:rPr>
              <w:t xml:space="preserve"> </w:t>
            </w:r>
            <w:r>
              <w:rPr>
                <w:sz w:val="18"/>
                <w:szCs w:val="18"/>
              </w:rPr>
              <w:t>basis</w:t>
            </w:r>
            <w:r>
              <w:rPr>
                <w:spacing w:val="-7"/>
                <w:sz w:val="18"/>
                <w:szCs w:val="18"/>
              </w:rPr>
              <w:t xml:space="preserve"> </w:t>
            </w:r>
            <w:r>
              <w:rPr>
                <w:sz w:val="18"/>
                <w:szCs w:val="18"/>
              </w:rPr>
              <w:t>van productie; of op een samenstelling die meer dan 80% van de productiehoeveelheid in dat jaar van studie dekt.</w:t>
            </w:r>
          </w:p>
        </w:tc>
        <w:tc>
          <w:tcPr>
            <w:tcW w:w="1281" w:type="dxa"/>
            <w:tcBorders>
              <w:top w:val="single" w:sz="4" w:space="0" w:color="000000"/>
              <w:left w:val="single" w:sz="4" w:space="0" w:color="000000"/>
              <w:bottom w:val="single" w:sz="4" w:space="0" w:color="000000"/>
              <w:right w:val="single" w:sz="4" w:space="0" w:color="000000"/>
            </w:tcBorders>
          </w:tcPr>
          <w:p w14:paraId="5B38A907" w14:textId="77777777" w:rsidR="000F19D2" w:rsidRDefault="000F19D2" w:rsidP="00326127">
            <w:pPr>
              <w:pStyle w:val="TableParagraph"/>
              <w:kinsoku w:val="0"/>
              <w:overflowPunct w:val="0"/>
              <w:rPr>
                <w:rFonts w:ascii="Times New Roman" w:hAnsi="Times New Roman" w:cs="Times New Roman"/>
                <w:sz w:val="18"/>
                <w:szCs w:val="18"/>
              </w:rPr>
            </w:pPr>
          </w:p>
        </w:tc>
        <w:tc>
          <w:tcPr>
            <w:tcW w:w="5432" w:type="dxa"/>
            <w:tcBorders>
              <w:top w:val="single" w:sz="4" w:space="0" w:color="000000"/>
              <w:left w:val="single" w:sz="4" w:space="0" w:color="000000"/>
              <w:bottom w:val="single" w:sz="4" w:space="0" w:color="000000"/>
              <w:right w:val="single" w:sz="4" w:space="0" w:color="000000"/>
            </w:tcBorders>
          </w:tcPr>
          <w:p w14:paraId="27B9617D"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7C9273A6" w14:textId="77777777">
        <w:tblPrEx>
          <w:tblCellMar>
            <w:top w:w="0" w:type="dxa"/>
            <w:left w:w="0" w:type="dxa"/>
            <w:bottom w:w="0" w:type="dxa"/>
            <w:right w:w="0" w:type="dxa"/>
          </w:tblCellMar>
        </w:tblPrEx>
        <w:trPr>
          <w:trHeight w:val="2485"/>
        </w:trPr>
        <w:tc>
          <w:tcPr>
            <w:tcW w:w="2480" w:type="dxa"/>
            <w:tcBorders>
              <w:top w:val="single" w:sz="4" w:space="0" w:color="000000"/>
              <w:left w:val="single" w:sz="4" w:space="0" w:color="000000"/>
              <w:bottom w:val="single" w:sz="12" w:space="0" w:color="000000"/>
              <w:right w:val="single" w:sz="4" w:space="0" w:color="000000"/>
            </w:tcBorders>
          </w:tcPr>
          <w:p w14:paraId="0E3A1C91" w14:textId="77777777" w:rsidR="000F19D2" w:rsidRDefault="000F19D2" w:rsidP="00326127">
            <w:pPr>
              <w:pStyle w:val="TableParagraph"/>
              <w:kinsoku w:val="0"/>
              <w:overflowPunct w:val="0"/>
              <w:spacing w:before="75"/>
              <w:ind w:left="80"/>
              <w:rPr>
                <w:spacing w:val="-2"/>
                <w:sz w:val="18"/>
                <w:szCs w:val="18"/>
              </w:rPr>
            </w:pPr>
            <w:r>
              <w:rPr>
                <w:sz w:val="18"/>
                <w:szCs w:val="18"/>
              </w:rPr>
              <w:t xml:space="preserve">Gemiddelde </w:t>
            </w:r>
            <w:r>
              <w:rPr>
                <w:spacing w:val="-2"/>
                <w:sz w:val="18"/>
                <w:szCs w:val="18"/>
              </w:rPr>
              <w:t>productie</w:t>
            </w:r>
          </w:p>
          <w:p w14:paraId="6666B054" w14:textId="77777777" w:rsidR="000F19D2" w:rsidRDefault="000F19D2" w:rsidP="00326127">
            <w:pPr>
              <w:pStyle w:val="TableParagraph"/>
              <w:kinsoku w:val="0"/>
              <w:overflowPunct w:val="0"/>
              <w:spacing w:before="36"/>
              <w:ind w:left="80"/>
              <w:rPr>
                <w:spacing w:val="-4"/>
                <w:sz w:val="18"/>
                <w:szCs w:val="18"/>
              </w:rPr>
            </w:pPr>
            <w:r>
              <w:rPr>
                <w:sz w:val="18"/>
                <w:szCs w:val="18"/>
              </w:rPr>
              <w:t>(EN</w:t>
            </w:r>
            <w:r>
              <w:rPr>
                <w:spacing w:val="-4"/>
                <w:sz w:val="18"/>
                <w:szCs w:val="18"/>
              </w:rPr>
              <w:t xml:space="preserve"> </w:t>
            </w:r>
            <w:r>
              <w:rPr>
                <w:sz w:val="18"/>
                <w:szCs w:val="18"/>
              </w:rPr>
              <w:t>15804+A2</w:t>
            </w:r>
            <w:r>
              <w:rPr>
                <w:spacing w:val="-4"/>
                <w:sz w:val="18"/>
                <w:szCs w:val="18"/>
              </w:rPr>
              <w:t xml:space="preserve"> </w:t>
            </w:r>
            <w:r>
              <w:rPr>
                <w:sz w:val="18"/>
                <w:szCs w:val="18"/>
              </w:rPr>
              <w:t>paragraaf</w:t>
            </w:r>
            <w:r>
              <w:rPr>
                <w:spacing w:val="-4"/>
                <w:sz w:val="18"/>
                <w:szCs w:val="18"/>
              </w:rPr>
              <w:t xml:space="preserve"> 8.2)</w:t>
            </w:r>
          </w:p>
        </w:tc>
        <w:tc>
          <w:tcPr>
            <w:tcW w:w="5367" w:type="dxa"/>
            <w:tcBorders>
              <w:top w:val="single" w:sz="4" w:space="0" w:color="000000"/>
              <w:left w:val="single" w:sz="4" w:space="0" w:color="000000"/>
              <w:bottom w:val="single" w:sz="12" w:space="0" w:color="000000"/>
              <w:right w:val="single" w:sz="4" w:space="0" w:color="000000"/>
            </w:tcBorders>
          </w:tcPr>
          <w:p w14:paraId="0C877590" w14:textId="77777777" w:rsidR="000F19D2" w:rsidRDefault="000F19D2" w:rsidP="00326127">
            <w:pPr>
              <w:pStyle w:val="TableParagraph"/>
              <w:kinsoku w:val="0"/>
              <w:overflowPunct w:val="0"/>
              <w:spacing w:before="45"/>
              <w:ind w:left="80"/>
              <w:rPr>
                <w:sz w:val="18"/>
                <w:szCs w:val="18"/>
              </w:rPr>
            </w:pPr>
            <w:r>
              <w:rPr>
                <w:sz w:val="18"/>
                <w:szCs w:val="18"/>
              </w:rPr>
              <w:t>Wanneer productgroepen (soortgelijke producten van één fabrikant en/of</w:t>
            </w:r>
            <w:r>
              <w:rPr>
                <w:spacing w:val="-12"/>
                <w:sz w:val="18"/>
                <w:szCs w:val="18"/>
              </w:rPr>
              <w:t xml:space="preserve"> </w:t>
            </w:r>
            <w:r>
              <w:rPr>
                <w:sz w:val="18"/>
                <w:szCs w:val="18"/>
              </w:rPr>
              <w:t>van</w:t>
            </w:r>
            <w:r>
              <w:rPr>
                <w:spacing w:val="-12"/>
                <w:sz w:val="18"/>
                <w:szCs w:val="18"/>
              </w:rPr>
              <w:t xml:space="preserve"> </w:t>
            </w:r>
            <w:r>
              <w:rPr>
                <w:sz w:val="18"/>
                <w:szCs w:val="18"/>
              </w:rPr>
              <w:t>verschillende</w:t>
            </w:r>
            <w:r>
              <w:rPr>
                <w:spacing w:val="-12"/>
                <w:sz w:val="18"/>
                <w:szCs w:val="18"/>
              </w:rPr>
              <w:t xml:space="preserve"> </w:t>
            </w:r>
            <w:r>
              <w:rPr>
                <w:sz w:val="18"/>
                <w:szCs w:val="18"/>
              </w:rPr>
              <w:t>productie-installaties)</w:t>
            </w:r>
            <w:r>
              <w:rPr>
                <w:spacing w:val="-12"/>
                <w:sz w:val="18"/>
                <w:szCs w:val="18"/>
              </w:rPr>
              <w:t xml:space="preserve"> </w:t>
            </w:r>
            <w:r>
              <w:rPr>
                <w:sz w:val="18"/>
                <w:szCs w:val="18"/>
              </w:rPr>
              <w:t>als</w:t>
            </w:r>
            <w:r>
              <w:rPr>
                <w:spacing w:val="-12"/>
                <w:sz w:val="18"/>
                <w:szCs w:val="18"/>
              </w:rPr>
              <w:t xml:space="preserve"> </w:t>
            </w:r>
            <w:r>
              <w:rPr>
                <w:sz w:val="18"/>
                <w:szCs w:val="18"/>
              </w:rPr>
              <w:t>gemiddelden</w:t>
            </w:r>
            <w:r>
              <w:rPr>
                <w:spacing w:val="-12"/>
                <w:sz w:val="18"/>
                <w:szCs w:val="18"/>
              </w:rPr>
              <w:t xml:space="preserve"> </w:t>
            </w:r>
            <w:r>
              <w:rPr>
                <w:sz w:val="18"/>
                <w:szCs w:val="18"/>
              </w:rPr>
              <w:t>worden gepresenteerd, gelden de volgende richtlijnen:</w:t>
            </w:r>
          </w:p>
          <w:p w14:paraId="43B5D022" w14:textId="77777777" w:rsidR="000F19D2" w:rsidRDefault="000F19D2" w:rsidP="00326127">
            <w:pPr>
              <w:pStyle w:val="TableParagraph"/>
              <w:numPr>
                <w:ilvl w:val="0"/>
                <w:numId w:val="30"/>
              </w:numPr>
              <w:tabs>
                <w:tab w:val="left" w:pos="221"/>
              </w:tabs>
              <w:kinsoku w:val="0"/>
              <w:overflowPunct w:val="0"/>
              <w:spacing w:before="48"/>
              <w:ind w:hanging="141"/>
              <w:rPr>
                <w:spacing w:val="-2"/>
                <w:sz w:val="18"/>
                <w:szCs w:val="18"/>
              </w:rPr>
            </w:pPr>
            <w:r>
              <w:rPr>
                <w:sz w:val="18"/>
                <w:szCs w:val="18"/>
              </w:rPr>
              <w:t>Rekenregels</w:t>
            </w:r>
            <w:r>
              <w:rPr>
                <w:spacing w:val="-6"/>
                <w:sz w:val="18"/>
                <w:szCs w:val="18"/>
              </w:rPr>
              <w:t xml:space="preserve"> </w:t>
            </w:r>
            <w:r>
              <w:rPr>
                <w:sz w:val="18"/>
                <w:szCs w:val="18"/>
              </w:rPr>
              <w:t>voor</w:t>
            </w:r>
            <w:r>
              <w:rPr>
                <w:spacing w:val="-7"/>
                <w:sz w:val="18"/>
                <w:szCs w:val="18"/>
              </w:rPr>
              <w:t xml:space="preserve"> </w:t>
            </w:r>
            <w:r>
              <w:rPr>
                <w:sz w:val="18"/>
                <w:szCs w:val="18"/>
              </w:rPr>
              <w:t>het</w:t>
            </w:r>
            <w:r>
              <w:rPr>
                <w:spacing w:val="-7"/>
                <w:sz w:val="18"/>
                <w:szCs w:val="18"/>
              </w:rPr>
              <w:t xml:space="preserve"> </w:t>
            </w:r>
            <w:r>
              <w:rPr>
                <w:sz w:val="18"/>
                <w:szCs w:val="18"/>
              </w:rPr>
              <w:t>bepalen</w:t>
            </w:r>
            <w:r>
              <w:rPr>
                <w:spacing w:val="-3"/>
                <w:sz w:val="18"/>
                <w:szCs w:val="18"/>
              </w:rPr>
              <w:t xml:space="preserve"> </w:t>
            </w:r>
            <w:r>
              <w:rPr>
                <w:sz w:val="18"/>
                <w:szCs w:val="18"/>
              </w:rPr>
              <w:t>van</w:t>
            </w:r>
            <w:r>
              <w:rPr>
                <w:spacing w:val="-4"/>
                <w:sz w:val="18"/>
                <w:szCs w:val="18"/>
              </w:rPr>
              <w:t xml:space="preserve"> </w:t>
            </w:r>
            <w:r>
              <w:rPr>
                <w:sz w:val="18"/>
                <w:szCs w:val="18"/>
              </w:rPr>
              <w:t>de</w:t>
            </w:r>
            <w:r>
              <w:rPr>
                <w:spacing w:val="-3"/>
                <w:sz w:val="18"/>
                <w:szCs w:val="18"/>
              </w:rPr>
              <w:t xml:space="preserve"> </w:t>
            </w:r>
            <w:r>
              <w:rPr>
                <w:spacing w:val="-2"/>
                <w:sz w:val="18"/>
                <w:szCs w:val="18"/>
              </w:rPr>
              <w:t>gemiddelden</w:t>
            </w:r>
          </w:p>
          <w:p w14:paraId="30FE7262" w14:textId="77777777" w:rsidR="000F19D2" w:rsidRDefault="000F19D2" w:rsidP="00326127">
            <w:pPr>
              <w:pStyle w:val="TableParagraph"/>
              <w:numPr>
                <w:ilvl w:val="0"/>
                <w:numId w:val="30"/>
              </w:numPr>
              <w:tabs>
                <w:tab w:val="left" w:pos="210"/>
              </w:tabs>
              <w:kinsoku w:val="0"/>
              <w:overflowPunct w:val="0"/>
              <w:spacing w:before="36"/>
              <w:ind w:left="210" w:hanging="130"/>
              <w:rPr>
                <w:spacing w:val="-2"/>
                <w:sz w:val="18"/>
                <w:szCs w:val="18"/>
              </w:rPr>
            </w:pPr>
            <w:r>
              <w:rPr>
                <w:sz w:val="18"/>
                <w:szCs w:val="18"/>
              </w:rPr>
              <w:t>Toelichting</w:t>
            </w:r>
            <w:r>
              <w:rPr>
                <w:spacing w:val="-11"/>
                <w:sz w:val="18"/>
                <w:szCs w:val="18"/>
              </w:rPr>
              <w:t xml:space="preserve"> </w:t>
            </w:r>
            <w:r>
              <w:rPr>
                <w:sz w:val="18"/>
                <w:szCs w:val="18"/>
              </w:rPr>
              <w:t>op</w:t>
            </w:r>
            <w:r>
              <w:rPr>
                <w:spacing w:val="-8"/>
                <w:sz w:val="18"/>
                <w:szCs w:val="18"/>
              </w:rPr>
              <w:t xml:space="preserve"> </w:t>
            </w:r>
            <w:r>
              <w:rPr>
                <w:sz w:val="18"/>
                <w:szCs w:val="18"/>
              </w:rPr>
              <w:t>de</w:t>
            </w:r>
            <w:r>
              <w:rPr>
                <w:spacing w:val="-8"/>
                <w:sz w:val="18"/>
                <w:szCs w:val="18"/>
              </w:rPr>
              <w:t xml:space="preserve"> </w:t>
            </w:r>
            <w:r>
              <w:rPr>
                <w:sz w:val="18"/>
                <w:szCs w:val="18"/>
              </w:rPr>
              <w:t>representativiteit</w:t>
            </w:r>
            <w:r>
              <w:rPr>
                <w:spacing w:val="-11"/>
                <w:sz w:val="18"/>
                <w:szCs w:val="18"/>
              </w:rPr>
              <w:t xml:space="preserve"> </w:t>
            </w:r>
            <w:r>
              <w:rPr>
                <w:sz w:val="18"/>
                <w:szCs w:val="18"/>
              </w:rPr>
              <w:t>van</w:t>
            </w:r>
            <w:r>
              <w:rPr>
                <w:spacing w:val="-8"/>
                <w:sz w:val="18"/>
                <w:szCs w:val="18"/>
              </w:rPr>
              <w:t xml:space="preserve"> </w:t>
            </w:r>
            <w:r>
              <w:rPr>
                <w:sz w:val="18"/>
                <w:szCs w:val="18"/>
              </w:rPr>
              <w:t>deze</w:t>
            </w:r>
            <w:r>
              <w:rPr>
                <w:spacing w:val="-8"/>
                <w:sz w:val="18"/>
                <w:szCs w:val="18"/>
              </w:rPr>
              <w:t xml:space="preserve"> </w:t>
            </w:r>
            <w:r>
              <w:rPr>
                <w:spacing w:val="-2"/>
                <w:sz w:val="18"/>
                <w:szCs w:val="18"/>
              </w:rPr>
              <w:t>gemiddelden</w:t>
            </w:r>
          </w:p>
          <w:p w14:paraId="2C76DEC3" w14:textId="77777777" w:rsidR="000F19D2" w:rsidRDefault="000F19D2" w:rsidP="00326127">
            <w:pPr>
              <w:pStyle w:val="TableParagraph"/>
              <w:kinsoku w:val="0"/>
              <w:overflowPunct w:val="0"/>
              <w:spacing w:before="32"/>
              <w:rPr>
                <w:rFonts w:ascii="Chevin Pro DemiBold" w:hAnsi="Chevin Pro DemiBold" w:cs="Chevin Pro DemiBold"/>
                <w:b/>
                <w:bCs/>
                <w:sz w:val="18"/>
                <w:szCs w:val="18"/>
              </w:rPr>
            </w:pPr>
          </w:p>
          <w:p w14:paraId="674CAB6A" w14:textId="77777777" w:rsidR="000F19D2" w:rsidRDefault="000F19D2" w:rsidP="00326127">
            <w:pPr>
              <w:pStyle w:val="TableParagraph"/>
              <w:kinsoku w:val="0"/>
              <w:overflowPunct w:val="0"/>
              <w:ind w:left="80"/>
              <w:rPr>
                <w:spacing w:val="-2"/>
                <w:sz w:val="18"/>
                <w:szCs w:val="18"/>
              </w:rPr>
            </w:pPr>
            <w:r>
              <w:rPr>
                <w:sz w:val="18"/>
                <w:szCs w:val="18"/>
              </w:rPr>
              <w:t>Indien</w:t>
            </w:r>
            <w:r>
              <w:rPr>
                <w:spacing w:val="-4"/>
                <w:sz w:val="18"/>
                <w:szCs w:val="18"/>
              </w:rPr>
              <w:t xml:space="preserve"> </w:t>
            </w:r>
            <w:r>
              <w:rPr>
                <w:sz w:val="18"/>
                <w:szCs w:val="18"/>
              </w:rPr>
              <w:t>sprake</w:t>
            </w:r>
            <w:r>
              <w:rPr>
                <w:spacing w:val="-4"/>
                <w:sz w:val="18"/>
                <w:szCs w:val="18"/>
              </w:rPr>
              <w:t xml:space="preserve"> </w:t>
            </w:r>
            <w:r>
              <w:rPr>
                <w:sz w:val="18"/>
                <w:szCs w:val="18"/>
              </w:rPr>
              <w:t>is</w:t>
            </w:r>
            <w:r>
              <w:rPr>
                <w:spacing w:val="-4"/>
                <w:sz w:val="18"/>
                <w:szCs w:val="18"/>
              </w:rPr>
              <w:t xml:space="preserve"> </w:t>
            </w:r>
            <w:r>
              <w:rPr>
                <w:sz w:val="18"/>
                <w:szCs w:val="18"/>
              </w:rPr>
              <w:t>van</w:t>
            </w:r>
            <w:r>
              <w:rPr>
                <w:spacing w:val="-4"/>
                <w:sz w:val="18"/>
                <w:szCs w:val="18"/>
              </w:rPr>
              <w:t xml:space="preserve"> </w:t>
            </w:r>
            <w:r>
              <w:rPr>
                <w:sz w:val="18"/>
                <w:szCs w:val="18"/>
              </w:rPr>
              <w:t>meerdere</w:t>
            </w:r>
            <w:r>
              <w:rPr>
                <w:spacing w:val="-4"/>
                <w:sz w:val="18"/>
                <w:szCs w:val="18"/>
              </w:rPr>
              <w:t xml:space="preserve"> </w:t>
            </w:r>
            <w:r>
              <w:rPr>
                <w:sz w:val="18"/>
                <w:szCs w:val="18"/>
              </w:rPr>
              <w:t>locaties</w:t>
            </w:r>
            <w:r>
              <w:rPr>
                <w:spacing w:val="-4"/>
                <w:sz w:val="18"/>
                <w:szCs w:val="18"/>
              </w:rPr>
              <w:t xml:space="preserve"> </w:t>
            </w:r>
            <w:r>
              <w:rPr>
                <w:sz w:val="18"/>
                <w:szCs w:val="18"/>
              </w:rPr>
              <w:t>of</w:t>
            </w:r>
            <w:r>
              <w:rPr>
                <w:spacing w:val="-4"/>
                <w:sz w:val="18"/>
                <w:szCs w:val="18"/>
              </w:rPr>
              <w:t xml:space="preserve"> </w:t>
            </w:r>
            <w:r>
              <w:rPr>
                <w:spacing w:val="-2"/>
                <w:sz w:val="18"/>
                <w:szCs w:val="18"/>
              </w:rPr>
              <w:t>producten:</w:t>
            </w:r>
          </w:p>
          <w:p w14:paraId="0358F3C7" w14:textId="77777777" w:rsidR="000F19D2" w:rsidRDefault="000F19D2" w:rsidP="00326127">
            <w:pPr>
              <w:pStyle w:val="TableParagraph"/>
              <w:numPr>
                <w:ilvl w:val="0"/>
                <w:numId w:val="30"/>
              </w:numPr>
              <w:tabs>
                <w:tab w:val="left" w:pos="221"/>
              </w:tabs>
              <w:kinsoku w:val="0"/>
              <w:overflowPunct w:val="0"/>
              <w:spacing w:before="6"/>
              <w:ind w:right="547"/>
              <w:rPr>
                <w:spacing w:val="-2"/>
                <w:sz w:val="18"/>
                <w:szCs w:val="18"/>
              </w:rPr>
            </w:pPr>
            <w:r>
              <w:rPr>
                <w:sz w:val="18"/>
                <w:szCs w:val="18"/>
              </w:rPr>
              <w:t>Beschrijving</w:t>
            </w:r>
            <w:r>
              <w:rPr>
                <w:spacing w:val="-8"/>
                <w:sz w:val="18"/>
                <w:szCs w:val="18"/>
              </w:rPr>
              <w:t xml:space="preserve"> </w:t>
            </w:r>
            <w:r>
              <w:rPr>
                <w:sz w:val="18"/>
                <w:szCs w:val="18"/>
              </w:rPr>
              <w:t>van</w:t>
            </w:r>
            <w:r>
              <w:rPr>
                <w:spacing w:val="-8"/>
                <w:sz w:val="18"/>
                <w:szCs w:val="18"/>
              </w:rPr>
              <w:t xml:space="preserve"> </w:t>
            </w:r>
            <w:r>
              <w:rPr>
                <w:sz w:val="18"/>
                <w:szCs w:val="18"/>
              </w:rPr>
              <w:t>de</w:t>
            </w:r>
            <w:r>
              <w:rPr>
                <w:spacing w:val="-8"/>
                <w:sz w:val="18"/>
                <w:szCs w:val="18"/>
              </w:rPr>
              <w:t xml:space="preserve"> </w:t>
            </w:r>
            <w:r>
              <w:rPr>
                <w:sz w:val="18"/>
                <w:szCs w:val="18"/>
              </w:rPr>
              <w:t>modellering</w:t>
            </w:r>
            <w:r>
              <w:rPr>
                <w:spacing w:val="-8"/>
                <w:sz w:val="18"/>
                <w:szCs w:val="18"/>
              </w:rPr>
              <w:t xml:space="preserve"> </w:t>
            </w:r>
            <w:r>
              <w:rPr>
                <w:sz w:val="18"/>
                <w:szCs w:val="18"/>
              </w:rPr>
              <w:t>van</w:t>
            </w:r>
            <w:r>
              <w:rPr>
                <w:spacing w:val="-8"/>
                <w:sz w:val="18"/>
                <w:szCs w:val="18"/>
              </w:rPr>
              <w:t xml:space="preserve"> </w:t>
            </w:r>
            <w:r>
              <w:rPr>
                <w:sz w:val="18"/>
                <w:szCs w:val="18"/>
              </w:rPr>
              <w:t>alle</w:t>
            </w:r>
            <w:r>
              <w:rPr>
                <w:spacing w:val="-8"/>
                <w:sz w:val="18"/>
                <w:szCs w:val="18"/>
              </w:rPr>
              <w:t xml:space="preserve"> </w:t>
            </w:r>
            <w:r>
              <w:rPr>
                <w:sz w:val="18"/>
                <w:szCs w:val="18"/>
              </w:rPr>
              <w:t>betrokken</w:t>
            </w:r>
            <w:r>
              <w:rPr>
                <w:spacing w:val="-8"/>
                <w:sz w:val="18"/>
                <w:szCs w:val="18"/>
              </w:rPr>
              <w:t xml:space="preserve"> </w:t>
            </w:r>
            <w:r>
              <w:rPr>
                <w:sz w:val="18"/>
                <w:szCs w:val="18"/>
              </w:rPr>
              <w:t>locaties</w:t>
            </w:r>
            <w:r>
              <w:rPr>
                <w:spacing w:val="-8"/>
                <w:sz w:val="18"/>
                <w:szCs w:val="18"/>
              </w:rPr>
              <w:t xml:space="preserve"> </w:t>
            </w:r>
            <w:r>
              <w:rPr>
                <w:sz w:val="18"/>
                <w:szCs w:val="18"/>
              </w:rPr>
              <w:t xml:space="preserve">en </w:t>
            </w:r>
            <w:r>
              <w:rPr>
                <w:spacing w:val="-2"/>
                <w:sz w:val="18"/>
                <w:szCs w:val="18"/>
              </w:rPr>
              <w:t>producten</w:t>
            </w:r>
          </w:p>
          <w:p w14:paraId="068CCCD9" w14:textId="77777777" w:rsidR="000F19D2" w:rsidRDefault="000F19D2" w:rsidP="00326127">
            <w:pPr>
              <w:pStyle w:val="TableParagraph"/>
              <w:numPr>
                <w:ilvl w:val="0"/>
                <w:numId w:val="30"/>
              </w:numPr>
              <w:tabs>
                <w:tab w:val="left" w:pos="221"/>
              </w:tabs>
              <w:kinsoku w:val="0"/>
              <w:overflowPunct w:val="0"/>
              <w:spacing w:before="42"/>
              <w:ind w:right="818"/>
              <w:rPr>
                <w:spacing w:val="-2"/>
                <w:sz w:val="18"/>
                <w:szCs w:val="18"/>
              </w:rPr>
            </w:pPr>
            <w:r>
              <w:rPr>
                <w:sz w:val="18"/>
                <w:szCs w:val="18"/>
              </w:rPr>
              <w:t>Uitleg</w:t>
            </w:r>
            <w:r>
              <w:rPr>
                <w:spacing w:val="-7"/>
                <w:sz w:val="18"/>
                <w:szCs w:val="18"/>
              </w:rPr>
              <w:t xml:space="preserve"> </w:t>
            </w:r>
            <w:r>
              <w:rPr>
                <w:sz w:val="18"/>
                <w:szCs w:val="18"/>
              </w:rPr>
              <w:t>van</w:t>
            </w:r>
            <w:r>
              <w:rPr>
                <w:spacing w:val="-7"/>
                <w:sz w:val="18"/>
                <w:szCs w:val="18"/>
              </w:rPr>
              <w:t xml:space="preserve"> </w:t>
            </w:r>
            <w:r>
              <w:rPr>
                <w:sz w:val="18"/>
                <w:szCs w:val="18"/>
              </w:rPr>
              <w:t>de</w:t>
            </w:r>
            <w:r>
              <w:rPr>
                <w:spacing w:val="-7"/>
                <w:sz w:val="18"/>
                <w:szCs w:val="18"/>
              </w:rPr>
              <w:t xml:space="preserve"> </w:t>
            </w:r>
            <w:r>
              <w:rPr>
                <w:sz w:val="18"/>
                <w:szCs w:val="18"/>
              </w:rPr>
              <w:t>toegepaste</w:t>
            </w:r>
            <w:r>
              <w:rPr>
                <w:spacing w:val="-7"/>
                <w:sz w:val="18"/>
                <w:szCs w:val="18"/>
              </w:rPr>
              <w:t xml:space="preserve"> </w:t>
            </w:r>
            <w:r>
              <w:rPr>
                <w:sz w:val="18"/>
                <w:szCs w:val="18"/>
              </w:rPr>
              <w:t>wegingen</w:t>
            </w:r>
            <w:r>
              <w:rPr>
                <w:spacing w:val="-7"/>
                <w:sz w:val="18"/>
                <w:szCs w:val="18"/>
              </w:rPr>
              <w:t xml:space="preserve"> </w:t>
            </w:r>
            <w:r>
              <w:rPr>
                <w:sz w:val="18"/>
                <w:szCs w:val="18"/>
              </w:rPr>
              <w:t>bij</w:t>
            </w:r>
            <w:r>
              <w:rPr>
                <w:spacing w:val="-7"/>
                <w:sz w:val="18"/>
                <w:szCs w:val="18"/>
              </w:rPr>
              <w:t xml:space="preserve"> </w:t>
            </w:r>
            <w:r>
              <w:rPr>
                <w:sz w:val="18"/>
                <w:szCs w:val="18"/>
              </w:rPr>
              <w:t>het</w:t>
            </w:r>
            <w:r>
              <w:rPr>
                <w:spacing w:val="-9"/>
                <w:sz w:val="18"/>
                <w:szCs w:val="18"/>
              </w:rPr>
              <w:t xml:space="preserve"> </w:t>
            </w:r>
            <w:r>
              <w:rPr>
                <w:sz w:val="18"/>
                <w:szCs w:val="18"/>
              </w:rPr>
              <w:t>bepalen</w:t>
            </w:r>
            <w:r>
              <w:rPr>
                <w:spacing w:val="-7"/>
                <w:sz w:val="18"/>
                <w:szCs w:val="18"/>
              </w:rPr>
              <w:t xml:space="preserve"> </w:t>
            </w:r>
            <w:r>
              <w:rPr>
                <w:sz w:val="18"/>
                <w:szCs w:val="18"/>
              </w:rPr>
              <w:t>van</w:t>
            </w:r>
            <w:r>
              <w:rPr>
                <w:spacing w:val="-7"/>
                <w:sz w:val="18"/>
                <w:szCs w:val="18"/>
              </w:rPr>
              <w:t xml:space="preserve"> </w:t>
            </w:r>
            <w:r>
              <w:rPr>
                <w:sz w:val="18"/>
                <w:szCs w:val="18"/>
              </w:rPr>
              <w:t xml:space="preserve">het </w:t>
            </w:r>
            <w:r>
              <w:rPr>
                <w:spacing w:val="-2"/>
                <w:sz w:val="18"/>
                <w:szCs w:val="18"/>
              </w:rPr>
              <w:t>gemiddelde</w:t>
            </w:r>
          </w:p>
        </w:tc>
        <w:tc>
          <w:tcPr>
            <w:tcW w:w="1281" w:type="dxa"/>
            <w:tcBorders>
              <w:top w:val="single" w:sz="4" w:space="0" w:color="000000"/>
              <w:left w:val="single" w:sz="4" w:space="0" w:color="000000"/>
              <w:bottom w:val="single" w:sz="12" w:space="0" w:color="000000"/>
              <w:right w:val="single" w:sz="4" w:space="0" w:color="000000"/>
            </w:tcBorders>
          </w:tcPr>
          <w:p w14:paraId="629B531B" w14:textId="77777777" w:rsidR="000F19D2" w:rsidRDefault="000F19D2" w:rsidP="00326127">
            <w:pPr>
              <w:pStyle w:val="TableParagraph"/>
              <w:kinsoku w:val="0"/>
              <w:overflowPunct w:val="0"/>
              <w:rPr>
                <w:rFonts w:ascii="Times New Roman" w:hAnsi="Times New Roman" w:cs="Times New Roman"/>
                <w:sz w:val="18"/>
                <w:szCs w:val="18"/>
              </w:rPr>
            </w:pPr>
          </w:p>
        </w:tc>
        <w:tc>
          <w:tcPr>
            <w:tcW w:w="5432" w:type="dxa"/>
            <w:tcBorders>
              <w:top w:val="single" w:sz="4" w:space="0" w:color="000000"/>
              <w:left w:val="single" w:sz="4" w:space="0" w:color="000000"/>
              <w:bottom w:val="single" w:sz="12" w:space="0" w:color="000000"/>
              <w:right w:val="single" w:sz="4" w:space="0" w:color="000000"/>
            </w:tcBorders>
          </w:tcPr>
          <w:p w14:paraId="7BD02E70"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0724D1C4" w14:textId="77777777">
        <w:tblPrEx>
          <w:tblCellMar>
            <w:top w:w="0" w:type="dxa"/>
            <w:left w:w="0" w:type="dxa"/>
            <w:bottom w:w="0" w:type="dxa"/>
            <w:right w:w="0" w:type="dxa"/>
          </w:tblCellMar>
        </w:tblPrEx>
        <w:trPr>
          <w:trHeight w:val="839"/>
        </w:trPr>
        <w:tc>
          <w:tcPr>
            <w:tcW w:w="2480" w:type="dxa"/>
            <w:tcBorders>
              <w:top w:val="single" w:sz="12" w:space="0" w:color="000000"/>
              <w:left w:val="single" w:sz="4" w:space="0" w:color="000000"/>
              <w:bottom w:val="single" w:sz="4" w:space="0" w:color="000000"/>
              <w:right w:val="single" w:sz="4" w:space="0" w:color="000000"/>
            </w:tcBorders>
          </w:tcPr>
          <w:p w14:paraId="196B95FA" w14:textId="77777777" w:rsidR="000F19D2" w:rsidRDefault="000F19D2" w:rsidP="00326127">
            <w:pPr>
              <w:pStyle w:val="TableParagraph"/>
              <w:kinsoku w:val="0"/>
              <w:overflowPunct w:val="0"/>
              <w:spacing w:before="65"/>
              <w:ind w:left="80"/>
              <w:rPr>
                <w:spacing w:val="-2"/>
                <w:sz w:val="18"/>
                <w:szCs w:val="18"/>
              </w:rPr>
            </w:pPr>
            <w:r>
              <w:rPr>
                <w:spacing w:val="-2"/>
                <w:sz w:val="18"/>
                <w:szCs w:val="18"/>
              </w:rPr>
              <w:t>Eindoordeel</w:t>
            </w:r>
          </w:p>
        </w:tc>
        <w:tc>
          <w:tcPr>
            <w:tcW w:w="5367" w:type="dxa"/>
            <w:tcBorders>
              <w:top w:val="single" w:sz="12" w:space="0" w:color="000000"/>
              <w:left w:val="single" w:sz="4" w:space="0" w:color="000000"/>
              <w:bottom w:val="single" w:sz="4" w:space="0" w:color="000000"/>
              <w:right w:val="single" w:sz="4" w:space="0" w:color="000000"/>
            </w:tcBorders>
          </w:tcPr>
          <w:p w14:paraId="4F65563C" w14:textId="77777777" w:rsidR="000F19D2" w:rsidRDefault="000F19D2" w:rsidP="00326127">
            <w:pPr>
              <w:pStyle w:val="TableParagraph"/>
              <w:kinsoku w:val="0"/>
              <w:overflowPunct w:val="0"/>
              <w:spacing w:before="65"/>
              <w:ind w:left="80"/>
              <w:rPr>
                <w:sz w:val="18"/>
                <w:szCs w:val="18"/>
              </w:rPr>
            </w:pPr>
            <w:r>
              <w:rPr>
                <w:sz w:val="18"/>
                <w:szCs w:val="18"/>
              </w:rPr>
              <w:t>Voldoet aan de eisen van de Bepalingsmethode aangaande systeemgrenzen,</w:t>
            </w:r>
            <w:r>
              <w:rPr>
                <w:spacing w:val="-8"/>
                <w:sz w:val="18"/>
                <w:szCs w:val="18"/>
              </w:rPr>
              <w:t xml:space="preserve"> </w:t>
            </w:r>
            <w:r>
              <w:rPr>
                <w:sz w:val="18"/>
                <w:szCs w:val="18"/>
              </w:rPr>
              <w:t>fasen</w:t>
            </w:r>
            <w:r>
              <w:rPr>
                <w:spacing w:val="-8"/>
                <w:sz w:val="18"/>
                <w:szCs w:val="18"/>
              </w:rPr>
              <w:t xml:space="preserve"> </w:t>
            </w:r>
            <w:r>
              <w:rPr>
                <w:sz w:val="18"/>
                <w:szCs w:val="18"/>
              </w:rPr>
              <w:t>in</w:t>
            </w:r>
            <w:r>
              <w:rPr>
                <w:spacing w:val="-8"/>
                <w:sz w:val="18"/>
                <w:szCs w:val="18"/>
              </w:rPr>
              <w:t xml:space="preserve"> </w:t>
            </w:r>
            <w:r>
              <w:rPr>
                <w:sz w:val="18"/>
                <w:szCs w:val="18"/>
              </w:rPr>
              <w:t>de</w:t>
            </w:r>
            <w:r>
              <w:rPr>
                <w:spacing w:val="-8"/>
                <w:sz w:val="18"/>
                <w:szCs w:val="18"/>
              </w:rPr>
              <w:t xml:space="preserve"> </w:t>
            </w:r>
            <w:r>
              <w:rPr>
                <w:sz w:val="18"/>
                <w:szCs w:val="18"/>
              </w:rPr>
              <w:t>levenscyclus</w:t>
            </w:r>
            <w:r>
              <w:rPr>
                <w:spacing w:val="-8"/>
                <w:sz w:val="18"/>
                <w:szCs w:val="18"/>
              </w:rPr>
              <w:t xml:space="preserve"> </w:t>
            </w:r>
            <w:r>
              <w:rPr>
                <w:sz w:val="18"/>
                <w:szCs w:val="18"/>
              </w:rPr>
              <w:t>en</w:t>
            </w:r>
            <w:r>
              <w:rPr>
                <w:spacing w:val="-8"/>
                <w:sz w:val="18"/>
                <w:szCs w:val="18"/>
              </w:rPr>
              <w:t xml:space="preserve"> </w:t>
            </w:r>
            <w:r>
              <w:rPr>
                <w:sz w:val="18"/>
                <w:szCs w:val="18"/>
              </w:rPr>
              <w:t>criteria</w:t>
            </w:r>
            <w:r>
              <w:rPr>
                <w:spacing w:val="-8"/>
                <w:sz w:val="18"/>
                <w:szCs w:val="18"/>
              </w:rPr>
              <w:t xml:space="preserve"> </w:t>
            </w:r>
            <w:r>
              <w:rPr>
                <w:sz w:val="18"/>
                <w:szCs w:val="18"/>
              </w:rPr>
              <w:t>voor</w:t>
            </w:r>
            <w:r>
              <w:rPr>
                <w:spacing w:val="-12"/>
                <w:sz w:val="18"/>
                <w:szCs w:val="18"/>
              </w:rPr>
              <w:t xml:space="preserve"> </w:t>
            </w:r>
            <w:r>
              <w:rPr>
                <w:sz w:val="18"/>
                <w:szCs w:val="18"/>
              </w:rPr>
              <w:t>het buitenbeschouwing laten van input en output.</w:t>
            </w:r>
          </w:p>
        </w:tc>
        <w:tc>
          <w:tcPr>
            <w:tcW w:w="1281" w:type="dxa"/>
            <w:tcBorders>
              <w:top w:val="single" w:sz="12" w:space="0" w:color="000000"/>
              <w:left w:val="single" w:sz="4" w:space="0" w:color="000000"/>
              <w:bottom w:val="single" w:sz="4" w:space="0" w:color="000000"/>
              <w:right w:val="single" w:sz="4" w:space="0" w:color="000000"/>
            </w:tcBorders>
          </w:tcPr>
          <w:p w14:paraId="7DAA2165" w14:textId="77777777" w:rsidR="000F19D2" w:rsidRDefault="000F19D2" w:rsidP="00326127">
            <w:pPr>
              <w:pStyle w:val="TableParagraph"/>
              <w:kinsoku w:val="0"/>
              <w:overflowPunct w:val="0"/>
              <w:rPr>
                <w:rFonts w:ascii="Times New Roman" w:hAnsi="Times New Roman" w:cs="Times New Roman"/>
                <w:sz w:val="18"/>
                <w:szCs w:val="18"/>
              </w:rPr>
            </w:pPr>
          </w:p>
        </w:tc>
        <w:tc>
          <w:tcPr>
            <w:tcW w:w="5432" w:type="dxa"/>
            <w:tcBorders>
              <w:top w:val="single" w:sz="12" w:space="0" w:color="000000"/>
              <w:left w:val="single" w:sz="4" w:space="0" w:color="000000"/>
              <w:bottom w:val="single" w:sz="4" w:space="0" w:color="000000"/>
              <w:right w:val="single" w:sz="4" w:space="0" w:color="000000"/>
            </w:tcBorders>
          </w:tcPr>
          <w:p w14:paraId="02D02B96" w14:textId="77777777" w:rsidR="000F19D2" w:rsidRDefault="000F19D2" w:rsidP="00326127">
            <w:pPr>
              <w:pStyle w:val="TableParagraph"/>
              <w:kinsoku w:val="0"/>
              <w:overflowPunct w:val="0"/>
              <w:rPr>
                <w:rFonts w:ascii="Times New Roman" w:hAnsi="Times New Roman" w:cs="Times New Roman"/>
                <w:sz w:val="18"/>
                <w:szCs w:val="18"/>
              </w:rPr>
            </w:pPr>
          </w:p>
        </w:tc>
      </w:tr>
    </w:tbl>
    <w:p w14:paraId="2A900F7E" w14:textId="77777777" w:rsidR="000F19D2" w:rsidRDefault="000F19D2" w:rsidP="00326127">
      <w:pPr>
        <w:rPr>
          <w:rFonts w:ascii="Chevin Pro DemiBold" w:hAnsi="Chevin Pro DemiBold" w:cs="Chevin Pro DemiBold"/>
          <w:b/>
          <w:bCs/>
          <w:sz w:val="18"/>
          <w:szCs w:val="18"/>
        </w:rPr>
        <w:sectPr w:rsidR="00000000">
          <w:pgSz w:w="16840" w:h="11910" w:orient="landscape"/>
          <w:pgMar w:top="940" w:right="992" w:bottom="960" w:left="992" w:header="0" w:footer="750" w:gutter="0"/>
          <w:cols w:space="708"/>
          <w:noEndnote/>
        </w:sectPr>
      </w:pPr>
    </w:p>
    <w:p w14:paraId="73AF2396" w14:textId="77777777" w:rsidR="000F19D2" w:rsidRDefault="000F19D2" w:rsidP="00326127">
      <w:pPr>
        <w:pStyle w:val="Plattetekst"/>
        <w:kinsoku w:val="0"/>
        <w:overflowPunct w:val="0"/>
        <w:spacing w:before="9"/>
        <w:rPr>
          <w:rFonts w:ascii="Chevin Pro DemiBold" w:hAnsi="Chevin Pro DemiBold" w:cs="Chevin Pro DemiBold"/>
          <w:b/>
          <w:bCs/>
          <w:sz w:val="18"/>
          <w:szCs w:val="18"/>
        </w:rPr>
      </w:pPr>
      <w:r>
        <w:rPr>
          <w:noProof/>
        </w:rPr>
        <w:lastRenderedPageBreak/>
        <w:pict w14:anchorId="45C489B3">
          <v:rect id="_x0000_s1190" style="position:absolute;margin-left:538.6pt;margin-top:269.3pt;width:303pt;height:326pt;z-index:-251683840;mso-position-horizontal-relative:page;mso-position-vertical-relative:page" o:allowincell="f" filled="f" stroked="f">
            <v:textbox inset="0,0,0,0">
              <w:txbxContent>
                <w:p w14:paraId="6E8EB755"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0A708D5B">
                      <v:shape id="_x0000_i1074" type="#_x0000_t75" style="width:302.95pt;height:326.35pt">
                        <v:imagedata r:id="rId7" o:title=""/>
                        <o:lock v:ext="edit" aspectratio="f"/>
                      </v:shape>
                    </w:pict>
                  </w:r>
                </w:p>
                <w:p w14:paraId="741C1922"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1FE36E6C">
          <v:shape id="_x0000_s1191" type="#_x0000_t202" style="position:absolute;margin-left:808.75pt;margin-top:276.15pt;width:29.95pt;height:13.9pt;z-index:251633664;mso-position-horizontal-relative:page;mso-position-vertical-relative:page" o:allowincell="f" filled="f" stroked="f">
            <v:textbox style="layout-flow:vertical;mso-layout-flow-alt:bottom-to-top" inset="0,0,0,0">
              <w:txbxContent>
                <w:p w14:paraId="2E7C0156"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480"/>
        <w:gridCol w:w="4664"/>
        <w:gridCol w:w="1276"/>
        <w:gridCol w:w="6245"/>
      </w:tblGrid>
      <w:tr w:rsidR="00000000" w14:paraId="14F97202" w14:textId="77777777">
        <w:tblPrEx>
          <w:tblCellMar>
            <w:top w:w="0" w:type="dxa"/>
            <w:left w:w="0" w:type="dxa"/>
            <w:bottom w:w="0" w:type="dxa"/>
            <w:right w:w="0" w:type="dxa"/>
          </w:tblCellMar>
        </w:tblPrEx>
        <w:trPr>
          <w:trHeight w:val="731"/>
        </w:trPr>
        <w:tc>
          <w:tcPr>
            <w:tcW w:w="14665" w:type="dxa"/>
            <w:gridSpan w:val="4"/>
            <w:tcBorders>
              <w:top w:val="single" w:sz="4" w:space="0" w:color="000000"/>
              <w:left w:val="single" w:sz="4" w:space="0" w:color="000000"/>
              <w:bottom w:val="single" w:sz="4" w:space="0" w:color="000000"/>
              <w:right w:val="single" w:sz="4" w:space="0" w:color="000000"/>
            </w:tcBorders>
          </w:tcPr>
          <w:p w14:paraId="20F525BF"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rPr>
            </w:pPr>
            <w:r>
              <w:rPr>
                <w:rFonts w:ascii="Chevin Pro DemiBold" w:hAnsi="Chevin Pro DemiBold" w:cs="Chevin Pro DemiBold"/>
                <w:b/>
                <w:bCs/>
                <w:spacing w:val="-2"/>
              </w:rPr>
              <w:t>SELECTIE</w:t>
            </w:r>
            <w:r>
              <w:rPr>
                <w:rFonts w:ascii="Chevin Pro DemiBold" w:hAnsi="Chevin Pro DemiBold" w:cs="Chevin Pro DemiBold"/>
                <w:b/>
                <w:bCs/>
                <w:spacing w:val="-17"/>
              </w:rPr>
              <w:t xml:space="preserve"> </w:t>
            </w:r>
            <w:r>
              <w:rPr>
                <w:rFonts w:ascii="Chevin Pro DemiBold" w:hAnsi="Chevin Pro DemiBold" w:cs="Chevin Pro DemiBold"/>
                <w:b/>
                <w:bCs/>
                <w:spacing w:val="-2"/>
              </w:rPr>
              <w:t>VAN</w:t>
            </w:r>
            <w:r>
              <w:rPr>
                <w:rFonts w:ascii="Chevin Pro DemiBold" w:hAnsi="Chevin Pro DemiBold" w:cs="Chevin Pro DemiBold"/>
                <w:b/>
                <w:bCs/>
                <w:spacing w:val="-10"/>
              </w:rPr>
              <w:t xml:space="preserve"> </w:t>
            </w:r>
            <w:r>
              <w:rPr>
                <w:rFonts w:ascii="Chevin Pro DemiBold" w:hAnsi="Chevin Pro DemiBold" w:cs="Chevin Pro DemiBold"/>
                <w:b/>
                <w:bCs/>
                <w:spacing w:val="-2"/>
              </w:rPr>
              <w:t>DATA</w:t>
            </w:r>
            <w:r>
              <w:rPr>
                <w:rFonts w:ascii="Chevin Pro DemiBold" w:hAnsi="Chevin Pro DemiBold" w:cs="Chevin Pro DemiBold"/>
                <w:b/>
                <w:bCs/>
                <w:spacing w:val="-10"/>
              </w:rPr>
              <w:t xml:space="preserve"> </w:t>
            </w:r>
            <w:r>
              <w:rPr>
                <w:rFonts w:ascii="Chevin Pro DemiBold" w:hAnsi="Chevin Pro DemiBold" w:cs="Chevin Pro DemiBold"/>
                <w:b/>
                <w:bCs/>
                <w:spacing w:val="-2"/>
              </w:rPr>
              <w:t>EN</w:t>
            </w:r>
            <w:r>
              <w:rPr>
                <w:rFonts w:ascii="Chevin Pro DemiBold" w:hAnsi="Chevin Pro DemiBold" w:cs="Chevin Pro DemiBold"/>
                <w:b/>
                <w:bCs/>
                <w:spacing w:val="-4"/>
              </w:rPr>
              <w:t xml:space="preserve"> </w:t>
            </w:r>
            <w:r>
              <w:rPr>
                <w:rFonts w:ascii="Chevin Pro DemiBold" w:hAnsi="Chevin Pro DemiBold" w:cs="Chevin Pro DemiBold"/>
                <w:b/>
                <w:bCs/>
                <w:spacing w:val="-2"/>
              </w:rPr>
              <w:t>DATAKWALITEIT</w:t>
            </w:r>
            <w:r>
              <w:rPr>
                <w:rFonts w:ascii="Chevin Pro DemiBold" w:hAnsi="Chevin Pro DemiBold" w:cs="Chevin Pro DemiBold"/>
                <w:b/>
                <w:bCs/>
                <w:spacing w:val="-19"/>
              </w:rPr>
              <w:t xml:space="preserve"> </w:t>
            </w:r>
            <w:r>
              <w:rPr>
                <w:rFonts w:ascii="Chevin Pro DemiBold" w:hAnsi="Chevin Pro DemiBold" w:cs="Chevin Pro DemiBold"/>
                <w:b/>
                <w:bCs/>
                <w:spacing w:val="-2"/>
              </w:rPr>
              <w:t>VEREISTEN</w:t>
            </w:r>
          </w:p>
          <w:p w14:paraId="77B5CFFF" w14:textId="77777777" w:rsidR="000F19D2" w:rsidRDefault="000F19D2" w:rsidP="00326127">
            <w:pPr>
              <w:pStyle w:val="TableParagraph"/>
              <w:kinsoku w:val="0"/>
              <w:overflowPunct w:val="0"/>
              <w:spacing w:before="69"/>
              <w:ind w:left="80"/>
              <w:rPr>
                <w:spacing w:val="-2"/>
                <w:sz w:val="18"/>
                <w:szCs w:val="18"/>
              </w:rPr>
            </w:pPr>
            <w:r>
              <w:rPr>
                <w:sz w:val="18"/>
                <w:szCs w:val="18"/>
              </w:rPr>
              <w:t>(paragraaf</w:t>
            </w:r>
            <w:r>
              <w:rPr>
                <w:spacing w:val="-3"/>
                <w:sz w:val="18"/>
                <w:szCs w:val="18"/>
              </w:rPr>
              <w:t xml:space="preserve"> </w:t>
            </w:r>
            <w:r>
              <w:rPr>
                <w:sz w:val="18"/>
                <w:szCs w:val="18"/>
              </w:rPr>
              <w:t>2.6.3.7</w:t>
            </w:r>
            <w:r>
              <w:rPr>
                <w:spacing w:val="-3"/>
                <w:sz w:val="18"/>
                <w:szCs w:val="18"/>
              </w:rPr>
              <w:t xml:space="preserve"> </w:t>
            </w:r>
            <w:r>
              <w:rPr>
                <w:sz w:val="18"/>
                <w:szCs w:val="18"/>
              </w:rPr>
              <w:t>en</w:t>
            </w:r>
            <w:r>
              <w:rPr>
                <w:spacing w:val="-2"/>
                <w:sz w:val="18"/>
                <w:szCs w:val="18"/>
              </w:rPr>
              <w:t xml:space="preserve"> </w:t>
            </w:r>
            <w:r>
              <w:rPr>
                <w:sz w:val="18"/>
                <w:szCs w:val="18"/>
              </w:rPr>
              <w:t>2.6.3.8</w:t>
            </w:r>
            <w:r>
              <w:rPr>
                <w:spacing w:val="-3"/>
                <w:sz w:val="18"/>
                <w:szCs w:val="18"/>
              </w:rPr>
              <w:t xml:space="preserve"> </w:t>
            </w:r>
            <w:r>
              <w:rPr>
                <w:sz w:val="18"/>
                <w:szCs w:val="18"/>
              </w:rPr>
              <w:t>Bepalingsmethode;</w:t>
            </w:r>
            <w:r>
              <w:rPr>
                <w:spacing w:val="-2"/>
                <w:sz w:val="18"/>
                <w:szCs w:val="18"/>
              </w:rPr>
              <w:t xml:space="preserve"> </w:t>
            </w:r>
            <w:r>
              <w:rPr>
                <w:sz w:val="18"/>
                <w:szCs w:val="18"/>
              </w:rPr>
              <w:t>paragraaf</w:t>
            </w:r>
            <w:r>
              <w:rPr>
                <w:spacing w:val="-3"/>
                <w:sz w:val="18"/>
                <w:szCs w:val="18"/>
              </w:rPr>
              <w:t xml:space="preserve"> </w:t>
            </w:r>
            <w:r>
              <w:rPr>
                <w:sz w:val="18"/>
                <w:szCs w:val="18"/>
              </w:rPr>
              <w:t>6.3.7</w:t>
            </w:r>
            <w:r>
              <w:rPr>
                <w:spacing w:val="-3"/>
                <w:sz w:val="18"/>
                <w:szCs w:val="18"/>
              </w:rPr>
              <w:t xml:space="preserve"> </w:t>
            </w:r>
            <w:r>
              <w:rPr>
                <w:sz w:val="18"/>
                <w:szCs w:val="18"/>
              </w:rPr>
              <w:t>en</w:t>
            </w:r>
            <w:r>
              <w:rPr>
                <w:spacing w:val="-2"/>
                <w:sz w:val="18"/>
                <w:szCs w:val="18"/>
              </w:rPr>
              <w:t xml:space="preserve"> </w:t>
            </w:r>
            <w:r>
              <w:rPr>
                <w:sz w:val="18"/>
                <w:szCs w:val="18"/>
              </w:rPr>
              <w:t>6.3.8</w:t>
            </w:r>
            <w:r>
              <w:rPr>
                <w:spacing w:val="-3"/>
                <w:sz w:val="18"/>
                <w:szCs w:val="18"/>
              </w:rPr>
              <w:t xml:space="preserve"> </w:t>
            </w:r>
            <w:r>
              <w:rPr>
                <w:sz w:val="18"/>
                <w:szCs w:val="18"/>
              </w:rPr>
              <w:t>EN</w:t>
            </w:r>
            <w:r>
              <w:rPr>
                <w:spacing w:val="-2"/>
                <w:sz w:val="18"/>
                <w:szCs w:val="18"/>
              </w:rPr>
              <w:t xml:space="preserve"> 15804+A2)</w:t>
            </w:r>
          </w:p>
        </w:tc>
      </w:tr>
      <w:tr w:rsidR="00000000" w14:paraId="4CA951D9" w14:textId="77777777">
        <w:tblPrEx>
          <w:tblCellMar>
            <w:top w:w="0" w:type="dxa"/>
            <w:left w:w="0" w:type="dxa"/>
            <w:bottom w:w="0" w:type="dxa"/>
            <w:right w:w="0" w:type="dxa"/>
          </w:tblCellMar>
        </w:tblPrEx>
        <w:trPr>
          <w:trHeight w:val="774"/>
        </w:trPr>
        <w:tc>
          <w:tcPr>
            <w:tcW w:w="2480" w:type="dxa"/>
            <w:tcBorders>
              <w:top w:val="single" w:sz="4" w:space="0" w:color="000000"/>
              <w:left w:val="single" w:sz="4" w:space="0" w:color="000000"/>
              <w:bottom w:val="single" w:sz="4" w:space="0" w:color="000000"/>
              <w:right w:val="single" w:sz="4" w:space="0" w:color="000000"/>
            </w:tcBorders>
          </w:tcPr>
          <w:p w14:paraId="409780AE"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Onderwerp</w:t>
            </w:r>
          </w:p>
        </w:tc>
        <w:tc>
          <w:tcPr>
            <w:tcW w:w="4664" w:type="dxa"/>
            <w:tcBorders>
              <w:top w:val="single" w:sz="4" w:space="0" w:color="000000"/>
              <w:left w:val="single" w:sz="4" w:space="0" w:color="000000"/>
              <w:bottom w:val="single" w:sz="4" w:space="0" w:color="000000"/>
              <w:right w:val="single" w:sz="4" w:space="0" w:color="000000"/>
            </w:tcBorders>
          </w:tcPr>
          <w:p w14:paraId="0F3077C5"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Criterium</w:t>
            </w:r>
          </w:p>
        </w:tc>
        <w:tc>
          <w:tcPr>
            <w:tcW w:w="1276" w:type="dxa"/>
            <w:tcBorders>
              <w:top w:val="single" w:sz="4" w:space="0" w:color="000000"/>
              <w:left w:val="single" w:sz="4" w:space="0" w:color="000000"/>
              <w:bottom w:val="single" w:sz="4" w:space="0" w:color="000000"/>
              <w:right w:val="single" w:sz="4" w:space="0" w:color="000000"/>
            </w:tcBorders>
          </w:tcPr>
          <w:p w14:paraId="516F6AE6" w14:textId="77777777" w:rsidR="000F19D2" w:rsidRDefault="000F19D2" w:rsidP="00326127">
            <w:pPr>
              <w:pStyle w:val="TableParagraph"/>
              <w:kinsoku w:val="0"/>
              <w:overflowPunct w:val="0"/>
              <w:spacing w:before="75"/>
              <w:ind w:left="279" w:right="165" w:hanging="101"/>
              <w:rPr>
                <w:rFonts w:ascii="Chevin Pro DemiBold" w:hAnsi="Chevin Pro DemiBold" w:cs="Chevin Pro DemiBold"/>
                <w:b/>
                <w:bCs/>
                <w:sz w:val="18"/>
                <w:szCs w:val="18"/>
              </w:rPr>
            </w:pPr>
            <w:r>
              <w:rPr>
                <w:rFonts w:ascii="Chevin Pro DemiBold" w:hAnsi="Chevin Pro DemiBold" w:cs="Chevin Pro DemiBold"/>
                <w:b/>
                <w:bCs/>
                <w:spacing w:val="-2"/>
                <w:sz w:val="18"/>
                <w:szCs w:val="18"/>
              </w:rPr>
              <w:t>Voldoet</w:t>
            </w:r>
            <w:r>
              <w:rPr>
                <w:rFonts w:ascii="Chevin Pro DemiBold" w:hAnsi="Chevin Pro DemiBold" w:cs="Chevin Pro DemiBold"/>
                <w:b/>
                <w:bCs/>
                <w:spacing w:val="-12"/>
                <w:sz w:val="18"/>
                <w:szCs w:val="18"/>
              </w:rPr>
              <w:t xml:space="preserve"> </w:t>
            </w:r>
            <w:r>
              <w:rPr>
                <w:rFonts w:ascii="Chevin Pro DemiBold" w:hAnsi="Chevin Pro DemiBold" w:cs="Chevin Pro DemiBold"/>
                <w:b/>
                <w:bCs/>
                <w:spacing w:val="-2"/>
                <w:sz w:val="18"/>
                <w:szCs w:val="18"/>
              </w:rPr>
              <w:t xml:space="preserve">aan criterium </w:t>
            </w:r>
            <w:r>
              <w:rPr>
                <w:rFonts w:ascii="Chevin Pro DemiBold" w:hAnsi="Chevin Pro DemiBold" w:cs="Chevin Pro DemiBold"/>
                <w:b/>
                <w:bCs/>
                <w:sz w:val="18"/>
                <w:szCs w:val="18"/>
              </w:rPr>
              <w:t>ja / nee</w:t>
            </w:r>
          </w:p>
        </w:tc>
        <w:tc>
          <w:tcPr>
            <w:tcW w:w="6245" w:type="dxa"/>
            <w:tcBorders>
              <w:top w:val="single" w:sz="4" w:space="0" w:color="000000"/>
              <w:left w:val="single" w:sz="4" w:space="0" w:color="000000"/>
              <w:bottom w:val="single" w:sz="4" w:space="0" w:color="000000"/>
              <w:right w:val="single" w:sz="4" w:space="0" w:color="000000"/>
            </w:tcBorders>
          </w:tcPr>
          <w:p w14:paraId="3A64EB72" w14:textId="77777777" w:rsidR="000F19D2" w:rsidRDefault="000F19D2" w:rsidP="00326127">
            <w:pPr>
              <w:pStyle w:val="TableParagraph"/>
              <w:kinsoku w:val="0"/>
              <w:overflowPunct w:val="0"/>
              <w:spacing w:before="75"/>
              <w:ind w:left="9"/>
              <w:jc w:val="center"/>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Opmerkingen</w:t>
            </w:r>
          </w:p>
        </w:tc>
      </w:tr>
      <w:tr w:rsidR="00000000" w14:paraId="3F998402" w14:textId="77777777">
        <w:tblPrEx>
          <w:tblCellMar>
            <w:top w:w="0" w:type="dxa"/>
            <w:left w:w="0" w:type="dxa"/>
            <w:bottom w:w="0" w:type="dxa"/>
            <w:right w:w="0" w:type="dxa"/>
          </w:tblCellMar>
        </w:tblPrEx>
        <w:trPr>
          <w:trHeight w:val="1067"/>
        </w:trPr>
        <w:tc>
          <w:tcPr>
            <w:tcW w:w="2480" w:type="dxa"/>
            <w:vMerge w:val="restart"/>
            <w:tcBorders>
              <w:top w:val="single" w:sz="4" w:space="0" w:color="000000"/>
              <w:left w:val="single" w:sz="4" w:space="0" w:color="000000"/>
              <w:bottom w:val="single" w:sz="4" w:space="0" w:color="000000"/>
              <w:right w:val="single" w:sz="4" w:space="0" w:color="000000"/>
            </w:tcBorders>
          </w:tcPr>
          <w:p w14:paraId="16B5DF15" w14:textId="77777777" w:rsidR="000F19D2" w:rsidRDefault="000F19D2" w:rsidP="00326127">
            <w:pPr>
              <w:pStyle w:val="TableParagraph"/>
              <w:kinsoku w:val="0"/>
              <w:overflowPunct w:val="0"/>
              <w:spacing w:before="75"/>
              <w:ind w:left="79"/>
              <w:rPr>
                <w:spacing w:val="-2"/>
                <w:sz w:val="18"/>
                <w:szCs w:val="18"/>
              </w:rPr>
            </w:pPr>
            <w:r>
              <w:rPr>
                <w:spacing w:val="-2"/>
                <w:sz w:val="18"/>
                <w:szCs w:val="18"/>
              </w:rPr>
              <w:t>Representativiteit</w:t>
            </w:r>
            <w:r>
              <w:rPr>
                <w:spacing w:val="-8"/>
                <w:sz w:val="18"/>
                <w:szCs w:val="18"/>
              </w:rPr>
              <w:t xml:space="preserve"> </w:t>
            </w:r>
            <w:r>
              <w:rPr>
                <w:spacing w:val="-2"/>
                <w:sz w:val="18"/>
                <w:szCs w:val="18"/>
              </w:rPr>
              <w:t>van</w:t>
            </w:r>
            <w:r>
              <w:rPr>
                <w:spacing w:val="-6"/>
                <w:sz w:val="18"/>
                <w:szCs w:val="18"/>
              </w:rPr>
              <w:t xml:space="preserve"> </w:t>
            </w:r>
            <w:r>
              <w:rPr>
                <w:spacing w:val="-2"/>
                <w:sz w:val="18"/>
                <w:szCs w:val="18"/>
              </w:rPr>
              <w:t>de processen</w:t>
            </w:r>
          </w:p>
        </w:tc>
        <w:tc>
          <w:tcPr>
            <w:tcW w:w="4664" w:type="dxa"/>
            <w:tcBorders>
              <w:top w:val="single" w:sz="4" w:space="0" w:color="000000"/>
              <w:left w:val="single" w:sz="4" w:space="0" w:color="000000"/>
              <w:bottom w:val="single" w:sz="4" w:space="0" w:color="000000"/>
              <w:right w:val="single" w:sz="4" w:space="0" w:color="000000"/>
            </w:tcBorders>
          </w:tcPr>
          <w:p w14:paraId="5A3BD5A9" w14:textId="77777777" w:rsidR="000F19D2" w:rsidRDefault="000F19D2" w:rsidP="00326127">
            <w:pPr>
              <w:pStyle w:val="TableParagraph"/>
              <w:kinsoku w:val="0"/>
              <w:overflowPunct w:val="0"/>
              <w:spacing w:before="75"/>
              <w:ind w:left="79"/>
              <w:rPr>
                <w:spacing w:val="-5"/>
                <w:sz w:val="18"/>
                <w:szCs w:val="18"/>
              </w:rPr>
            </w:pPr>
            <w:r>
              <w:rPr>
                <w:sz w:val="18"/>
                <w:szCs w:val="18"/>
              </w:rPr>
              <w:t>De</w:t>
            </w:r>
            <w:r>
              <w:rPr>
                <w:spacing w:val="-5"/>
                <w:sz w:val="18"/>
                <w:szCs w:val="18"/>
              </w:rPr>
              <w:t xml:space="preserve"> </w:t>
            </w:r>
            <w:r>
              <w:rPr>
                <w:sz w:val="18"/>
                <w:szCs w:val="18"/>
              </w:rPr>
              <w:t>processen</w:t>
            </w:r>
            <w:r>
              <w:rPr>
                <w:spacing w:val="-4"/>
                <w:sz w:val="18"/>
                <w:szCs w:val="18"/>
              </w:rPr>
              <w:t xml:space="preserve"> </w:t>
            </w:r>
            <w:r>
              <w:rPr>
                <w:sz w:val="18"/>
                <w:szCs w:val="18"/>
              </w:rPr>
              <w:t>in</w:t>
            </w:r>
            <w:r>
              <w:rPr>
                <w:spacing w:val="-5"/>
                <w:sz w:val="18"/>
                <w:szCs w:val="18"/>
              </w:rPr>
              <w:t xml:space="preserve"> </w:t>
            </w:r>
            <w:r>
              <w:rPr>
                <w:sz w:val="18"/>
                <w:szCs w:val="18"/>
              </w:rPr>
              <w:t>het</w:t>
            </w:r>
            <w:r>
              <w:rPr>
                <w:spacing w:val="-7"/>
                <w:sz w:val="18"/>
                <w:szCs w:val="18"/>
              </w:rPr>
              <w:t xml:space="preserve"> </w:t>
            </w:r>
            <w:r>
              <w:rPr>
                <w:sz w:val="18"/>
                <w:szCs w:val="18"/>
              </w:rPr>
              <w:t>productsysteem</w:t>
            </w:r>
            <w:r>
              <w:rPr>
                <w:spacing w:val="-5"/>
                <w:sz w:val="18"/>
                <w:szCs w:val="18"/>
              </w:rPr>
              <w:t xml:space="preserve"> </w:t>
            </w:r>
            <w:r>
              <w:rPr>
                <w:sz w:val="18"/>
                <w:szCs w:val="18"/>
              </w:rPr>
              <w:t>die</w:t>
            </w:r>
            <w:r>
              <w:rPr>
                <w:spacing w:val="-4"/>
                <w:sz w:val="18"/>
                <w:szCs w:val="18"/>
              </w:rPr>
              <w:t xml:space="preserve"> </w:t>
            </w:r>
            <w:r>
              <w:rPr>
                <w:sz w:val="18"/>
                <w:szCs w:val="18"/>
              </w:rPr>
              <w:t>plaatsvinden</w:t>
            </w:r>
            <w:r>
              <w:rPr>
                <w:spacing w:val="-4"/>
                <w:sz w:val="18"/>
                <w:szCs w:val="18"/>
              </w:rPr>
              <w:t xml:space="preserve"> </w:t>
            </w:r>
            <w:r>
              <w:rPr>
                <w:spacing w:val="-5"/>
                <w:sz w:val="18"/>
                <w:szCs w:val="18"/>
              </w:rPr>
              <w:t>bij</w:t>
            </w:r>
          </w:p>
          <w:p w14:paraId="4480949A" w14:textId="77777777" w:rsidR="000F19D2" w:rsidRDefault="000F19D2" w:rsidP="00326127">
            <w:pPr>
              <w:pStyle w:val="TableParagraph"/>
              <w:kinsoku w:val="0"/>
              <w:overflowPunct w:val="0"/>
              <w:spacing w:before="36"/>
              <w:ind w:left="79"/>
              <w:rPr>
                <w:sz w:val="18"/>
                <w:szCs w:val="18"/>
              </w:rPr>
            </w:pPr>
            <w:r>
              <w:rPr>
                <w:sz w:val="18"/>
                <w:szCs w:val="18"/>
              </w:rPr>
              <w:t>de</w:t>
            </w:r>
            <w:r>
              <w:rPr>
                <w:spacing w:val="-9"/>
                <w:sz w:val="18"/>
                <w:szCs w:val="18"/>
              </w:rPr>
              <w:t xml:space="preserve"> </w:t>
            </w:r>
            <w:r>
              <w:rPr>
                <w:sz w:val="18"/>
                <w:szCs w:val="18"/>
              </w:rPr>
              <w:t>data-eigenaar</w:t>
            </w:r>
            <w:r>
              <w:rPr>
                <w:spacing w:val="-12"/>
                <w:sz w:val="18"/>
                <w:szCs w:val="18"/>
              </w:rPr>
              <w:t xml:space="preserve"> </w:t>
            </w:r>
            <w:r>
              <w:rPr>
                <w:sz w:val="18"/>
                <w:szCs w:val="18"/>
              </w:rPr>
              <w:t>van</w:t>
            </w:r>
            <w:r>
              <w:rPr>
                <w:spacing w:val="-9"/>
                <w:sz w:val="18"/>
                <w:szCs w:val="18"/>
              </w:rPr>
              <w:t xml:space="preserve"> </w:t>
            </w:r>
            <w:r>
              <w:rPr>
                <w:sz w:val="18"/>
                <w:szCs w:val="18"/>
              </w:rPr>
              <w:t>het</w:t>
            </w:r>
            <w:r>
              <w:rPr>
                <w:spacing w:val="-11"/>
                <w:sz w:val="18"/>
                <w:szCs w:val="18"/>
              </w:rPr>
              <w:t xml:space="preserve"> </w:t>
            </w:r>
            <w:r>
              <w:rPr>
                <w:sz w:val="18"/>
                <w:szCs w:val="18"/>
              </w:rPr>
              <w:t>bouwproduct</w:t>
            </w:r>
            <w:r>
              <w:rPr>
                <w:spacing w:val="-11"/>
                <w:sz w:val="18"/>
                <w:szCs w:val="18"/>
              </w:rPr>
              <w:t xml:space="preserve"> </w:t>
            </w:r>
            <w:r>
              <w:rPr>
                <w:sz w:val="18"/>
                <w:szCs w:val="18"/>
              </w:rPr>
              <w:t>moeten</w:t>
            </w:r>
            <w:r>
              <w:rPr>
                <w:spacing w:val="-9"/>
                <w:sz w:val="18"/>
                <w:szCs w:val="18"/>
              </w:rPr>
              <w:t xml:space="preserve"> </w:t>
            </w:r>
            <w:r>
              <w:rPr>
                <w:sz w:val="18"/>
                <w:szCs w:val="18"/>
              </w:rPr>
              <w:t>een</w:t>
            </w:r>
            <w:r>
              <w:rPr>
                <w:spacing w:val="-9"/>
                <w:sz w:val="18"/>
                <w:szCs w:val="18"/>
              </w:rPr>
              <w:t xml:space="preserve"> </w:t>
            </w:r>
            <w:r>
              <w:rPr>
                <w:sz w:val="18"/>
                <w:szCs w:val="18"/>
              </w:rPr>
              <w:t>actueel (voor de periode of het tijdstip van de milieuverklaring) geografisch en technologisch representatief beeld geven.</w:t>
            </w:r>
          </w:p>
        </w:tc>
        <w:tc>
          <w:tcPr>
            <w:tcW w:w="1276" w:type="dxa"/>
            <w:tcBorders>
              <w:top w:val="single" w:sz="4" w:space="0" w:color="000000"/>
              <w:left w:val="single" w:sz="4" w:space="0" w:color="000000"/>
              <w:bottom w:val="single" w:sz="4" w:space="0" w:color="000000"/>
              <w:right w:val="single" w:sz="4" w:space="0" w:color="000000"/>
            </w:tcBorders>
          </w:tcPr>
          <w:p w14:paraId="13D1BA7B" w14:textId="77777777" w:rsidR="000F19D2" w:rsidRDefault="000F19D2" w:rsidP="00326127">
            <w:pPr>
              <w:pStyle w:val="TableParagraph"/>
              <w:kinsoku w:val="0"/>
              <w:overflowPunct w:val="0"/>
              <w:rPr>
                <w:rFonts w:ascii="Times New Roman" w:hAnsi="Times New Roman" w:cs="Times New Roman"/>
                <w:sz w:val="18"/>
                <w:szCs w:val="18"/>
              </w:rPr>
            </w:pPr>
          </w:p>
        </w:tc>
        <w:tc>
          <w:tcPr>
            <w:tcW w:w="6245" w:type="dxa"/>
            <w:tcBorders>
              <w:top w:val="single" w:sz="4" w:space="0" w:color="000000"/>
              <w:left w:val="single" w:sz="4" w:space="0" w:color="000000"/>
              <w:bottom w:val="single" w:sz="4" w:space="0" w:color="000000"/>
              <w:right w:val="single" w:sz="4" w:space="0" w:color="000000"/>
            </w:tcBorders>
          </w:tcPr>
          <w:p w14:paraId="6FEBAEB0"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4F3BFC58" w14:textId="77777777">
        <w:tblPrEx>
          <w:tblCellMar>
            <w:top w:w="0" w:type="dxa"/>
            <w:left w:w="0" w:type="dxa"/>
            <w:bottom w:w="0" w:type="dxa"/>
            <w:right w:w="0" w:type="dxa"/>
          </w:tblCellMar>
        </w:tblPrEx>
        <w:trPr>
          <w:trHeight w:val="613"/>
        </w:trPr>
        <w:tc>
          <w:tcPr>
            <w:tcW w:w="2480" w:type="dxa"/>
            <w:vMerge/>
            <w:tcBorders>
              <w:top w:val="nil"/>
              <w:left w:val="single" w:sz="4" w:space="0" w:color="000000"/>
              <w:bottom w:val="single" w:sz="4" w:space="0" w:color="000000"/>
              <w:right w:val="single" w:sz="4" w:space="0" w:color="000000"/>
            </w:tcBorders>
          </w:tcPr>
          <w:p w14:paraId="7F6A141E" w14:textId="77777777" w:rsidR="000F19D2" w:rsidRDefault="000F19D2" w:rsidP="00326127">
            <w:pPr>
              <w:pStyle w:val="Plattetekst"/>
              <w:kinsoku w:val="0"/>
              <w:overflowPunct w:val="0"/>
              <w:spacing w:before="9"/>
              <w:rPr>
                <w:rFonts w:ascii="Chevin Pro DemiBold" w:hAnsi="Chevin Pro DemiBold" w:cs="Chevin Pro DemiBold"/>
                <w:b/>
                <w:bCs/>
                <w:sz w:val="2"/>
                <w:szCs w:val="2"/>
              </w:rPr>
            </w:pPr>
          </w:p>
        </w:tc>
        <w:tc>
          <w:tcPr>
            <w:tcW w:w="4664" w:type="dxa"/>
            <w:tcBorders>
              <w:top w:val="single" w:sz="4" w:space="0" w:color="000000"/>
              <w:left w:val="single" w:sz="4" w:space="0" w:color="000000"/>
              <w:bottom w:val="single" w:sz="4" w:space="0" w:color="000000"/>
              <w:right w:val="single" w:sz="4" w:space="0" w:color="000000"/>
            </w:tcBorders>
          </w:tcPr>
          <w:p w14:paraId="2392C979" w14:textId="77777777" w:rsidR="000F19D2" w:rsidRDefault="000F19D2" w:rsidP="00326127">
            <w:pPr>
              <w:pStyle w:val="TableParagraph"/>
              <w:kinsoku w:val="0"/>
              <w:overflowPunct w:val="0"/>
              <w:spacing w:before="75"/>
              <w:ind w:left="79" w:right="309"/>
              <w:rPr>
                <w:sz w:val="18"/>
                <w:szCs w:val="18"/>
              </w:rPr>
            </w:pPr>
            <w:r>
              <w:rPr>
                <w:sz w:val="18"/>
                <w:szCs w:val="18"/>
              </w:rPr>
              <w:t>Individuele</w:t>
            </w:r>
            <w:r>
              <w:rPr>
                <w:spacing w:val="-13"/>
                <w:sz w:val="18"/>
                <w:szCs w:val="18"/>
              </w:rPr>
              <w:t xml:space="preserve"> </w:t>
            </w:r>
            <w:r>
              <w:rPr>
                <w:sz w:val="18"/>
                <w:szCs w:val="18"/>
              </w:rPr>
              <w:t>productielocaties</w:t>
            </w:r>
            <w:r>
              <w:rPr>
                <w:spacing w:val="-13"/>
                <w:sz w:val="18"/>
                <w:szCs w:val="18"/>
              </w:rPr>
              <w:t xml:space="preserve"> </w:t>
            </w:r>
            <w:r>
              <w:rPr>
                <w:sz w:val="18"/>
                <w:szCs w:val="18"/>
              </w:rPr>
              <w:t>moeten</w:t>
            </w:r>
            <w:r>
              <w:rPr>
                <w:spacing w:val="-13"/>
                <w:sz w:val="18"/>
                <w:szCs w:val="18"/>
              </w:rPr>
              <w:t xml:space="preserve"> </w:t>
            </w:r>
            <w:r>
              <w:rPr>
                <w:sz w:val="18"/>
                <w:szCs w:val="18"/>
              </w:rPr>
              <w:t>hun</w:t>
            </w:r>
            <w:r>
              <w:rPr>
                <w:spacing w:val="-13"/>
                <w:sz w:val="18"/>
                <w:szCs w:val="18"/>
              </w:rPr>
              <w:t xml:space="preserve"> </w:t>
            </w:r>
            <w:r>
              <w:rPr>
                <w:sz w:val="18"/>
                <w:szCs w:val="18"/>
              </w:rPr>
              <w:t>gegevens ontlenen aan die locatie.</w:t>
            </w:r>
          </w:p>
        </w:tc>
        <w:tc>
          <w:tcPr>
            <w:tcW w:w="1276" w:type="dxa"/>
            <w:tcBorders>
              <w:top w:val="single" w:sz="4" w:space="0" w:color="000000"/>
              <w:left w:val="single" w:sz="4" w:space="0" w:color="000000"/>
              <w:bottom w:val="single" w:sz="4" w:space="0" w:color="000000"/>
              <w:right w:val="single" w:sz="4" w:space="0" w:color="000000"/>
            </w:tcBorders>
          </w:tcPr>
          <w:p w14:paraId="5147E320" w14:textId="77777777" w:rsidR="000F19D2" w:rsidRDefault="000F19D2" w:rsidP="00326127">
            <w:pPr>
              <w:pStyle w:val="TableParagraph"/>
              <w:kinsoku w:val="0"/>
              <w:overflowPunct w:val="0"/>
              <w:rPr>
                <w:rFonts w:ascii="Times New Roman" w:hAnsi="Times New Roman" w:cs="Times New Roman"/>
                <w:sz w:val="18"/>
                <w:szCs w:val="18"/>
              </w:rPr>
            </w:pPr>
          </w:p>
        </w:tc>
        <w:tc>
          <w:tcPr>
            <w:tcW w:w="6245" w:type="dxa"/>
            <w:tcBorders>
              <w:top w:val="single" w:sz="4" w:space="0" w:color="000000"/>
              <w:left w:val="single" w:sz="4" w:space="0" w:color="000000"/>
              <w:bottom w:val="single" w:sz="4" w:space="0" w:color="000000"/>
              <w:right w:val="single" w:sz="4" w:space="0" w:color="000000"/>
            </w:tcBorders>
          </w:tcPr>
          <w:p w14:paraId="4DE116FE"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1837ECC9" w14:textId="77777777">
        <w:tblPrEx>
          <w:tblCellMar>
            <w:top w:w="0" w:type="dxa"/>
            <w:left w:w="0" w:type="dxa"/>
            <w:bottom w:w="0" w:type="dxa"/>
            <w:right w:w="0" w:type="dxa"/>
          </w:tblCellMar>
        </w:tblPrEx>
        <w:trPr>
          <w:trHeight w:val="2158"/>
        </w:trPr>
        <w:tc>
          <w:tcPr>
            <w:tcW w:w="2480" w:type="dxa"/>
            <w:vMerge/>
            <w:tcBorders>
              <w:top w:val="nil"/>
              <w:left w:val="single" w:sz="4" w:space="0" w:color="000000"/>
              <w:bottom w:val="single" w:sz="4" w:space="0" w:color="000000"/>
              <w:right w:val="single" w:sz="4" w:space="0" w:color="000000"/>
            </w:tcBorders>
          </w:tcPr>
          <w:p w14:paraId="4B4C8F4A" w14:textId="77777777" w:rsidR="000F19D2" w:rsidRDefault="000F19D2" w:rsidP="00326127">
            <w:pPr>
              <w:pStyle w:val="Plattetekst"/>
              <w:kinsoku w:val="0"/>
              <w:overflowPunct w:val="0"/>
              <w:spacing w:before="9"/>
              <w:rPr>
                <w:rFonts w:ascii="Chevin Pro DemiBold" w:hAnsi="Chevin Pro DemiBold" w:cs="Chevin Pro DemiBold"/>
                <w:b/>
                <w:bCs/>
                <w:sz w:val="2"/>
                <w:szCs w:val="2"/>
              </w:rPr>
            </w:pPr>
          </w:p>
        </w:tc>
        <w:tc>
          <w:tcPr>
            <w:tcW w:w="4664" w:type="dxa"/>
            <w:tcBorders>
              <w:top w:val="single" w:sz="4" w:space="0" w:color="000000"/>
              <w:left w:val="single" w:sz="4" w:space="0" w:color="000000"/>
              <w:bottom w:val="single" w:sz="4" w:space="0" w:color="000000"/>
              <w:right w:val="single" w:sz="4" w:space="0" w:color="000000"/>
            </w:tcBorders>
          </w:tcPr>
          <w:p w14:paraId="5321E31F" w14:textId="77777777" w:rsidR="000F19D2" w:rsidRDefault="000F19D2" w:rsidP="00326127">
            <w:pPr>
              <w:pStyle w:val="TableParagraph"/>
              <w:kinsoku w:val="0"/>
              <w:overflowPunct w:val="0"/>
              <w:spacing w:before="45"/>
              <w:ind w:left="79" w:right="309"/>
              <w:rPr>
                <w:sz w:val="18"/>
                <w:szCs w:val="18"/>
              </w:rPr>
            </w:pPr>
            <w:r>
              <w:rPr>
                <w:sz w:val="18"/>
                <w:szCs w:val="18"/>
              </w:rPr>
              <w:t>Indien bij horizontale aggregatie in het productsysteem alle productielocaties gegevens leveren, is het resultaat automatisch</w:t>
            </w:r>
            <w:r>
              <w:rPr>
                <w:spacing w:val="-13"/>
                <w:sz w:val="18"/>
                <w:szCs w:val="18"/>
              </w:rPr>
              <w:t xml:space="preserve"> </w:t>
            </w:r>
            <w:r>
              <w:rPr>
                <w:sz w:val="18"/>
                <w:szCs w:val="18"/>
              </w:rPr>
              <w:t>representatief</w:t>
            </w:r>
            <w:r>
              <w:rPr>
                <w:spacing w:val="-13"/>
                <w:sz w:val="18"/>
                <w:szCs w:val="18"/>
              </w:rPr>
              <w:t xml:space="preserve"> </w:t>
            </w:r>
            <w:r>
              <w:rPr>
                <w:sz w:val="18"/>
                <w:szCs w:val="18"/>
              </w:rPr>
              <w:t>voor</w:t>
            </w:r>
            <w:r>
              <w:rPr>
                <w:spacing w:val="-13"/>
                <w:sz w:val="18"/>
                <w:szCs w:val="18"/>
              </w:rPr>
              <w:t xml:space="preserve"> </w:t>
            </w:r>
            <w:r>
              <w:rPr>
                <w:sz w:val="18"/>
                <w:szCs w:val="18"/>
              </w:rPr>
              <w:t>de</w:t>
            </w:r>
            <w:r>
              <w:rPr>
                <w:spacing w:val="-13"/>
                <w:sz w:val="18"/>
                <w:szCs w:val="18"/>
              </w:rPr>
              <w:t xml:space="preserve"> </w:t>
            </w:r>
            <w:r>
              <w:rPr>
                <w:sz w:val="18"/>
                <w:szCs w:val="18"/>
              </w:rPr>
              <w:t>desbetreffende</w:t>
            </w:r>
            <w:r>
              <w:rPr>
                <w:spacing w:val="-13"/>
                <w:sz w:val="18"/>
                <w:szCs w:val="18"/>
              </w:rPr>
              <w:t xml:space="preserve"> </w:t>
            </w:r>
            <w:r>
              <w:rPr>
                <w:sz w:val="18"/>
                <w:szCs w:val="18"/>
              </w:rPr>
              <w:t>groep. Indien niet alle productielocaties uit de groep gegevens leveren, moet een representatieve doorsnede worden gemaakt uit de groep van productielocaties, voor zover</w:t>
            </w:r>
          </w:p>
          <w:p w14:paraId="561302EA" w14:textId="77777777" w:rsidR="000F19D2" w:rsidRDefault="000F19D2" w:rsidP="00326127">
            <w:pPr>
              <w:pStyle w:val="TableParagraph"/>
              <w:kinsoku w:val="0"/>
              <w:overflowPunct w:val="0"/>
              <w:spacing w:before="66"/>
              <w:ind w:left="79" w:right="309"/>
              <w:rPr>
                <w:sz w:val="18"/>
                <w:szCs w:val="18"/>
              </w:rPr>
            </w:pPr>
            <w:r>
              <w:rPr>
                <w:sz w:val="18"/>
                <w:szCs w:val="18"/>
              </w:rPr>
              <w:t>zij produceren voor de Nederlandse markt, wat betreft geografische</w:t>
            </w:r>
            <w:r>
              <w:rPr>
                <w:spacing w:val="-11"/>
                <w:sz w:val="18"/>
                <w:szCs w:val="18"/>
              </w:rPr>
              <w:t xml:space="preserve"> </w:t>
            </w:r>
            <w:r>
              <w:rPr>
                <w:sz w:val="18"/>
                <w:szCs w:val="18"/>
              </w:rPr>
              <w:t>en</w:t>
            </w:r>
            <w:r>
              <w:rPr>
                <w:spacing w:val="-11"/>
                <w:sz w:val="18"/>
                <w:szCs w:val="18"/>
              </w:rPr>
              <w:t xml:space="preserve"> </w:t>
            </w:r>
            <w:r>
              <w:rPr>
                <w:sz w:val="18"/>
                <w:szCs w:val="18"/>
              </w:rPr>
              <w:t>technische</w:t>
            </w:r>
            <w:r>
              <w:rPr>
                <w:spacing w:val="-11"/>
                <w:sz w:val="18"/>
                <w:szCs w:val="18"/>
              </w:rPr>
              <w:t xml:space="preserve"> </w:t>
            </w:r>
            <w:r>
              <w:rPr>
                <w:sz w:val="18"/>
                <w:szCs w:val="18"/>
              </w:rPr>
              <w:t>verschillen</w:t>
            </w:r>
            <w:r>
              <w:rPr>
                <w:spacing w:val="-11"/>
                <w:sz w:val="18"/>
                <w:szCs w:val="18"/>
              </w:rPr>
              <w:t xml:space="preserve"> </w:t>
            </w:r>
            <w:r>
              <w:rPr>
                <w:sz w:val="18"/>
                <w:szCs w:val="18"/>
              </w:rPr>
              <w:t>die</w:t>
            </w:r>
            <w:r>
              <w:rPr>
                <w:spacing w:val="-11"/>
                <w:sz w:val="18"/>
                <w:szCs w:val="18"/>
              </w:rPr>
              <w:t xml:space="preserve"> </w:t>
            </w:r>
            <w:r>
              <w:rPr>
                <w:sz w:val="18"/>
                <w:szCs w:val="18"/>
              </w:rPr>
              <w:t>kunnen</w:t>
            </w:r>
            <w:r>
              <w:rPr>
                <w:spacing w:val="-11"/>
                <w:sz w:val="18"/>
                <w:szCs w:val="18"/>
              </w:rPr>
              <w:t xml:space="preserve"> </w:t>
            </w:r>
            <w:r>
              <w:rPr>
                <w:sz w:val="18"/>
                <w:szCs w:val="18"/>
              </w:rPr>
              <w:t>leiden tot verschillen in milieueffecten.</w:t>
            </w:r>
          </w:p>
        </w:tc>
        <w:tc>
          <w:tcPr>
            <w:tcW w:w="1276" w:type="dxa"/>
            <w:tcBorders>
              <w:top w:val="single" w:sz="4" w:space="0" w:color="000000"/>
              <w:left w:val="single" w:sz="4" w:space="0" w:color="000000"/>
              <w:bottom w:val="single" w:sz="4" w:space="0" w:color="000000"/>
              <w:right w:val="single" w:sz="4" w:space="0" w:color="000000"/>
            </w:tcBorders>
          </w:tcPr>
          <w:p w14:paraId="32639F01" w14:textId="77777777" w:rsidR="000F19D2" w:rsidRDefault="000F19D2" w:rsidP="00326127">
            <w:pPr>
              <w:pStyle w:val="TableParagraph"/>
              <w:kinsoku w:val="0"/>
              <w:overflowPunct w:val="0"/>
              <w:rPr>
                <w:rFonts w:ascii="Times New Roman" w:hAnsi="Times New Roman" w:cs="Times New Roman"/>
                <w:sz w:val="18"/>
                <w:szCs w:val="18"/>
              </w:rPr>
            </w:pPr>
          </w:p>
        </w:tc>
        <w:tc>
          <w:tcPr>
            <w:tcW w:w="6245" w:type="dxa"/>
            <w:tcBorders>
              <w:top w:val="single" w:sz="4" w:space="0" w:color="000000"/>
              <w:left w:val="single" w:sz="4" w:space="0" w:color="000000"/>
              <w:bottom w:val="single" w:sz="4" w:space="0" w:color="000000"/>
              <w:right w:val="single" w:sz="4" w:space="0" w:color="000000"/>
            </w:tcBorders>
          </w:tcPr>
          <w:p w14:paraId="32D7B498"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5BEF84AA" w14:textId="77777777">
        <w:tblPrEx>
          <w:tblCellMar>
            <w:top w:w="0" w:type="dxa"/>
            <w:left w:w="0" w:type="dxa"/>
            <w:bottom w:w="0" w:type="dxa"/>
            <w:right w:w="0" w:type="dxa"/>
          </w:tblCellMar>
        </w:tblPrEx>
        <w:trPr>
          <w:trHeight w:val="2107"/>
        </w:trPr>
        <w:tc>
          <w:tcPr>
            <w:tcW w:w="2480" w:type="dxa"/>
            <w:tcBorders>
              <w:top w:val="single" w:sz="4" w:space="0" w:color="000000"/>
              <w:left w:val="single" w:sz="4" w:space="0" w:color="000000"/>
              <w:bottom w:val="single" w:sz="4" w:space="0" w:color="000000"/>
              <w:right w:val="single" w:sz="4" w:space="0" w:color="000000"/>
            </w:tcBorders>
          </w:tcPr>
          <w:p w14:paraId="34838C06" w14:textId="77777777" w:rsidR="000F19D2" w:rsidRDefault="000F19D2" w:rsidP="00326127">
            <w:pPr>
              <w:pStyle w:val="TableParagraph"/>
              <w:kinsoku w:val="0"/>
              <w:overflowPunct w:val="0"/>
              <w:spacing w:before="75"/>
              <w:ind w:left="79" w:right="433"/>
              <w:rPr>
                <w:sz w:val="18"/>
                <w:szCs w:val="18"/>
              </w:rPr>
            </w:pPr>
            <w:r>
              <w:rPr>
                <w:spacing w:val="-2"/>
                <w:sz w:val="18"/>
                <w:szCs w:val="18"/>
              </w:rPr>
              <w:t>Representativiteit</w:t>
            </w:r>
            <w:r>
              <w:rPr>
                <w:spacing w:val="-8"/>
                <w:sz w:val="18"/>
                <w:szCs w:val="18"/>
              </w:rPr>
              <w:t xml:space="preserve"> </w:t>
            </w:r>
            <w:r>
              <w:rPr>
                <w:spacing w:val="-2"/>
                <w:sz w:val="18"/>
                <w:szCs w:val="18"/>
              </w:rPr>
              <w:t>van</w:t>
            </w:r>
            <w:r>
              <w:rPr>
                <w:spacing w:val="-6"/>
                <w:sz w:val="18"/>
                <w:szCs w:val="18"/>
              </w:rPr>
              <w:t xml:space="preserve"> </w:t>
            </w:r>
            <w:r>
              <w:rPr>
                <w:spacing w:val="-2"/>
                <w:sz w:val="18"/>
                <w:szCs w:val="18"/>
              </w:rPr>
              <w:t xml:space="preserve">de </w:t>
            </w:r>
            <w:r>
              <w:rPr>
                <w:sz w:val="18"/>
                <w:szCs w:val="18"/>
              </w:rPr>
              <w:t>overige gegevens</w:t>
            </w:r>
          </w:p>
        </w:tc>
        <w:tc>
          <w:tcPr>
            <w:tcW w:w="4664" w:type="dxa"/>
            <w:tcBorders>
              <w:top w:val="single" w:sz="4" w:space="0" w:color="000000"/>
              <w:left w:val="single" w:sz="4" w:space="0" w:color="000000"/>
              <w:bottom w:val="single" w:sz="4" w:space="0" w:color="000000"/>
              <w:right w:val="single" w:sz="4" w:space="0" w:color="000000"/>
            </w:tcBorders>
          </w:tcPr>
          <w:p w14:paraId="359F9414" w14:textId="77777777" w:rsidR="000F19D2" w:rsidRDefault="000F19D2" w:rsidP="00326127">
            <w:pPr>
              <w:pStyle w:val="TableParagraph"/>
              <w:kinsoku w:val="0"/>
              <w:overflowPunct w:val="0"/>
              <w:spacing w:before="45"/>
              <w:ind w:left="79"/>
              <w:rPr>
                <w:sz w:val="18"/>
                <w:szCs w:val="18"/>
              </w:rPr>
            </w:pPr>
            <w:r>
              <w:rPr>
                <w:sz w:val="18"/>
                <w:szCs w:val="18"/>
              </w:rPr>
              <w:t>De</w:t>
            </w:r>
            <w:r>
              <w:rPr>
                <w:spacing w:val="-10"/>
                <w:sz w:val="18"/>
                <w:szCs w:val="18"/>
              </w:rPr>
              <w:t xml:space="preserve"> </w:t>
            </w:r>
            <w:r>
              <w:rPr>
                <w:sz w:val="18"/>
                <w:szCs w:val="18"/>
              </w:rPr>
              <w:t>overige</w:t>
            </w:r>
            <w:r>
              <w:rPr>
                <w:spacing w:val="-10"/>
                <w:sz w:val="18"/>
                <w:szCs w:val="18"/>
              </w:rPr>
              <w:t xml:space="preserve"> </w:t>
            </w:r>
            <w:r>
              <w:rPr>
                <w:sz w:val="18"/>
                <w:szCs w:val="18"/>
              </w:rPr>
              <w:t>processen</w:t>
            </w:r>
            <w:r>
              <w:rPr>
                <w:spacing w:val="-10"/>
                <w:sz w:val="18"/>
                <w:szCs w:val="18"/>
              </w:rPr>
              <w:t xml:space="preserve"> </w:t>
            </w:r>
            <w:r>
              <w:rPr>
                <w:sz w:val="18"/>
                <w:szCs w:val="18"/>
              </w:rPr>
              <w:t>in</w:t>
            </w:r>
            <w:r>
              <w:rPr>
                <w:spacing w:val="-10"/>
                <w:sz w:val="18"/>
                <w:szCs w:val="18"/>
              </w:rPr>
              <w:t xml:space="preserve"> </w:t>
            </w:r>
            <w:r>
              <w:rPr>
                <w:sz w:val="18"/>
                <w:szCs w:val="18"/>
              </w:rPr>
              <w:t>het</w:t>
            </w:r>
            <w:r>
              <w:rPr>
                <w:spacing w:val="-12"/>
                <w:sz w:val="18"/>
                <w:szCs w:val="18"/>
              </w:rPr>
              <w:t xml:space="preserve"> </w:t>
            </w:r>
            <w:r>
              <w:rPr>
                <w:sz w:val="18"/>
                <w:szCs w:val="18"/>
              </w:rPr>
              <w:t>productsysteem</w:t>
            </w:r>
            <w:r>
              <w:rPr>
                <w:spacing w:val="-10"/>
                <w:sz w:val="18"/>
                <w:szCs w:val="18"/>
              </w:rPr>
              <w:t xml:space="preserve"> </w:t>
            </w:r>
            <w:r>
              <w:rPr>
                <w:sz w:val="18"/>
                <w:szCs w:val="18"/>
              </w:rPr>
              <w:t>moeten</w:t>
            </w:r>
            <w:r>
              <w:rPr>
                <w:spacing w:val="-10"/>
                <w:sz w:val="18"/>
                <w:szCs w:val="18"/>
              </w:rPr>
              <w:t xml:space="preserve"> </w:t>
            </w:r>
            <w:r>
              <w:rPr>
                <w:sz w:val="18"/>
                <w:szCs w:val="18"/>
              </w:rPr>
              <w:t>een representatief of typerend beeld geven van de actuele geografische en technologische situatie.</w:t>
            </w:r>
          </w:p>
          <w:p w14:paraId="46008B32" w14:textId="77777777" w:rsidR="000F19D2" w:rsidRDefault="000F19D2" w:rsidP="00326127">
            <w:pPr>
              <w:pStyle w:val="TableParagraph"/>
              <w:kinsoku w:val="0"/>
              <w:overflowPunct w:val="0"/>
              <w:spacing w:before="48"/>
              <w:ind w:left="79" w:right="189"/>
              <w:rPr>
                <w:sz w:val="18"/>
                <w:szCs w:val="18"/>
              </w:rPr>
            </w:pPr>
            <w:r>
              <w:rPr>
                <w:sz w:val="18"/>
                <w:szCs w:val="18"/>
              </w:rPr>
              <w:t>Het</w:t>
            </w:r>
            <w:r>
              <w:rPr>
                <w:spacing w:val="-13"/>
                <w:sz w:val="18"/>
                <w:szCs w:val="18"/>
              </w:rPr>
              <w:t xml:space="preserve"> </w:t>
            </w:r>
            <w:r>
              <w:rPr>
                <w:sz w:val="18"/>
                <w:szCs w:val="18"/>
              </w:rPr>
              <w:t>toepassingsgebied</w:t>
            </w:r>
            <w:r>
              <w:rPr>
                <w:spacing w:val="-11"/>
                <w:sz w:val="18"/>
                <w:szCs w:val="18"/>
              </w:rPr>
              <w:t xml:space="preserve"> </w:t>
            </w:r>
            <w:r>
              <w:rPr>
                <w:sz w:val="18"/>
                <w:szCs w:val="18"/>
              </w:rPr>
              <w:t>waarop</w:t>
            </w:r>
            <w:r>
              <w:rPr>
                <w:spacing w:val="-11"/>
                <w:sz w:val="18"/>
                <w:szCs w:val="18"/>
              </w:rPr>
              <w:t xml:space="preserve"> </w:t>
            </w:r>
            <w:r>
              <w:rPr>
                <w:sz w:val="18"/>
                <w:szCs w:val="18"/>
              </w:rPr>
              <w:t>deze</w:t>
            </w:r>
            <w:r>
              <w:rPr>
                <w:spacing w:val="-11"/>
                <w:sz w:val="18"/>
                <w:szCs w:val="18"/>
              </w:rPr>
              <w:t xml:space="preserve"> </w:t>
            </w:r>
            <w:r>
              <w:rPr>
                <w:sz w:val="18"/>
                <w:szCs w:val="18"/>
              </w:rPr>
              <w:t>norm</w:t>
            </w:r>
            <w:r>
              <w:rPr>
                <w:spacing w:val="-11"/>
                <w:sz w:val="18"/>
                <w:szCs w:val="18"/>
              </w:rPr>
              <w:t xml:space="preserve"> </w:t>
            </w:r>
            <w:r>
              <w:rPr>
                <w:sz w:val="18"/>
                <w:szCs w:val="18"/>
              </w:rPr>
              <w:t>betrekking</w:t>
            </w:r>
            <w:r>
              <w:rPr>
                <w:spacing w:val="-11"/>
                <w:sz w:val="18"/>
                <w:szCs w:val="18"/>
              </w:rPr>
              <w:t xml:space="preserve"> </w:t>
            </w:r>
            <w:r>
              <w:rPr>
                <w:sz w:val="18"/>
                <w:szCs w:val="18"/>
              </w:rPr>
              <w:t>heeft, is</w:t>
            </w:r>
            <w:r>
              <w:rPr>
                <w:spacing w:val="-2"/>
                <w:sz w:val="18"/>
                <w:szCs w:val="18"/>
              </w:rPr>
              <w:t xml:space="preserve"> </w:t>
            </w:r>
            <w:r>
              <w:rPr>
                <w:sz w:val="18"/>
                <w:szCs w:val="18"/>
              </w:rPr>
              <w:t>Nederland.</w:t>
            </w:r>
            <w:r>
              <w:rPr>
                <w:spacing w:val="-2"/>
                <w:sz w:val="18"/>
                <w:szCs w:val="18"/>
              </w:rPr>
              <w:t xml:space="preserve"> </w:t>
            </w:r>
            <w:r>
              <w:rPr>
                <w:rFonts w:ascii="Chevin Pro Light Italic" w:hAnsi="Chevin Pro Light Italic" w:cs="Chevin Pro Light Italic"/>
                <w:i/>
                <w:iCs/>
                <w:sz w:val="18"/>
                <w:szCs w:val="18"/>
              </w:rPr>
              <w:t>Representatief</w:t>
            </w:r>
            <w:r>
              <w:rPr>
                <w:rFonts w:ascii="Chevin Pro Light Italic" w:hAnsi="Chevin Pro Light Italic" w:cs="Chevin Pro Light Italic"/>
                <w:i/>
                <w:iCs/>
                <w:spacing w:val="-2"/>
                <w:sz w:val="18"/>
                <w:szCs w:val="18"/>
              </w:rPr>
              <w:t xml:space="preserve"> </w:t>
            </w:r>
            <w:r>
              <w:rPr>
                <w:sz w:val="18"/>
                <w:szCs w:val="18"/>
              </w:rPr>
              <w:t>betekent</w:t>
            </w:r>
            <w:r>
              <w:rPr>
                <w:spacing w:val="-5"/>
                <w:sz w:val="18"/>
                <w:szCs w:val="18"/>
              </w:rPr>
              <w:t xml:space="preserve"> </w:t>
            </w:r>
            <w:r>
              <w:rPr>
                <w:sz w:val="18"/>
                <w:szCs w:val="18"/>
              </w:rPr>
              <w:t>dat</w:t>
            </w:r>
            <w:r>
              <w:rPr>
                <w:spacing w:val="-5"/>
                <w:sz w:val="18"/>
                <w:szCs w:val="18"/>
              </w:rPr>
              <w:t xml:space="preserve"> </w:t>
            </w:r>
            <w:r>
              <w:rPr>
                <w:sz w:val="18"/>
                <w:szCs w:val="18"/>
              </w:rPr>
              <w:t>de</w:t>
            </w:r>
            <w:r>
              <w:rPr>
                <w:spacing w:val="-2"/>
                <w:sz w:val="18"/>
                <w:szCs w:val="18"/>
              </w:rPr>
              <w:t xml:space="preserve"> </w:t>
            </w:r>
            <w:r>
              <w:rPr>
                <w:sz w:val="18"/>
                <w:szCs w:val="18"/>
              </w:rPr>
              <w:t>gegevens</w:t>
            </w:r>
            <w:r>
              <w:rPr>
                <w:spacing w:val="-2"/>
                <w:sz w:val="18"/>
                <w:szCs w:val="18"/>
              </w:rPr>
              <w:t xml:space="preserve"> </w:t>
            </w:r>
            <w:r>
              <w:rPr>
                <w:sz w:val="18"/>
                <w:szCs w:val="18"/>
              </w:rPr>
              <w:t>een goed beeld geven van de werkelijke spreiding binnen de relevantie populatie. Onder ‘typerend’ wordt verstaan dat de gegevens een bepaalde, veel voorkomende situatie beschrijven (ook wel modaal genoemd).</w:t>
            </w:r>
          </w:p>
        </w:tc>
        <w:tc>
          <w:tcPr>
            <w:tcW w:w="1276" w:type="dxa"/>
            <w:tcBorders>
              <w:top w:val="single" w:sz="4" w:space="0" w:color="000000"/>
              <w:left w:val="single" w:sz="4" w:space="0" w:color="000000"/>
              <w:bottom w:val="single" w:sz="4" w:space="0" w:color="000000"/>
              <w:right w:val="single" w:sz="4" w:space="0" w:color="000000"/>
            </w:tcBorders>
          </w:tcPr>
          <w:p w14:paraId="1DE8E564" w14:textId="77777777" w:rsidR="000F19D2" w:rsidRDefault="000F19D2" w:rsidP="00326127">
            <w:pPr>
              <w:pStyle w:val="TableParagraph"/>
              <w:kinsoku w:val="0"/>
              <w:overflowPunct w:val="0"/>
              <w:rPr>
                <w:rFonts w:ascii="Times New Roman" w:hAnsi="Times New Roman" w:cs="Times New Roman"/>
                <w:sz w:val="18"/>
                <w:szCs w:val="18"/>
              </w:rPr>
            </w:pPr>
          </w:p>
        </w:tc>
        <w:tc>
          <w:tcPr>
            <w:tcW w:w="6245" w:type="dxa"/>
            <w:tcBorders>
              <w:top w:val="single" w:sz="4" w:space="0" w:color="000000"/>
              <w:left w:val="single" w:sz="4" w:space="0" w:color="000000"/>
              <w:bottom w:val="single" w:sz="4" w:space="0" w:color="000000"/>
              <w:right w:val="single" w:sz="4" w:space="0" w:color="000000"/>
            </w:tcBorders>
          </w:tcPr>
          <w:p w14:paraId="0AB4FA35"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56E82D3C" w14:textId="77777777">
        <w:tblPrEx>
          <w:tblCellMar>
            <w:top w:w="0" w:type="dxa"/>
            <w:left w:w="0" w:type="dxa"/>
            <w:bottom w:w="0" w:type="dxa"/>
            <w:right w:w="0" w:type="dxa"/>
          </w:tblCellMar>
        </w:tblPrEx>
        <w:trPr>
          <w:trHeight w:val="1940"/>
        </w:trPr>
        <w:tc>
          <w:tcPr>
            <w:tcW w:w="2480" w:type="dxa"/>
            <w:tcBorders>
              <w:top w:val="single" w:sz="4" w:space="0" w:color="000000"/>
              <w:left w:val="single" w:sz="4" w:space="0" w:color="000000"/>
              <w:bottom w:val="single" w:sz="4" w:space="0" w:color="000000"/>
              <w:right w:val="single" w:sz="4" w:space="0" w:color="000000"/>
            </w:tcBorders>
          </w:tcPr>
          <w:p w14:paraId="0EC15D8E" w14:textId="77777777" w:rsidR="000F19D2" w:rsidRDefault="000F19D2" w:rsidP="00326127">
            <w:pPr>
              <w:pStyle w:val="TableParagraph"/>
              <w:kinsoku w:val="0"/>
              <w:overflowPunct w:val="0"/>
              <w:spacing w:before="75"/>
              <w:ind w:left="79"/>
              <w:rPr>
                <w:spacing w:val="-2"/>
                <w:sz w:val="18"/>
                <w:szCs w:val="18"/>
              </w:rPr>
            </w:pPr>
            <w:r>
              <w:rPr>
                <w:spacing w:val="-2"/>
                <w:sz w:val="18"/>
                <w:szCs w:val="18"/>
              </w:rPr>
              <w:t>Verbijzonderingen</w:t>
            </w:r>
          </w:p>
        </w:tc>
        <w:tc>
          <w:tcPr>
            <w:tcW w:w="4664" w:type="dxa"/>
            <w:tcBorders>
              <w:top w:val="single" w:sz="4" w:space="0" w:color="000000"/>
              <w:left w:val="single" w:sz="4" w:space="0" w:color="000000"/>
              <w:bottom w:val="single" w:sz="4" w:space="0" w:color="000000"/>
              <w:right w:val="single" w:sz="4" w:space="0" w:color="000000"/>
            </w:tcBorders>
          </w:tcPr>
          <w:p w14:paraId="2B2EC45D" w14:textId="77777777" w:rsidR="000F19D2" w:rsidRDefault="000F19D2" w:rsidP="00326127">
            <w:pPr>
              <w:pStyle w:val="TableParagraph"/>
              <w:kinsoku w:val="0"/>
              <w:overflowPunct w:val="0"/>
              <w:spacing w:before="45"/>
              <w:ind w:left="79" w:right="338"/>
              <w:rPr>
                <w:sz w:val="18"/>
                <w:szCs w:val="18"/>
              </w:rPr>
            </w:pPr>
            <w:r>
              <w:rPr>
                <w:sz w:val="18"/>
                <w:szCs w:val="18"/>
              </w:rPr>
              <w:t>Als</w:t>
            </w:r>
            <w:r>
              <w:rPr>
                <w:spacing w:val="-6"/>
                <w:sz w:val="18"/>
                <w:szCs w:val="18"/>
              </w:rPr>
              <w:t xml:space="preserve"> </w:t>
            </w:r>
            <w:r>
              <w:rPr>
                <w:sz w:val="18"/>
                <w:szCs w:val="18"/>
              </w:rPr>
              <w:t>uitzondering</w:t>
            </w:r>
            <w:r>
              <w:rPr>
                <w:spacing w:val="-6"/>
                <w:sz w:val="18"/>
                <w:szCs w:val="18"/>
              </w:rPr>
              <w:t xml:space="preserve"> </w:t>
            </w:r>
            <w:r>
              <w:rPr>
                <w:sz w:val="18"/>
                <w:szCs w:val="18"/>
              </w:rPr>
              <w:t>op</w:t>
            </w:r>
            <w:r>
              <w:rPr>
                <w:spacing w:val="-6"/>
                <w:sz w:val="18"/>
                <w:szCs w:val="18"/>
              </w:rPr>
              <w:t xml:space="preserve"> </w:t>
            </w:r>
            <w:r>
              <w:rPr>
                <w:sz w:val="18"/>
                <w:szCs w:val="18"/>
              </w:rPr>
              <w:t>de</w:t>
            </w:r>
            <w:r>
              <w:rPr>
                <w:spacing w:val="-6"/>
                <w:sz w:val="18"/>
                <w:szCs w:val="18"/>
              </w:rPr>
              <w:t xml:space="preserve"> </w:t>
            </w:r>
            <w:r>
              <w:rPr>
                <w:sz w:val="18"/>
                <w:szCs w:val="18"/>
              </w:rPr>
              <w:t>regel</w:t>
            </w:r>
            <w:r>
              <w:rPr>
                <w:spacing w:val="-6"/>
                <w:sz w:val="18"/>
                <w:szCs w:val="18"/>
              </w:rPr>
              <w:t xml:space="preserve"> </w:t>
            </w:r>
            <w:r>
              <w:rPr>
                <w:sz w:val="18"/>
                <w:szCs w:val="18"/>
              </w:rPr>
              <w:t>van</w:t>
            </w:r>
            <w:r>
              <w:rPr>
                <w:spacing w:val="-6"/>
                <w:sz w:val="18"/>
                <w:szCs w:val="18"/>
              </w:rPr>
              <w:t xml:space="preserve"> </w:t>
            </w:r>
            <w:r>
              <w:rPr>
                <w:sz w:val="18"/>
                <w:szCs w:val="18"/>
              </w:rPr>
              <w:t>actualiteit,</w:t>
            </w:r>
            <w:r>
              <w:rPr>
                <w:spacing w:val="-6"/>
                <w:sz w:val="18"/>
                <w:szCs w:val="18"/>
              </w:rPr>
              <w:t xml:space="preserve"> </w:t>
            </w:r>
            <w:r>
              <w:rPr>
                <w:sz w:val="18"/>
                <w:szCs w:val="18"/>
              </w:rPr>
              <w:t>mag</w:t>
            </w:r>
            <w:r>
              <w:rPr>
                <w:spacing w:val="-6"/>
                <w:sz w:val="18"/>
                <w:szCs w:val="18"/>
              </w:rPr>
              <w:t xml:space="preserve"> </w:t>
            </w:r>
            <w:r>
              <w:rPr>
                <w:sz w:val="18"/>
                <w:szCs w:val="18"/>
              </w:rPr>
              <w:t>voor</w:t>
            </w:r>
            <w:r>
              <w:rPr>
                <w:spacing w:val="-9"/>
                <w:sz w:val="18"/>
                <w:szCs w:val="18"/>
              </w:rPr>
              <w:t xml:space="preserve"> </w:t>
            </w:r>
            <w:r>
              <w:rPr>
                <w:sz w:val="18"/>
                <w:szCs w:val="18"/>
              </w:rPr>
              <w:t>het verwerking-scenario’s</w:t>
            </w:r>
            <w:r>
              <w:rPr>
                <w:spacing w:val="-7"/>
                <w:sz w:val="18"/>
                <w:szCs w:val="18"/>
              </w:rPr>
              <w:t xml:space="preserve"> </w:t>
            </w:r>
            <w:r>
              <w:rPr>
                <w:sz w:val="18"/>
                <w:szCs w:val="18"/>
              </w:rPr>
              <w:t>einde</w:t>
            </w:r>
            <w:r>
              <w:rPr>
                <w:spacing w:val="-7"/>
                <w:sz w:val="18"/>
                <w:szCs w:val="18"/>
              </w:rPr>
              <w:t xml:space="preserve"> </w:t>
            </w:r>
            <w:r>
              <w:rPr>
                <w:sz w:val="18"/>
                <w:szCs w:val="18"/>
              </w:rPr>
              <w:t>leven</w:t>
            </w:r>
            <w:r>
              <w:rPr>
                <w:spacing w:val="-7"/>
                <w:sz w:val="18"/>
                <w:szCs w:val="18"/>
              </w:rPr>
              <w:t xml:space="preserve"> </w:t>
            </w:r>
            <w:r>
              <w:rPr>
                <w:sz w:val="18"/>
                <w:szCs w:val="18"/>
              </w:rPr>
              <w:t>worden</w:t>
            </w:r>
            <w:r>
              <w:rPr>
                <w:spacing w:val="-7"/>
                <w:sz w:val="18"/>
                <w:szCs w:val="18"/>
              </w:rPr>
              <w:t xml:space="preserve"> </w:t>
            </w:r>
            <w:r>
              <w:rPr>
                <w:sz w:val="18"/>
                <w:szCs w:val="18"/>
              </w:rPr>
              <w:t>uitgegaan</w:t>
            </w:r>
            <w:r>
              <w:rPr>
                <w:spacing w:val="-7"/>
                <w:sz w:val="18"/>
                <w:szCs w:val="18"/>
              </w:rPr>
              <w:t xml:space="preserve"> </w:t>
            </w:r>
            <w:r>
              <w:rPr>
                <w:sz w:val="18"/>
                <w:szCs w:val="18"/>
              </w:rPr>
              <w:t>van een toekomstscenario indien aan de hardheidsclausule wordt voldaan dat er een aantoonbaar werkend (retour) systeem zal zijn op het moment van afdanking.</w:t>
            </w:r>
          </w:p>
          <w:p w14:paraId="3C2FEAF8" w14:textId="77777777" w:rsidR="000F19D2" w:rsidRDefault="000F19D2" w:rsidP="00326127">
            <w:pPr>
              <w:pStyle w:val="TableParagraph"/>
              <w:kinsoku w:val="0"/>
              <w:overflowPunct w:val="0"/>
              <w:spacing w:before="60"/>
              <w:ind w:left="79" w:right="309"/>
              <w:rPr>
                <w:spacing w:val="-2"/>
                <w:sz w:val="18"/>
                <w:szCs w:val="18"/>
              </w:rPr>
            </w:pPr>
            <w:r>
              <w:rPr>
                <w:sz w:val="18"/>
                <w:szCs w:val="18"/>
              </w:rPr>
              <w:t>Indien</w:t>
            </w:r>
            <w:r>
              <w:rPr>
                <w:spacing w:val="-9"/>
                <w:sz w:val="18"/>
                <w:szCs w:val="18"/>
              </w:rPr>
              <w:t xml:space="preserve"> </w:t>
            </w:r>
            <w:r>
              <w:rPr>
                <w:sz w:val="18"/>
                <w:szCs w:val="18"/>
              </w:rPr>
              <w:t>wordt</w:t>
            </w:r>
            <w:r>
              <w:rPr>
                <w:spacing w:val="-12"/>
                <w:sz w:val="18"/>
                <w:szCs w:val="18"/>
              </w:rPr>
              <w:t xml:space="preserve"> </w:t>
            </w:r>
            <w:r>
              <w:rPr>
                <w:sz w:val="18"/>
                <w:szCs w:val="18"/>
              </w:rPr>
              <w:t>afgeweken</w:t>
            </w:r>
            <w:r>
              <w:rPr>
                <w:spacing w:val="-9"/>
                <w:sz w:val="18"/>
                <w:szCs w:val="18"/>
              </w:rPr>
              <w:t xml:space="preserve"> </w:t>
            </w:r>
            <w:r>
              <w:rPr>
                <w:sz w:val="18"/>
                <w:szCs w:val="18"/>
              </w:rPr>
              <w:t>van</w:t>
            </w:r>
            <w:r>
              <w:rPr>
                <w:spacing w:val="-9"/>
                <w:sz w:val="18"/>
                <w:szCs w:val="18"/>
              </w:rPr>
              <w:t xml:space="preserve"> </w:t>
            </w:r>
            <w:r>
              <w:rPr>
                <w:sz w:val="18"/>
                <w:szCs w:val="18"/>
              </w:rPr>
              <w:t>de</w:t>
            </w:r>
            <w:r>
              <w:rPr>
                <w:spacing w:val="-9"/>
                <w:sz w:val="18"/>
                <w:szCs w:val="18"/>
              </w:rPr>
              <w:t xml:space="preserve"> </w:t>
            </w:r>
            <w:r>
              <w:rPr>
                <w:sz w:val="18"/>
                <w:szCs w:val="18"/>
              </w:rPr>
              <w:t>actualiteitseis,</w:t>
            </w:r>
            <w:r>
              <w:rPr>
                <w:spacing w:val="-9"/>
                <w:sz w:val="18"/>
                <w:szCs w:val="18"/>
              </w:rPr>
              <w:t xml:space="preserve"> </w:t>
            </w:r>
            <w:r>
              <w:rPr>
                <w:sz w:val="18"/>
                <w:szCs w:val="18"/>
              </w:rPr>
              <w:t>moet</w:t>
            </w:r>
            <w:r>
              <w:rPr>
                <w:spacing w:val="-12"/>
                <w:sz w:val="18"/>
                <w:szCs w:val="18"/>
              </w:rPr>
              <w:t xml:space="preserve"> </w:t>
            </w:r>
            <w:r>
              <w:rPr>
                <w:sz w:val="18"/>
                <w:szCs w:val="18"/>
              </w:rPr>
              <w:t xml:space="preserve">dit transparant zijn. De aannemelijk hiervan is expliciet </w:t>
            </w:r>
            <w:r>
              <w:rPr>
                <w:spacing w:val="-2"/>
                <w:sz w:val="18"/>
                <w:szCs w:val="18"/>
              </w:rPr>
              <w:t>getoetst</w:t>
            </w:r>
          </w:p>
        </w:tc>
        <w:tc>
          <w:tcPr>
            <w:tcW w:w="1276" w:type="dxa"/>
            <w:tcBorders>
              <w:top w:val="single" w:sz="4" w:space="0" w:color="000000"/>
              <w:left w:val="single" w:sz="4" w:space="0" w:color="000000"/>
              <w:bottom w:val="single" w:sz="4" w:space="0" w:color="000000"/>
              <w:right w:val="single" w:sz="4" w:space="0" w:color="000000"/>
            </w:tcBorders>
          </w:tcPr>
          <w:p w14:paraId="1555F500" w14:textId="77777777" w:rsidR="000F19D2" w:rsidRDefault="000F19D2" w:rsidP="00326127">
            <w:pPr>
              <w:pStyle w:val="TableParagraph"/>
              <w:kinsoku w:val="0"/>
              <w:overflowPunct w:val="0"/>
              <w:rPr>
                <w:rFonts w:ascii="Times New Roman" w:hAnsi="Times New Roman" w:cs="Times New Roman"/>
                <w:sz w:val="18"/>
                <w:szCs w:val="18"/>
              </w:rPr>
            </w:pPr>
          </w:p>
        </w:tc>
        <w:tc>
          <w:tcPr>
            <w:tcW w:w="6245" w:type="dxa"/>
            <w:tcBorders>
              <w:top w:val="single" w:sz="4" w:space="0" w:color="000000"/>
              <w:left w:val="single" w:sz="4" w:space="0" w:color="000000"/>
              <w:bottom w:val="single" w:sz="4" w:space="0" w:color="000000"/>
              <w:right w:val="single" w:sz="4" w:space="0" w:color="000000"/>
            </w:tcBorders>
          </w:tcPr>
          <w:p w14:paraId="1DA4D0BA" w14:textId="77777777" w:rsidR="000F19D2" w:rsidRDefault="000F19D2" w:rsidP="00326127">
            <w:pPr>
              <w:pStyle w:val="TableParagraph"/>
              <w:kinsoku w:val="0"/>
              <w:overflowPunct w:val="0"/>
              <w:rPr>
                <w:rFonts w:ascii="Times New Roman" w:hAnsi="Times New Roman" w:cs="Times New Roman"/>
                <w:sz w:val="18"/>
                <w:szCs w:val="18"/>
              </w:rPr>
            </w:pPr>
          </w:p>
        </w:tc>
      </w:tr>
    </w:tbl>
    <w:p w14:paraId="241C4372" w14:textId="77777777" w:rsidR="000F19D2" w:rsidRDefault="000F19D2" w:rsidP="00326127">
      <w:pPr>
        <w:rPr>
          <w:rFonts w:ascii="Chevin Pro DemiBold" w:hAnsi="Chevin Pro DemiBold" w:cs="Chevin Pro DemiBold"/>
          <w:b/>
          <w:bCs/>
          <w:sz w:val="18"/>
          <w:szCs w:val="18"/>
        </w:rPr>
        <w:sectPr w:rsidR="00000000">
          <w:pgSz w:w="16840" w:h="11910" w:orient="landscape"/>
          <w:pgMar w:top="940" w:right="992" w:bottom="960" w:left="992" w:header="0" w:footer="750" w:gutter="0"/>
          <w:cols w:space="708"/>
          <w:noEndnote/>
        </w:sectPr>
      </w:pPr>
    </w:p>
    <w:p w14:paraId="6B542E6C" w14:textId="77777777" w:rsidR="000F19D2" w:rsidRDefault="000F19D2" w:rsidP="00326127">
      <w:pPr>
        <w:pStyle w:val="Plattetekst"/>
        <w:kinsoku w:val="0"/>
        <w:overflowPunct w:val="0"/>
        <w:spacing w:before="9"/>
        <w:rPr>
          <w:rFonts w:ascii="Chevin Pro DemiBold" w:hAnsi="Chevin Pro DemiBold" w:cs="Chevin Pro DemiBold"/>
          <w:b/>
          <w:bCs/>
          <w:sz w:val="18"/>
          <w:szCs w:val="18"/>
        </w:rPr>
      </w:pPr>
      <w:r>
        <w:rPr>
          <w:noProof/>
        </w:rPr>
        <w:lastRenderedPageBreak/>
        <w:pict w14:anchorId="730FF7A7">
          <v:rect id="_x0000_s1192" style="position:absolute;margin-left:538.6pt;margin-top:269.3pt;width:303pt;height:326pt;z-index:-251681792;mso-position-horizontal-relative:page;mso-position-vertical-relative:page" o:allowincell="f" filled="f" stroked="f">
            <v:textbox inset="0,0,0,0">
              <w:txbxContent>
                <w:p w14:paraId="0E75019E"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1AEB94DB">
                      <v:shape id="_x0000_i1076" type="#_x0000_t75" style="width:302.95pt;height:326.35pt">
                        <v:imagedata r:id="rId7" o:title=""/>
                        <o:lock v:ext="edit" aspectratio="f"/>
                      </v:shape>
                    </w:pict>
                  </w:r>
                </w:p>
                <w:p w14:paraId="39CBC4EB"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469CBA61">
          <v:shape id="_x0000_s1193" type="#_x0000_t202" style="position:absolute;margin-left:808.75pt;margin-top:276.15pt;width:29.95pt;height:13.9pt;z-index:251635712;mso-position-horizontal-relative:page;mso-position-vertical-relative:page" o:allowincell="f" filled="f" stroked="f">
            <v:textbox style="layout-flow:vertical;mso-layout-flow-alt:bottom-to-top" inset="0,0,0,0">
              <w:txbxContent>
                <w:p w14:paraId="29F5E379"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480"/>
        <w:gridCol w:w="4664"/>
        <w:gridCol w:w="1276"/>
        <w:gridCol w:w="6245"/>
      </w:tblGrid>
      <w:tr w:rsidR="00000000" w14:paraId="25A490FA" w14:textId="77777777">
        <w:tblPrEx>
          <w:tblCellMar>
            <w:top w:w="0" w:type="dxa"/>
            <w:left w:w="0" w:type="dxa"/>
            <w:bottom w:w="0" w:type="dxa"/>
            <w:right w:w="0" w:type="dxa"/>
          </w:tblCellMar>
        </w:tblPrEx>
        <w:trPr>
          <w:trHeight w:val="4331"/>
        </w:trPr>
        <w:tc>
          <w:tcPr>
            <w:tcW w:w="2480" w:type="dxa"/>
            <w:tcBorders>
              <w:top w:val="single" w:sz="4" w:space="0" w:color="000000"/>
              <w:left w:val="single" w:sz="4" w:space="0" w:color="000000"/>
              <w:bottom w:val="single" w:sz="4" w:space="0" w:color="000000"/>
              <w:right w:val="single" w:sz="4" w:space="0" w:color="000000"/>
            </w:tcBorders>
          </w:tcPr>
          <w:p w14:paraId="1785E66A" w14:textId="77777777" w:rsidR="000F19D2" w:rsidRDefault="000F19D2" w:rsidP="00326127">
            <w:pPr>
              <w:pStyle w:val="TableParagraph"/>
              <w:kinsoku w:val="0"/>
              <w:overflowPunct w:val="0"/>
              <w:spacing w:before="75"/>
              <w:ind w:left="80"/>
              <w:rPr>
                <w:spacing w:val="-2"/>
                <w:sz w:val="18"/>
                <w:szCs w:val="18"/>
              </w:rPr>
            </w:pPr>
            <w:r>
              <w:rPr>
                <w:spacing w:val="-2"/>
                <w:sz w:val="18"/>
                <w:szCs w:val="18"/>
              </w:rPr>
              <w:t>Forfaitaire</w:t>
            </w:r>
            <w:r>
              <w:rPr>
                <w:spacing w:val="5"/>
                <w:sz w:val="18"/>
                <w:szCs w:val="18"/>
              </w:rPr>
              <w:t xml:space="preserve"> </w:t>
            </w:r>
            <w:r>
              <w:rPr>
                <w:spacing w:val="-2"/>
                <w:sz w:val="18"/>
                <w:szCs w:val="18"/>
              </w:rPr>
              <w:t>waarden</w:t>
            </w:r>
          </w:p>
        </w:tc>
        <w:tc>
          <w:tcPr>
            <w:tcW w:w="4664" w:type="dxa"/>
            <w:tcBorders>
              <w:top w:val="single" w:sz="4" w:space="0" w:color="000000"/>
              <w:left w:val="single" w:sz="4" w:space="0" w:color="000000"/>
              <w:bottom w:val="single" w:sz="4" w:space="0" w:color="000000"/>
              <w:right w:val="single" w:sz="4" w:space="0" w:color="000000"/>
            </w:tcBorders>
          </w:tcPr>
          <w:p w14:paraId="06E529AF" w14:textId="77777777" w:rsidR="000F19D2" w:rsidRDefault="000F19D2" w:rsidP="00326127">
            <w:pPr>
              <w:pStyle w:val="TableParagraph"/>
              <w:kinsoku w:val="0"/>
              <w:overflowPunct w:val="0"/>
              <w:spacing w:before="75"/>
              <w:ind w:left="80"/>
              <w:rPr>
                <w:spacing w:val="-2"/>
                <w:sz w:val="18"/>
                <w:szCs w:val="18"/>
              </w:rPr>
            </w:pPr>
            <w:r>
              <w:rPr>
                <w:sz w:val="18"/>
                <w:szCs w:val="18"/>
              </w:rPr>
              <w:t>De</w:t>
            </w:r>
            <w:r>
              <w:rPr>
                <w:spacing w:val="-6"/>
                <w:sz w:val="18"/>
                <w:szCs w:val="18"/>
              </w:rPr>
              <w:t xml:space="preserve"> </w:t>
            </w:r>
            <w:r>
              <w:rPr>
                <w:sz w:val="18"/>
                <w:szCs w:val="18"/>
              </w:rPr>
              <w:t>volgende</w:t>
            </w:r>
            <w:r>
              <w:rPr>
                <w:spacing w:val="-5"/>
                <w:sz w:val="18"/>
                <w:szCs w:val="18"/>
              </w:rPr>
              <w:t xml:space="preserve"> </w:t>
            </w:r>
            <w:r>
              <w:rPr>
                <w:sz w:val="18"/>
                <w:szCs w:val="18"/>
              </w:rPr>
              <w:t>forfaitaire</w:t>
            </w:r>
            <w:r>
              <w:rPr>
                <w:spacing w:val="-5"/>
                <w:sz w:val="18"/>
                <w:szCs w:val="18"/>
              </w:rPr>
              <w:t xml:space="preserve"> </w:t>
            </w:r>
            <w:r>
              <w:rPr>
                <w:sz w:val="18"/>
                <w:szCs w:val="18"/>
              </w:rPr>
              <w:t>waarden</w:t>
            </w:r>
            <w:r>
              <w:rPr>
                <w:spacing w:val="-5"/>
                <w:sz w:val="18"/>
                <w:szCs w:val="18"/>
              </w:rPr>
              <w:t xml:space="preserve"> </w:t>
            </w:r>
            <w:r>
              <w:rPr>
                <w:sz w:val="18"/>
                <w:szCs w:val="18"/>
              </w:rPr>
              <w:t>zijn</w:t>
            </w:r>
            <w:r>
              <w:rPr>
                <w:spacing w:val="-5"/>
                <w:sz w:val="18"/>
                <w:szCs w:val="18"/>
              </w:rPr>
              <w:t xml:space="preserve"> </w:t>
            </w:r>
            <w:r>
              <w:rPr>
                <w:sz w:val="18"/>
                <w:szCs w:val="18"/>
              </w:rPr>
              <w:t>van</w:t>
            </w:r>
            <w:r>
              <w:rPr>
                <w:spacing w:val="-5"/>
                <w:sz w:val="18"/>
                <w:szCs w:val="18"/>
              </w:rPr>
              <w:t xml:space="preserve"> </w:t>
            </w:r>
            <w:r>
              <w:rPr>
                <w:spacing w:val="-2"/>
                <w:sz w:val="18"/>
                <w:szCs w:val="18"/>
              </w:rPr>
              <w:t>toepassing:</w:t>
            </w:r>
          </w:p>
          <w:p w14:paraId="207CC264" w14:textId="77777777" w:rsidR="000F19D2" w:rsidRDefault="000F19D2" w:rsidP="00326127">
            <w:pPr>
              <w:pStyle w:val="TableParagraph"/>
              <w:numPr>
                <w:ilvl w:val="0"/>
                <w:numId w:val="29"/>
              </w:numPr>
              <w:tabs>
                <w:tab w:val="left" w:pos="221"/>
              </w:tabs>
              <w:kinsoku w:val="0"/>
              <w:overflowPunct w:val="0"/>
              <w:spacing w:before="6"/>
              <w:ind w:right="354"/>
              <w:rPr>
                <w:spacing w:val="-2"/>
                <w:sz w:val="18"/>
                <w:szCs w:val="18"/>
              </w:rPr>
            </w:pPr>
            <w:r>
              <w:rPr>
                <w:sz w:val="18"/>
                <w:szCs w:val="18"/>
              </w:rPr>
              <w:t>transportafstand</w:t>
            </w:r>
            <w:r>
              <w:rPr>
                <w:spacing w:val="-10"/>
                <w:sz w:val="18"/>
                <w:szCs w:val="18"/>
              </w:rPr>
              <w:t xml:space="preserve"> </w:t>
            </w:r>
            <w:r>
              <w:rPr>
                <w:sz w:val="18"/>
                <w:szCs w:val="18"/>
              </w:rPr>
              <w:t>enkele</w:t>
            </w:r>
            <w:r>
              <w:rPr>
                <w:spacing w:val="-10"/>
                <w:sz w:val="18"/>
                <w:szCs w:val="18"/>
              </w:rPr>
              <w:t xml:space="preserve"> </w:t>
            </w:r>
            <w:r>
              <w:rPr>
                <w:sz w:val="18"/>
                <w:szCs w:val="18"/>
              </w:rPr>
              <w:t>reis</w:t>
            </w:r>
            <w:r>
              <w:rPr>
                <w:spacing w:val="-10"/>
                <w:sz w:val="18"/>
                <w:szCs w:val="18"/>
              </w:rPr>
              <w:t xml:space="preserve"> </w:t>
            </w:r>
            <w:r>
              <w:rPr>
                <w:sz w:val="18"/>
                <w:szCs w:val="18"/>
              </w:rPr>
              <w:t>naar</w:t>
            </w:r>
            <w:r>
              <w:rPr>
                <w:spacing w:val="-13"/>
                <w:sz w:val="18"/>
                <w:szCs w:val="18"/>
              </w:rPr>
              <w:t xml:space="preserve"> </w:t>
            </w:r>
            <w:r>
              <w:rPr>
                <w:sz w:val="18"/>
                <w:szCs w:val="18"/>
              </w:rPr>
              <w:t>de</w:t>
            </w:r>
            <w:r>
              <w:rPr>
                <w:spacing w:val="-10"/>
                <w:sz w:val="18"/>
                <w:szCs w:val="18"/>
              </w:rPr>
              <w:t xml:space="preserve"> </w:t>
            </w:r>
            <w:r>
              <w:rPr>
                <w:sz w:val="18"/>
                <w:szCs w:val="18"/>
              </w:rPr>
              <w:t>bouwplaats</w:t>
            </w:r>
            <w:r>
              <w:rPr>
                <w:spacing w:val="-10"/>
                <w:sz w:val="18"/>
                <w:szCs w:val="18"/>
              </w:rPr>
              <w:t xml:space="preserve"> </w:t>
            </w:r>
            <w:r>
              <w:rPr>
                <w:sz w:val="18"/>
                <w:szCs w:val="18"/>
              </w:rPr>
              <w:t>indien het bouwproduct in Nederland wordt geproduceerd: voor bulkmateriaal 50 km, voor overige materialen, producten en elementen 150 km; bij GWW-werken wordt</w:t>
            </w:r>
            <w:r>
              <w:rPr>
                <w:spacing w:val="-5"/>
                <w:sz w:val="18"/>
                <w:szCs w:val="18"/>
              </w:rPr>
              <w:t xml:space="preserve"> </w:t>
            </w:r>
            <w:r>
              <w:rPr>
                <w:sz w:val="18"/>
                <w:szCs w:val="18"/>
              </w:rPr>
              <w:t>de</w:t>
            </w:r>
            <w:r>
              <w:rPr>
                <w:spacing w:val="-3"/>
                <w:sz w:val="18"/>
                <w:szCs w:val="18"/>
              </w:rPr>
              <w:t xml:space="preserve"> </w:t>
            </w:r>
            <w:r>
              <w:rPr>
                <w:sz w:val="18"/>
                <w:szCs w:val="18"/>
              </w:rPr>
              <w:t>-</w:t>
            </w:r>
            <w:r>
              <w:rPr>
                <w:spacing w:val="-3"/>
                <w:sz w:val="18"/>
                <w:szCs w:val="18"/>
              </w:rPr>
              <w:t xml:space="preserve"> </w:t>
            </w:r>
            <w:r>
              <w:rPr>
                <w:sz w:val="18"/>
                <w:szCs w:val="18"/>
              </w:rPr>
              <w:t>transportafstand</w:t>
            </w:r>
            <w:r>
              <w:rPr>
                <w:spacing w:val="-3"/>
                <w:sz w:val="18"/>
                <w:szCs w:val="18"/>
              </w:rPr>
              <w:t xml:space="preserve"> </w:t>
            </w:r>
            <w:r>
              <w:rPr>
                <w:sz w:val="18"/>
                <w:szCs w:val="18"/>
              </w:rPr>
              <w:t>per</w:t>
            </w:r>
            <w:r>
              <w:rPr>
                <w:spacing w:val="-6"/>
                <w:sz w:val="18"/>
                <w:szCs w:val="18"/>
              </w:rPr>
              <w:t xml:space="preserve"> </w:t>
            </w:r>
            <w:r>
              <w:rPr>
                <w:sz w:val="18"/>
                <w:szCs w:val="18"/>
              </w:rPr>
              <w:t>werk</w:t>
            </w:r>
            <w:r>
              <w:rPr>
                <w:spacing w:val="-6"/>
                <w:sz w:val="18"/>
                <w:szCs w:val="18"/>
              </w:rPr>
              <w:t xml:space="preserve"> </w:t>
            </w:r>
            <w:r>
              <w:rPr>
                <w:sz w:val="18"/>
                <w:szCs w:val="18"/>
              </w:rPr>
              <w:t>verrekend</w:t>
            </w:r>
            <w:r>
              <w:rPr>
                <w:spacing w:val="-3"/>
                <w:sz w:val="18"/>
                <w:szCs w:val="18"/>
              </w:rPr>
              <w:t xml:space="preserve"> </w:t>
            </w:r>
            <w:r>
              <w:rPr>
                <w:sz w:val="18"/>
                <w:szCs w:val="18"/>
              </w:rPr>
              <w:t>in</w:t>
            </w:r>
            <w:r>
              <w:rPr>
                <w:spacing w:val="-3"/>
                <w:sz w:val="18"/>
                <w:szCs w:val="18"/>
              </w:rPr>
              <w:t xml:space="preserve"> </w:t>
            </w:r>
            <w:r>
              <w:rPr>
                <w:sz w:val="18"/>
                <w:szCs w:val="18"/>
              </w:rPr>
              <w:t xml:space="preserve">het </w:t>
            </w:r>
            <w:r>
              <w:rPr>
                <w:spacing w:val="-2"/>
                <w:sz w:val="18"/>
                <w:szCs w:val="18"/>
              </w:rPr>
              <w:t>rekeninstrument.</w:t>
            </w:r>
          </w:p>
          <w:p w14:paraId="6D3A496C" w14:textId="77777777" w:rsidR="000F19D2" w:rsidRDefault="000F19D2" w:rsidP="00326127">
            <w:pPr>
              <w:pStyle w:val="TableParagraph"/>
              <w:numPr>
                <w:ilvl w:val="0"/>
                <w:numId w:val="29"/>
              </w:numPr>
              <w:tabs>
                <w:tab w:val="left" w:pos="221"/>
              </w:tabs>
              <w:kinsoku w:val="0"/>
              <w:overflowPunct w:val="0"/>
              <w:spacing w:before="36"/>
              <w:ind w:right="541"/>
              <w:rPr>
                <w:sz w:val="18"/>
                <w:szCs w:val="18"/>
              </w:rPr>
            </w:pPr>
            <w:r>
              <w:rPr>
                <w:sz w:val="18"/>
                <w:szCs w:val="18"/>
              </w:rPr>
              <w:t>locatie om transportafstand van materialen uit het buitenland</w:t>
            </w:r>
            <w:r>
              <w:rPr>
                <w:spacing w:val="-7"/>
                <w:sz w:val="18"/>
                <w:szCs w:val="18"/>
              </w:rPr>
              <w:t xml:space="preserve"> </w:t>
            </w:r>
            <w:r>
              <w:rPr>
                <w:sz w:val="18"/>
                <w:szCs w:val="18"/>
              </w:rPr>
              <w:t>naar</w:t>
            </w:r>
            <w:r>
              <w:rPr>
                <w:spacing w:val="-11"/>
                <w:sz w:val="18"/>
                <w:szCs w:val="18"/>
              </w:rPr>
              <w:t xml:space="preserve"> </w:t>
            </w:r>
            <w:r>
              <w:rPr>
                <w:sz w:val="18"/>
                <w:szCs w:val="18"/>
              </w:rPr>
              <w:t>en</w:t>
            </w:r>
            <w:r>
              <w:rPr>
                <w:spacing w:val="-7"/>
                <w:sz w:val="18"/>
                <w:szCs w:val="18"/>
              </w:rPr>
              <w:t xml:space="preserve"> </w:t>
            </w:r>
            <w:r>
              <w:rPr>
                <w:sz w:val="18"/>
                <w:szCs w:val="18"/>
              </w:rPr>
              <w:t>van</w:t>
            </w:r>
            <w:r>
              <w:rPr>
                <w:spacing w:val="-7"/>
                <w:sz w:val="18"/>
                <w:szCs w:val="18"/>
              </w:rPr>
              <w:t xml:space="preserve"> </w:t>
            </w:r>
            <w:r>
              <w:rPr>
                <w:sz w:val="18"/>
                <w:szCs w:val="18"/>
              </w:rPr>
              <w:t>de</w:t>
            </w:r>
            <w:r>
              <w:rPr>
                <w:spacing w:val="-7"/>
                <w:sz w:val="18"/>
                <w:szCs w:val="18"/>
              </w:rPr>
              <w:t xml:space="preserve"> </w:t>
            </w:r>
            <w:r>
              <w:rPr>
                <w:sz w:val="18"/>
                <w:szCs w:val="18"/>
              </w:rPr>
              <w:t>bouwplaats</w:t>
            </w:r>
            <w:r>
              <w:rPr>
                <w:spacing w:val="-7"/>
                <w:sz w:val="18"/>
                <w:szCs w:val="18"/>
              </w:rPr>
              <w:t xml:space="preserve"> </w:t>
            </w:r>
            <w:r>
              <w:rPr>
                <w:sz w:val="18"/>
                <w:szCs w:val="18"/>
              </w:rPr>
              <w:t>of</w:t>
            </w:r>
            <w:r>
              <w:rPr>
                <w:spacing w:val="-7"/>
                <w:sz w:val="18"/>
                <w:szCs w:val="18"/>
              </w:rPr>
              <w:t xml:space="preserve"> </w:t>
            </w:r>
            <w:r>
              <w:rPr>
                <w:sz w:val="18"/>
                <w:szCs w:val="18"/>
              </w:rPr>
              <w:t>afnemer</w:t>
            </w:r>
            <w:r>
              <w:rPr>
                <w:spacing w:val="-11"/>
                <w:sz w:val="18"/>
                <w:szCs w:val="18"/>
              </w:rPr>
              <w:t xml:space="preserve"> </w:t>
            </w:r>
            <w:r>
              <w:rPr>
                <w:sz w:val="18"/>
                <w:szCs w:val="18"/>
              </w:rPr>
              <w:t>te bepalen: Utrecht;</w:t>
            </w:r>
          </w:p>
          <w:p w14:paraId="701F9EEE" w14:textId="77777777" w:rsidR="000F19D2" w:rsidRDefault="000F19D2" w:rsidP="00326127">
            <w:pPr>
              <w:pStyle w:val="TableParagraph"/>
              <w:numPr>
                <w:ilvl w:val="0"/>
                <w:numId w:val="29"/>
              </w:numPr>
              <w:tabs>
                <w:tab w:val="left" w:pos="221"/>
              </w:tabs>
              <w:kinsoku w:val="0"/>
              <w:overflowPunct w:val="0"/>
              <w:spacing w:before="18"/>
              <w:ind w:right="534"/>
              <w:rPr>
                <w:sz w:val="18"/>
                <w:szCs w:val="18"/>
              </w:rPr>
            </w:pPr>
            <w:r>
              <w:rPr>
                <w:sz w:val="18"/>
                <w:szCs w:val="18"/>
              </w:rPr>
              <w:t>verwerkingsscenario’s</w:t>
            </w:r>
            <w:r>
              <w:rPr>
                <w:spacing w:val="-13"/>
                <w:sz w:val="18"/>
                <w:szCs w:val="18"/>
              </w:rPr>
              <w:t xml:space="preserve"> </w:t>
            </w:r>
            <w:r>
              <w:rPr>
                <w:sz w:val="18"/>
                <w:szCs w:val="18"/>
              </w:rPr>
              <w:t>einde</w:t>
            </w:r>
            <w:r>
              <w:rPr>
                <w:spacing w:val="-13"/>
                <w:sz w:val="18"/>
                <w:szCs w:val="18"/>
              </w:rPr>
              <w:t xml:space="preserve"> </w:t>
            </w:r>
            <w:r>
              <w:rPr>
                <w:sz w:val="18"/>
                <w:szCs w:val="18"/>
              </w:rPr>
              <w:t>leven</w:t>
            </w:r>
            <w:r>
              <w:rPr>
                <w:spacing w:val="-13"/>
                <w:sz w:val="18"/>
                <w:szCs w:val="18"/>
              </w:rPr>
              <w:t xml:space="preserve"> </w:t>
            </w:r>
            <w:r>
              <w:rPr>
                <w:sz w:val="18"/>
                <w:szCs w:val="18"/>
              </w:rPr>
              <w:t>zoals</w:t>
            </w:r>
            <w:r>
              <w:rPr>
                <w:spacing w:val="-13"/>
                <w:sz w:val="18"/>
                <w:szCs w:val="18"/>
              </w:rPr>
              <w:t xml:space="preserve"> </w:t>
            </w:r>
            <w:r>
              <w:rPr>
                <w:sz w:val="18"/>
                <w:szCs w:val="18"/>
              </w:rPr>
              <w:t>gepubliceerd op https://milieudatabase.nl;</w:t>
            </w:r>
          </w:p>
          <w:p w14:paraId="0821037B" w14:textId="77777777" w:rsidR="000F19D2" w:rsidRDefault="000F19D2" w:rsidP="00326127">
            <w:pPr>
              <w:pStyle w:val="TableParagraph"/>
              <w:numPr>
                <w:ilvl w:val="0"/>
                <w:numId w:val="29"/>
              </w:numPr>
              <w:tabs>
                <w:tab w:val="left" w:pos="221"/>
              </w:tabs>
              <w:kinsoku w:val="0"/>
              <w:overflowPunct w:val="0"/>
              <w:spacing w:before="12"/>
              <w:ind w:right="749"/>
              <w:rPr>
                <w:sz w:val="18"/>
                <w:szCs w:val="18"/>
              </w:rPr>
            </w:pPr>
            <w:r>
              <w:rPr>
                <w:sz w:val="18"/>
                <w:szCs w:val="18"/>
              </w:rPr>
              <w:t>transportafstand</w:t>
            </w:r>
            <w:r>
              <w:rPr>
                <w:spacing w:val="-13"/>
                <w:sz w:val="18"/>
                <w:szCs w:val="18"/>
              </w:rPr>
              <w:t xml:space="preserve"> </w:t>
            </w:r>
            <w:r>
              <w:rPr>
                <w:sz w:val="18"/>
                <w:szCs w:val="18"/>
              </w:rPr>
              <w:t>enkele</w:t>
            </w:r>
            <w:r>
              <w:rPr>
                <w:spacing w:val="-13"/>
                <w:sz w:val="18"/>
                <w:szCs w:val="18"/>
              </w:rPr>
              <w:t xml:space="preserve"> </w:t>
            </w:r>
            <w:r>
              <w:rPr>
                <w:sz w:val="18"/>
                <w:szCs w:val="18"/>
              </w:rPr>
              <w:t>reis</w:t>
            </w:r>
            <w:r>
              <w:rPr>
                <w:spacing w:val="-13"/>
                <w:sz w:val="18"/>
                <w:szCs w:val="18"/>
              </w:rPr>
              <w:t xml:space="preserve"> </w:t>
            </w:r>
            <w:r>
              <w:rPr>
                <w:sz w:val="18"/>
                <w:szCs w:val="18"/>
              </w:rPr>
              <w:t>van</w:t>
            </w:r>
            <w:r>
              <w:rPr>
                <w:spacing w:val="-13"/>
                <w:sz w:val="18"/>
                <w:szCs w:val="18"/>
              </w:rPr>
              <w:t xml:space="preserve"> </w:t>
            </w:r>
            <w:r>
              <w:rPr>
                <w:sz w:val="18"/>
                <w:szCs w:val="18"/>
              </w:rPr>
              <w:t>slooplocatie</w:t>
            </w:r>
            <w:r>
              <w:rPr>
                <w:spacing w:val="-13"/>
                <w:sz w:val="18"/>
                <w:szCs w:val="18"/>
              </w:rPr>
              <w:t xml:space="preserve"> </w:t>
            </w:r>
            <w:r>
              <w:rPr>
                <w:sz w:val="18"/>
                <w:szCs w:val="18"/>
              </w:rPr>
              <w:t>naar sorteer- en/of breekinstallatie: 50 km;</w:t>
            </w:r>
          </w:p>
          <w:p w14:paraId="758F3243" w14:textId="77777777" w:rsidR="000F19D2" w:rsidRDefault="000F19D2" w:rsidP="00326127">
            <w:pPr>
              <w:pStyle w:val="TableParagraph"/>
              <w:numPr>
                <w:ilvl w:val="0"/>
                <w:numId w:val="29"/>
              </w:numPr>
              <w:tabs>
                <w:tab w:val="left" w:pos="221"/>
              </w:tabs>
              <w:kinsoku w:val="0"/>
              <w:overflowPunct w:val="0"/>
              <w:spacing w:before="42"/>
              <w:ind w:hanging="141"/>
              <w:rPr>
                <w:spacing w:val="-5"/>
                <w:sz w:val="18"/>
                <w:szCs w:val="18"/>
              </w:rPr>
            </w:pPr>
            <w:r>
              <w:rPr>
                <w:sz w:val="18"/>
                <w:szCs w:val="18"/>
              </w:rPr>
              <w:t>transportafstand</w:t>
            </w:r>
            <w:r>
              <w:rPr>
                <w:spacing w:val="-5"/>
                <w:sz w:val="18"/>
                <w:szCs w:val="18"/>
              </w:rPr>
              <w:t xml:space="preserve"> </w:t>
            </w:r>
            <w:r>
              <w:rPr>
                <w:sz w:val="18"/>
                <w:szCs w:val="18"/>
              </w:rPr>
              <w:t>enkele</w:t>
            </w:r>
            <w:r>
              <w:rPr>
                <w:spacing w:val="-5"/>
                <w:sz w:val="18"/>
                <w:szCs w:val="18"/>
              </w:rPr>
              <w:t xml:space="preserve"> </w:t>
            </w:r>
            <w:r>
              <w:rPr>
                <w:sz w:val="18"/>
                <w:szCs w:val="18"/>
              </w:rPr>
              <w:t>reis</w:t>
            </w:r>
            <w:r>
              <w:rPr>
                <w:spacing w:val="-5"/>
                <w:sz w:val="18"/>
                <w:szCs w:val="18"/>
              </w:rPr>
              <w:t xml:space="preserve"> </w:t>
            </w:r>
            <w:r>
              <w:rPr>
                <w:sz w:val="18"/>
                <w:szCs w:val="18"/>
              </w:rPr>
              <w:t>afvoer</w:t>
            </w:r>
            <w:r>
              <w:rPr>
                <w:spacing w:val="-9"/>
                <w:sz w:val="18"/>
                <w:szCs w:val="18"/>
              </w:rPr>
              <w:t xml:space="preserve"> </w:t>
            </w:r>
            <w:r>
              <w:rPr>
                <w:sz w:val="18"/>
                <w:szCs w:val="18"/>
              </w:rPr>
              <w:t>grond:</w:t>
            </w:r>
            <w:r>
              <w:rPr>
                <w:spacing w:val="-5"/>
                <w:sz w:val="18"/>
                <w:szCs w:val="18"/>
              </w:rPr>
              <w:t xml:space="preserve"> </w:t>
            </w:r>
            <w:r>
              <w:rPr>
                <w:sz w:val="18"/>
                <w:szCs w:val="18"/>
              </w:rPr>
              <w:t>50</w:t>
            </w:r>
            <w:r>
              <w:rPr>
                <w:spacing w:val="-4"/>
                <w:sz w:val="18"/>
                <w:szCs w:val="18"/>
              </w:rPr>
              <w:t xml:space="preserve"> </w:t>
            </w:r>
            <w:r>
              <w:rPr>
                <w:spacing w:val="-5"/>
                <w:sz w:val="18"/>
                <w:szCs w:val="18"/>
              </w:rPr>
              <w:t>km;</w:t>
            </w:r>
          </w:p>
          <w:p w14:paraId="11883778" w14:textId="77777777" w:rsidR="000F19D2" w:rsidRDefault="000F19D2" w:rsidP="00326127">
            <w:pPr>
              <w:pStyle w:val="TableParagraph"/>
              <w:numPr>
                <w:ilvl w:val="0"/>
                <w:numId w:val="29"/>
              </w:numPr>
              <w:tabs>
                <w:tab w:val="left" w:pos="221"/>
              </w:tabs>
              <w:kinsoku w:val="0"/>
              <w:overflowPunct w:val="0"/>
              <w:spacing w:before="6"/>
              <w:ind w:right="1331"/>
              <w:rPr>
                <w:sz w:val="18"/>
                <w:szCs w:val="18"/>
              </w:rPr>
            </w:pPr>
            <w:r>
              <w:rPr>
                <w:sz w:val="18"/>
                <w:szCs w:val="18"/>
              </w:rPr>
              <w:t>transportafstand</w:t>
            </w:r>
            <w:r>
              <w:rPr>
                <w:spacing w:val="-12"/>
                <w:sz w:val="18"/>
                <w:szCs w:val="18"/>
              </w:rPr>
              <w:t xml:space="preserve"> </w:t>
            </w:r>
            <w:r>
              <w:rPr>
                <w:sz w:val="18"/>
                <w:szCs w:val="18"/>
              </w:rPr>
              <w:t>enkele</w:t>
            </w:r>
            <w:r>
              <w:rPr>
                <w:spacing w:val="-12"/>
                <w:sz w:val="18"/>
                <w:szCs w:val="18"/>
              </w:rPr>
              <w:t xml:space="preserve"> </w:t>
            </w:r>
            <w:r>
              <w:rPr>
                <w:sz w:val="18"/>
                <w:szCs w:val="18"/>
              </w:rPr>
              <w:t>reis</w:t>
            </w:r>
            <w:r>
              <w:rPr>
                <w:spacing w:val="-12"/>
                <w:sz w:val="18"/>
                <w:szCs w:val="18"/>
              </w:rPr>
              <w:t xml:space="preserve"> </w:t>
            </w:r>
            <w:r>
              <w:rPr>
                <w:sz w:val="18"/>
                <w:szCs w:val="18"/>
              </w:rPr>
              <w:t>van</w:t>
            </w:r>
            <w:r>
              <w:rPr>
                <w:spacing w:val="-12"/>
                <w:sz w:val="18"/>
                <w:szCs w:val="18"/>
              </w:rPr>
              <w:t xml:space="preserve"> </w:t>
            </w:r>
            <w:r>
              <w:rPr>
                <w:sz w:val="18"/>
                <w:szCs w:val="18"/>
              </w:rPr>
              <w:t>sloop-</w:t>
            </w:r>
            <w:r>
              <w:rPr>
                <w:spacing w:val="-12"/>
                <w:sz w:val="18"/>
                <w:szCs w:val="18"/>
              </w:rPr>
              <w:t xml:space="preserve"> </w:t>
            </w:r>
            <w:r>
              <w:rPr>
                <w:sz w:val="18"/>
                <w:szCs w:val="18"/>
              </w:rPr>
              <w:t>of sorteerlocatie naar stortlocatie: 50 km;</w:t>
            </w:r>
          </w:p>
          <w:p w14:paraId="31C4A546" w14:textId="77777777" w:rsidR="000F19D2" w:rsidRDefault="000F19D2" w:rsidP="00326127">
            <w:pPr>
              <w:pStyle w:val="TableParagraph"/>
              <w:numPr>
                <w:ilvl w:val="0"/>
                <w:numId w:val="29"/>
              </w:numPr>
              <w:tabs>
                <w:tab w:val="left" w:pos="221"/>
              </w:tabs>
              <w:kinsoku w:val="0"/>
              <w:overflowPunct w:val="0"/>
              <w:spacing w:before="42"/>
              <w:ind w:right="277"/>
              <w:rPr>
                <w:sz w:val="18"/>
                <w:szCs w:val="18"/>
              </w:rPr>
            </w:pPr>
            <w:r>
              <w:rPr>
                <w:sz w:val="18"/>
                <w:szCs w:val="18"/>
              </w:rPr>
              <w:t>transportafstand</w:t>
            </w:r>
            <w:r>
              <w:rPr>
                <w:spacing w:val="-11"/>
                <w:sz w:val="18"/>
                <w:szCs w:val="18"/>
              </w:rPr>
              <w:t xml:space="preserve"> </w:t>
            </w:r>
            <w:r>
              <w:rPr>
                <w:sz w:val="18"/>
                <w:szCs w:val="18"/>
              </w:rPr>
              <w:t>enkele</w:t>
            </w:r>
            <w:r>
              <w:rPr>
                <w:spacing w:val="-11"/>
                <w:sz w:val="18"/>
                <w:szCs w:val="18"/>
              </w:rPr>
              <w:t xml:space="preserve"> </w:t>
            </w:r>
            <w:r>
              <w:rPr>
                <w:sz w:val="18"/>
                <w:szCs w:val="18"/>
              </w:rPr>
              <w:t>reis</w:t>
            </w:r>
            <w:r>
              <w:rPr>
                <w:spacing w:val="-11"/>
                <w:sz w:val="18"/>
                <w:szCs w:val="18"/>
              </w:rPr>
              <w:t xml:space="preserve"> </w:t>
            </w:r>
            <w:r>
              <w:rPr>
                <w:sz w:val="18"/>
                <w:szCs w:val="18"/>
              </w:rPr>
              <w:t>van</w:t>
            </w:r>
            <w:r>
              <w:rPr>
                <w:spacing w:val="-11"/>
                <w:sz w:val="18"/>
                <w:szCs w:val="18"/>
              </w:rPr>
              <w:t xml:space="preserve"> </w:t>
            </w:r>
            <w:r>
              <w:rPr>
                <w:sz w:val="18"/>
                <w:szCs w:val="18"/>
              </w:rPr>
              <w:t>sloop-</w:t>
            </w:r>
            <w:r>
              <w:rPr>
                <w:spacing w:val="-11"/>
                <w:sz w:val="18"/>
                <w:szCs w:val="18"/>
              </w:rPr>
              <w:t xml:space="preserve"> </w:t>
            </w:r>
            <w:r>
              <w:rPr>
                <w:sz w:val="18"/>
                <w:szCs w:val="18"/>
              </w:rPr>
              <w:t>of</w:t>
            </w:r>
            <w:r>
              <w:rPr>
                <w:spacing w:val="-11"/>
                <w:sz w:val="18"/>
                <w:szCs w:val="18"/>
              </w:rPr>
              <w:t xml:space="preserve"> </w:t>
            </w:r>
            <w:r>
              <w:rPr>
                <w:sz w:val="18"/>
                <w:szCs w:val="18"/>
              </w:rPr>
              <w:t>sorteerlocatie naar afvalverbrandingsinstallatie (AVI): 100 km.</w:t>
            </w:r>
          </w:p>
        </w:tc>
        <w:tc>
          <w:tcPr>
            <w:tcW w:w="1276" w:type="dxa"/>
            <w:tcBorders>
              <w:top w:val="single" w:sz="4" w:space="0" w:color="000000"/>
              <w:left w:val="single" w:sz="4" w:space="0" w:color="000000"/>
              <w:bottom w:val="single" w:sz="4" w:space="0" w:color="000000"/>
              <w:right w:val="single" w:sz="4" w:space="0" w:color="000000"/>
            </w:tcBorders>
          </w:tcPr>
          <w:p w14:paraId="60054E7C" w14:textId="77777777" w:rsidR="000F19D2" w:rsidRDefault="000F19D2" w:rsidP="00326127">
            <w:pPr>
              <w:pStyle w:val="TableParagraph"/>
              <w:kinsoku w:val="0"/>
              <w:overflowPunct w:val="0"/>
              <w:rPr>
                <w:rFonts w:ascii="Times New Roman" w:hAnsi="Times New Roman" w:cs="Times New Roman"/>
                <w:sz w:val="18"/>
                <w:szCs w:val="18"/>
              </w:rPr>
            </w:pPr>
          </w:p>
        </w:tc>
        <w:tc>
          <w:tcPr>
            <w:tcW w:w="6245" w:type="dxa"/>
            <w:tcBorders>
              <w:top w:val="single" w:sz="4" w:space="0" w:color="000000"/>
              <w:left w:val="single" w:sz="4" w:space="0" w:color="000000"/>
              <w:bottom w:val="single" w:sz="4" w:space="0" w:color="000000"/>
              <w:right w:val="single" w:sz="4" w:space="0" w:color="000000"/>
            </w:tcBorders>
          </w:tcPr>
          <w:p w14:paraId="46A0E601"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5EEF4B35" w14:textId="77777777">
        <w:tblPrEx>
          <w:tblCellMar>
            <w:top w:w="0" w:type="dxa"/>
            <w:left w:w="0" w:type="dxa"/>
            <w:bottom w:w="0" w:type="dxa"/>
            <w:right w:w="0" w:type="dxa"/>
          </w:tblCellMar>
        </w:tblPrEx>
        <w:trPr>
          <w:trHeight w:val="3760"/>
        </w:trPr>
        <w:tc>
          <w:tcPr>
            <w:tcW w:w="2480" w:type="dxa"/>
            <w:tcBorders>
              <w:top w:val="single" w:sz="4" w:space="0" w:color="000000"/>
              <w:left w:val="single" w:sz="4" w:space="0" w:color="000000"/>
              <w:bottom w:val="single" w:sz="4" w:space="0" w:color="000000"/>
              <w:right w:val="single" w:sz="4" w:space="0" w:color="000000"/>
            </w:tcBorders>
          </w:tcPr>
          <w:p w14:paraId="355A8DC7" w14:textId="77777777" w:rsidR="000F19D2" w:rsidRDefault="000F19D2" w:rsidP="00326127">
            <w:pPr>
              <w:pStyle w:val="TableParagraph"/>
              <w:kinsoku w:val="0"/>
              <w:overflowPunct w:val="0"/>
              <w:spacing w:before="75"/>
              <w:ind w:left="80" w:right="208"/>
              <w:rPr>
                <w:sz w:val="18"/>
                <w:szCs w:val="18"/>
              </w:rPr>
            </w:pPr>
            <w:r>
              <w:rPr>
                <w:sz w:val="18"/>
                <w:szCs w:val="18"/>
              </w:rPr>
              <w:t>Forfaitaire</w:t>
            </w:r>
            <w:r>
              <w:rPr>
                <w:spacing w:val="-13"/>
                <w:sz w:val="18"/>
                <w:szCs w:val="18"/>
              </w:rPr>
              <w:t xml:space="preserve"> </w:t>
            </w:r>
            <w:r>
              <w:rPr>
                <w:sz w:val="18"/>
                <w:szCs w:val="18"/>
              </w:rPr>
              <w:t>waarden</w:t>
            </w:r>
            <w:r>
              <w:rPr>
                <w:spacing w:val="-13"/>
                <w:sz w:val="18"/>
                <w:szCs w:val="18"/>
              </w:rPr>
              <w:t xml:space="preserve"> </w:t>
            </w:r>
            <w:r>
              <w:rPr>
                <w:sz w:val="18"/>
                <w:szCs w:val="18"/>
              </w:rPr>
              <w:t>bij</w:t>
            </w:r>
            <w:r>
              <w:rPr>
                <w:spacing w:val="-13"/>
                <w:sz w:val="18"/>
                <w:szCs w:val="18"/>
              </w:rPr>
              <w:t xml:space="preserve"> </w:t>
            </w:r>
            <w:r>
              <w:rPr>
                <w:sz w:val="18"/>
                <w:szCs w:val="18"/>
              </w:rPr>
              <w:t>verlies in vorm van bouwafval</w:t>
            </w:r>
          </w:p>
        </w:tc>
        <w:tc>
          <w:tcPr>
            <w:tcW w:w="4664" w:type="dxa"/>
            <w:tcBorders>
              <w:top w:val="single" w:sz="4" w:space="0" w:color="000000"/>
              <w:left w:val="single" w:sz="4" w:space="0" w:color="000000"/>
              <w:bottom w:val="single" w:sz="4" w:space="0" w:color="000000"/>
              <w:right w:val="single" w:sz="4" w:space="0" w:color="000000"/>
            </w:tcBorders>
          </w:tcPr>
          <w:p w14:paraId="6DFDE5A7" w14:textId="77777777" w:rsidR="000F19D2" w:rsidRDefault="000F19D2" w:rsidP="00326127">
            <w:pPr>
              <w:pStyle w:val="TableParagraph"/>
              <w:kinsoku w:val="0"/>
              <w:overflowPunct w:val="0"/>
              <w:spacing w:before="75"/>
              <w:ind w:left="80" w:right="736"/>
              <w:rPr>
                <w:spacing w:val="-2"/>
                <w:sz w:val="18"/>
                <w:szCs w:val="18"/>
              </w:rPr>
            </w:pPr>
            <w:r>
              <w:rPr>
                <w:sz w:val="18"/>
                <w:szCs w:val="18"/>
              </w:rPr>
              <w:t>Voor</w:t>
            </w:r>
            <w:r>
              <w:rPr>
                <w:spacing w:val="-9"/>
                <w:sz w:val="18"/>
                <w:szCs w:val="18"/>
              </w:rPr>
              <w:t xml:space="preserve"> </w:t>
            </w:r>
            <w:r>
              <w:rPr>
                <w:sz w:val="18"/>
                <w:szCs w:val="18"/>
              </w:rPr>
              <w:t>het</w:t>
            </w:r>
            <w:r>
              <w:rPr>
                <w:spacing w:val="-8"/>
                <w:sz w:val="18"/>
                <w:szCs w:val="18"/>
              </w:rPr>
              <w:t xml:space="preserve"> </w:t>
            </w:r>
            <w:r>
              <w:rPr>
                <w:sz w:val="18"/>
                <w:szCs w:val="18"/>
              </w:rPr>
              <w:t>vrijkomen</w:t>
            </w:r>
            <w:r>
              <w:rPr>
                <w:spacing w:val="-6"/>
                <w:sz w:val="18"/>
                <w:szCs w:val="18"/>
              </w:rPr>
              <w:t xml:space="preserve"> </w:t>
            </w:r>
            <w:r>
              <w:rPr>
                <w:sz w:val="18"/>
                <w:szCs w:val="18"/>
              </w:rPr>
              <w:t>van</w:t>
            </w:r>
            <w:r>
              <w:rPr>
                <w:spacing w:val="-6"/>
                <w:sz w:val="18"/>
                <w:szCs w:val="18"/>
              </w:rPr>
              <w:t xml:space="preserve"> </w:t>
            </w:r>
            <w:r>
              <w:rPr>
                <w:sz w:val="18"/>
                <w:szCs w:val="18"/>
              </w:rPr>
              <w:t>bouwafval</w:t>
            </w:r>
            <w:r>
              <w:rPr>
                <w:spacing w:val="-6"/>
                <w:sz w:val="18"/>
                <w:szCs w:val="18"/>
              </w:rPr>
              <w:t xml:space="preserve"> </w:t>
            </w:r>
            <w:r>
              <w:rPr>
                <w:sz w:val="18"/>
                <w:szCs w:val="18"/>
              </w:rPr>
              <w:t>zijn</w:t>
            </w:r>
            <w:r>
              <w:rPr>
                <w:spacing w:val="-6"/>
                <w:sz w:val="18"/>
                <w:szCs w:val="18"/>
              </w:rPr>
              <w:t xml:space="preserve"> </w:t>
            </w:r>
            <w:r>
              <w:rPr>
                <w:sz w:val="18"/>
                <w:szCs w:val="18"/>
              </w:rPr>
              <w:t>de</w:t>
            </w:r>
            <w:r>
              <w:rPr>
                <w:spacing w:val="-6"/>
                <w:sz w:val="18"/>
                <w:szCs w:val="18"/>
              </w:rPr>
              <w:t xml:space="preserve"> </w:t>
            </w:r>
            <w:r>
              <w:rPr>
                <w:sz w:val="18"/>
                <w:szCs w:val="18"/>
              </w:rPr>
              <w:t>forfaitaire waarden</w:t>
            </w:r>
            <w:r>
              <w:rPr>
                <w:spacing w:val="-5"/>
                <w:sz w:val="18"/>
                <w:szCs w:val="18"/>
              </w:rPr>
              <w:t xml:space="preserve"> </w:t>
            </w:r>
            <w:r>
              <w:rPr>
                <w:sz w:val="18"/>
                <w:szCs w:val="18"/>
              </w:rPr>
              <w:t>uit</w:t>
            </w:r>
            <w:r>
              <w:rPr>
                <w:spacing w:val="-8"/>
                <w:sz w:val="18"/>
                <w:szCs w:val="18"/>
              </w:rPr>
              <w:t xml:space="preserve"> </w:t>
            </w:r>
            <w:r>
              <w:rPr>
                <w:sz w:val="18"/>
                <w:szCs w:val="18"/>
              </w:rPr>
              <w:t>de</w:t>
            </w:r>
            <w:r>
              <w:rPr>
                <w:spacing w:val="-5"/>
                <w:sz w:val="18"/>
                <w:szCs w:val="18"/>
              </w:rPr>
              <w:t xml:space="preserve"> </w:t>
            </w:r>
            <w:r>
              <w:rPr>
                <w:sz w:val="18"/>
                <w:szCs w:val="18"/>
              </w:rPr>
              <w:t>Bepalingsmethode</w:t>
            </w:r>
            <w:r>
              <w:rPr>
                <w:spacing w:val="-5"/>
                <w:sz w:val="18"/>
                <w:szCs w:val="18"/>
              </w:rPr>
              <w:t xml:space="preserve"> </w:t>
            </w:r>
            <w:r>
              <w:rPr>
                <w:sz w:val="18"/>
                <w:szCs w:val="18"/>
              </w:rPr>
              <w:t>gehanteerd</w:t>
            </w:r>
            <w:r>
              <w:rPr>
                <w:spacing w:val="-4"/>
                <w:sz w:val="18"/>
                <w:szCs w:val="18"/>
              </w:rPr>
              <w:t xml:space="preserve"> </w:t>
            </w:r>
            <w:r>
              <w:rPr>
                <w:spacing w:val="-2"/>
                <w:sz w:val="18"/>
                <w:szCs w:val="18"/>
              </w:rPr>
              <w:t>voor:</w:t>
            </w:r>
          </w:p>
          <w:p w14:paraId="40603A1E" w14:textId="77777777" w:rsidR="000F19D2" w:rsidRDefault="000F19D2" w:rsidP="00326127">
            <w:pPr>
              <w:pStyle w:val="TableParagraph"/>
              <w:kinsoku w:val="0"/>
              <w:overflowPunct w:val="0"/>
              <w:spacing w:before="59"/>
              <w:rPr>
                <w:rFonts w:ascii="Chevin Pro DemiBold" w:hAnsi="Chevin Pro DemiBold" w:cs="Chevin Pro DemiBold"/>
                <w:b/>
                <w:bCs/>
                <w:sz w:val="18"/>
                <w:szCs w:val="18"/>
              </w:rPr>
            </w:pPr>
          </w:p>
          <w:p w14:paraId="46A273E1" w14:textId="77777777" w:rsidR="000F19D2" w:rsidRDefault="000F19D2" w:rsidP="00326127">
            <w:pPr>
              <w:pStyle w:val="TableParagraph"/>
              <w:numPr>
                <w:ilvl w:val="0"/>
                <w:numId w:val="28"/>
              </w:numPr>
              <w:tabs>
                <w:tab w:val="left" w:pos="221"/>
              </w:tabs>
              <w:kinsoku w:val="0"/>
              <w:overflowPunct w:val="0"/>
              <w:spacing w:before="1"/>
              <w:ind w:right="845"/>
              <w:rPr>
                <w:sz w:val="18"/>
                <w:szCs w:val="18"/>
              </w:rPr>
            </w:pPr>
            <w:r>
              <w:rPr>
                <w:sz w:val="18"/>
                <w:szCs w:val="18"/>
              </w:rPr>
              <w:t>Prefab</w:t>
            </w:r>
            <w:r>
              <w:rPr>
                <w:spacing w:val="-12"/>
                <w:sz w:val="18"/>
                <w:szCs w:val="18"/>
              </w:rPr>
              <w:t xml:space="preserve"> </w:t>
            </w:r>
            <w:r>
              <w:rPr>
                <w:sz w:val="18"/>
                <w:szCs w:val="18"/>
              </w:rPr>
              <w:t>producten;</w:t>
            </w:r>
            <w:r>
              <w:rPr>
                <w:spacing w:val="-13"/>
                <w:sz w:val="18"/>
                <w:szCs w:val="18"/>
              </w:rPr>
              <w:t xml:space="preserve"> </w:t>
            </w:r>
            <w:r>
              <w:rPr>
                <w:sz w:val="18"/>
                <w:szCs w:val="18"/>
              </w:rPr>
              <w:t>Aangenomen</w:t>
            </w:r>
            <w:r>
              <w:rPr>
                <w:spacing w:val="-9"/>
                <w:sz w:val="18"/>
                <w:szCs w:val="18"/>
              </w:rPr>
              <w:t xml:space="preserve"> </w:t>
            </w:r>
            <w:r>
              <w:rPr>
                <w:sz w:val="18"/>
                <w:szCs w:val="18"/>
              </w:rPr>
              <w:t>is</w:t>
            </w:r>
            <w:r>
              <w:rPr>
                <w:spacing w:val="-9"/>
                <w:sz w:val="18"/>
                <w:szCs w:val="18"/>
              </w:rPr>
              <w:t xml:space="preserve"> </w:t>
            </w:r>
            <w:r>
              <w:rPr>
                <w:sz w:val="18"/>
                <w:szCs w:val="18"/>
              </w:rPr>
              <w:t>dat</w:t>
            </w:r>
            <w:r>
              <w:rPr>
                <w:spacing w:val="-12"/>
                <w:sz w:val="18"/>
                <w:szCs w:val="18"/>
              </w:rPr>
              <w:t xml:space="preserve"> </w:t>
            </w:r>
            <w:r>
              <w:rPr>
                <w:sz w:val="18"/>
                <w:szCs w:val="18"/>
              </w:rPr>
              <w:t>3%</w:t>
            </w:r>
            <w:r>
              <w:rPr>
                <w:spacing w:val="-9"/>
                <w:sz w:val="18"/>
                <w:szCs w:val="18"/>
              </w:rPr>
              <w:t xml:space="preserve"> </w:t>
            </w:r>
            <w:r>
              <w:rPr>
                <w:sz w:val="18"/>
                <w:szCs w:val="18"/>
              </w:rPr>
              <w:t>van</w:t>
            </w:r>
            <w:r>
              <w:rPr>
                <w:spacing w:val="-9"/>
                <w:sz w:val="18"/>
                <w:szCs w:val="18"/>
              </w:rPr>
              <w:t xml:space="preserve"> </w:t>
            </w:r>
            <w:r>
              <w:rPr>
                <w:sz w:val="18"/>
                <w:szCs w:val="18"/>
              </w:rPr>
              <w:t>de materialen verloren gaat (op de bouwplaats of tijdens transport).</w:t>
            </w:r>
          </w:p>
          <w:p w14:paraId="6144568D" w14:textId="77777777" w:rsidR="000F19D2" w:rsidRDefault="000F19D2" w:rsidP="00326127">
            <w:pPr>
              <w:pStyle w:val="TableParagraph"/>
              <w:kinsoku w:val="0"/>
              <w:overflowPunct w:val="0"/>
              <w:spacing w:before="59"/>
              <w:rPr>
                <w:rFonts w:ascii="Chevin Pro DemiBold" w:hAnsi="Chevin Pro DemiBold" w:cs="Chevin Pro DemiBold"/>
                <w:b/>
                <w:bCs/>
                <w:sz w:val="18"/>
                <w:szCs w:val="18"/>
              </w:rPr>
            </w:pPr>
          </w:p>
          <w:p w14:paraId="15B95AEF" w14:textId="77777777" w:rsidR="000F19D2" w:rsidRDefault="000F19D2" w:rsidP="00326127">
            <w:pPr>
              <w:pStyle w:val="TableParagraph"/>
              <w:numPr>
                <w:ilvl w:val="0"/>
                <w:numId w:val="28"/>
              </w:numPr>
              <w:tabs>
                <w:tab w:val="left" w:pos="221"/>
              </w:tabs>
              <w:kinsoku w:val="0"/>
              <w:overflowPunct w:val="0"/>
              <w:spacing w:before="1"/>
              <w:ind w:right="835"/>
              <w:rPr>
                <w:sz w:val="18"/>
                <w:szCs w:val="18"/>
              </w:rPr>
            </w:pPr>
            <w:r>
              <w:rPr>
                <w:sz w:val="18"/>
                <w:szCs w:val="18"/>
              </w:rPr>
              <w:t>In-situ</w:t>
            </w:r>
            <w:r>
              <w:rPr>
                <w:spacing w:val="-10"/>
                <w:sz w:val="18"/>
                <w:szCs w:val="18"/>
              </w:rPr>
              <w:t xml:space="preserve"> </w:t>
            </w:r>
            <w:r>
              <w:rPr>
                <w:sz w:val="18"/>
                <w:szCs w:val="18"/>
              </w:rPr>
              <w:t>producten:</w:t>
            </w:r>
            <w:r>
              <w:rPr>
                <w:spacing w:val="-13"/>
                <w:sz w:val="18"/>
                <w:szCs w:val="18"/>
              </w:rPr>
              <w:t xml:space="preserve"> </w:t>
            </w:r>
            <w:r>
              <w:rPr>
                <w:sz w:val="18"/>
                <w:szCs w:val="18"/>
              </w:rPr>
              <w:t>Aangenomen</w:t>
            </w:r>
            <w:r>
              <w:rPr>
                <w:spacing w:val="-8"/>
                <w:sz w:val="18"/>
                <w:szCs w:val="18"/>
              </w:rPr>
              <w:t xml:space="preserve"> </w:t>
            </w:r>
            <w:r>
              <w:rPr>
                <w:sz w:val="18"/>
                <w:szCs w:val="18"/>
              </w:rPr>
              <w:t>is</w:t>
            </w:r>
            <w:r>
              <w:rPr>
                <w:spacing w:val="-8"/>
                <w:sz w:val="18"/>
                <w:szCs w:val="18"/>
              </w:rPr>
              <w:t xml:space="preserve"> </w:t>
            </w:r>
            <w:r>
              <w:rPr>
                <w:sz w:val="18"/>
                <w:szCs w:val="18"/>
              </w:rPr>
              <w:t>dat</w:t>
            </w:r>
            <w:r>
              <w:rPr>
                <w:spacing w:val="-10"/>
                <w:sz w:val="18"/>
                <w:szCs w:val="18"/>
              </w:rPr>
              <w:t xml:space="preserve"> </w:t>
            </w:r>
            <w:r>
              <w:rPr>
                <w:sz w:val="18"/>
                <w:szCs w:val="18"/>
              </w:rPr>
              <w:t>5%</w:t>
            </w:r>
            <w:r>
              <w:rPr>
                <w:spacing w:val="-8"/>
                <w:sz w:val="18"/>
                <w:szCs w:val="18"/>
              </w:rPr>
              <w:t xml:space="preserve"> </w:t>
            </w:r>
            <w:r>
              <w:rPr>
                <w:sz w:val="18"/>
                <w:szCs w:val="18"/>
              </w:rPr>
              <w:t>van</w:t>
            </w:r>
            <w:r>
              <w:rPr>
                <w:spacing w:val="-8"/>
                <w:sz w:val="18"/>
                <w:szCs w:val="18"/>
              </w:rPr>
              <w:t xml:space="preserve"> </w:t>
            </w:r>
            <w:r>
              <w:rPr>
                <w:sz w:val="18"/>
                <w:szCs w:val="18"/>
              </w:rPr>
              <w:t>de materialen verloren gaat.</w:t>
            </w:r>
          </w:p>
          <w:p w14:paraId="02E23208" w14:textId="77777777" w:rsidR="000F19D2" w:rsidRDefault="000F19D2" w:rsidP="00326127">
            <w:pPr>
              <w:pStyle w:val="TableParagraph"/>
              <w:kinsoku w:val="0"/>
              <w:overflowPunct w:val="0"/>
              <w:spacing w:before="59"/>
              <w:rPr>
                <w:rFonts w:ascii="Chevin Pro DemiBold" w:hAnsi="Chevin Pro DemiBold" w:cs="Chevin Pro DemiBold"/>
                <w:b/>
                <w:bCs/>
                <w:sz w:val="18"/>
                <w:szCs w:val="18"/>
              </w:rPr>
            </w:pPr>
          </w:p>
          <w:p w14:paraId="3AA62104" w14:textId="77777777" w:rsidR="000F19D2" w:rsidRDefault="000F19D2" w:rsidP="00326127">
            <w:pPr>
              <w:pStyle w:val="TableParagraph"/>
              <w:numPr>
                <w:ilvl w:val="0"/>
                <w:numId w:val="28"/>
              </w:numPr>
              <w:tabs>
                <w:tab w:val="left" w:pos="221"/>
              </w:tabs>
              <w:kinsoku w:val="0"/>
              <w:overflowPunct w:val="0"/>
              <w:ind w:right="888"/>
              <w:rPr>
                <w:sz w:val="18"/>
                <w:szCs w:val="18"/>
              </w:rPr>
            </w:pPr>
            <w:r>
              <w:rPr>
                <w:sz w:val="18"/>
                <w:szCs w:val="18"/>
              </w:rPr>
              <w:t>Hulp-</w:t>
            </w:r>
            <w:r>
              <w:rPr>
                <w:spacing w:val="-13"/>
                <w:sz w:val="18"/>
                <w:szCs w:val="18"/>
              </w:rPr>
              <w:t xml:space="preserve"> </w:t>
            </w:r>
            <w:r>
              <w:rPr>
                <w:sz w:val="18"/>
                <w:szCs w:val="18"/>
              </w:rPr>
              <w:t>en</w:t>
            </w:r>
            <w:r>
              <w:rPr>
                <w:spacing w:val="-13"/>
                <w:sz w:val="18"/>
                <w:szCs w:val="18"/>
              </w:rPr>
              <w:t xml:space="preserve"> </w:t>
            </w:r>
            <w:r>
              <w:rPr>
                <w:sz w:val="18"/>
                <w:szCs w:val="18"/>
              </w:rPr>
              <w:t>afwerkingsmaterialen:</w:t>
            </w:r>
            <w:r>
              <w:rPr>
                <w:spacing w:val="-13"/>
                <w:sz w:val="18"/>
                <w:szCs w:val="18"/>
              </w:rPr>
              <w:t xml:space="preserve"> </w:t>
            </w:r>
            <w:r>
              <w:rPr>
                <w:sz w:val="18"/>
                <w:szCs w:val="18"/>
              </w:rPr>
              <w:t>Aangenomen</w:t>
            </w:r>
            <w:r>
              <w:rPr>
                <w:spacing w:val="-11"/>
                <w:sz w:val="18"/>
                <w:szCs w:val="18"/>
              </w:rPr>
              <w:t xml:space="preserve"> </w:t>
            </w:r>
            <w:r>
              <w:rPr>
                <w:sz w:val="18"/>
                <w:szCs w:val="18"/>
              </w:rPr>
              <w:t>is dat 15% van de materialen verloren gaat.</w:t>
            </w:r>
          </w:p>
          <w:p w14:paraId="124D7492" w14:textId="77777777" w:rsidR="000F19D2" w:rsidRDefault="000F19D2" w:rsidP="00326127">
            <w:pPr>
              <w:pStyle w:val="TableParagraph"/>
              <w:kinsoku w:val="0"/>
              <w:overflowPunct w:val="0"/>
              <w:spacing w:before="60"/>
              <w:rPr>
                <w:rFonts w:ascii="Chevin Pro DemiBold" w:hAnsi="Chevin Pro DemiBold" w:cs="Chevin Pro DemiBold"/>
                <w:b/>
                <w:bCs/>
                <w:sz w:val="18"/>
                <w:szCs w:val="18"/>
              </w:rPr>
            </w:pPr>
          </w:p>
          <w:p w14:paraId="407DAE8D" w14:textId="77777777" w:rsidR="000F19D2" w:rsidRDefault="000F19D2" w:rsidP="00326127">
            <w:pPr>
              <w:pStyle w:val="TableParagraph"/>
              <w:kinsoku w:val="0"/>
              <w:overflowPunct w:val="0"/>
              <w:ind w:left="80" w:right="309"/>
              <w:rPr>
                <w:spacing w:val="-2"/>
                <w:sz w:val="18"/>
                <w:szCs w:val="18"/>
              </w:rPr>
            </w:pPr>
            <w:r>
              <w:rPr>
                <w:sz w:val="18"/>
                <w:szCs w:val="18"/>
              </w:rPr>
              <w:t>Indien</w:t>
            </w:r>
            <w:r>
              <w:rPr>
                <w:spacing w:val="-10"/>
                <w:sz w:val="18"/>
                <w:szCs w:val="18"/>
              </w:rPr>
              <w:t xml:space="preserve"> </w:t>
            </w:r>
            <w:r>
              <w:rPr>
                <w:sz w:val="18"/>
                <w:szCs w:val="18"/>
              </w:rPr>
              <w:t>afwijking</w:t>
            </w:r>
            <w:r>
              <w:rPr>
                <w:spacing w:val="-10"/>
                <w:sz w:val="18"/>
                <w:szCs w:val="18"/>
              </w:rPr>
              <w:t xml:space="preserve"> </w:t>
            </w:r>
            <w:r>
              <w:rPr>
                <w:sz w:val="18"/>
                <w:szCs w:val="18"/>
              </w:rPr>
              <w:t>van</w:t>
            </w:r>
            <w:r>
              <w:rPr>
                <w:spacing w:val="-10"/>
                <w:sz w:val="18"/>
                <w:szCs w:val="18"/>
              </w:rPr>
              <w:t xml:space="preserve"> </w:t>
            </w:r>
            <w:r>
              <w:rPr>
                <w:sz w:val="18"/>
                <w:szCs w:val="18"/>
              </w:rPr>
              <w:t>deze</w:t>
            </w:r>
            <w:r>
              <w:rPr>
                <w:spacing w:val="-10"/>
                <w:sz w:val="18"/>
                <w:szCs w:val="18"/>
              </w:rPr>
              <w:t xml:space="preserve"> </w:t>
            </w:r>
            <w:r>
              <w:rPr>
                <w:sz w:val="18"/>
                <w:szCs w:val="18"/>
              </w:rPr>
              <w:t>forfaitaire</w:t>
            </w:r>
            <w:r>
              <w:rPr>
                <w:spacing w:val="-10"/>
                <w:sz w:val="18"/>
                <w:szCs w:val="18"/>
              </w:rPr>
              <w:t xml:space="preserve"> </w:t>
            </w:r>
            <w:r>
              <w:rPr>
                <w:sz w:val="18"/>
                <w:szCs w:val="18"/>
              </w:rPr>
              <w:t>waarden</w:t>
            </w:r>
            <w:r>
              <w:rPr>
                <w:spacing w:val="-10"/>
                <w:sz w:val="18"/>
                <w:szCs w:val="18"/>
              </w:rPr>
              <w:t xml:space="preserve"> </w:t>
            </w:r>
            <w:r>
              <w:rPr>
                <w:sz w:val="18"/>
                <w:szCs w:val="18"/>
              </w:rPr>
              <w:t>gewenst</w:t>
            </w:r>
            <w:r>
              <w:rPr>
                <w:spacing w:val="-13"/>
                <w:sz w:val="18"/>
                <w:szCs w:val="18"/>
              </w:rPr>
              <w:t xml:space="preserve"> </w:t>
            </w:r>
            <w:r>
              <w:rPr>
                <w:sz w:val="18"/>
                <w:szCs w:val="18"/>
              </w:rPr>
              <w:t xml:space="preserve">is, kan dat mits dit getalsmatig onderbouwd wordt met </w:t>
            </w:r>
            <w:r>
              <w:rPr>
                <w:spacing w:val="-2"/>
                <w:sz w:val="18"/>
                <w:szCs w:val="18"/>
              </w:rPr>
              <w:t>onderzoeksresultaten.</w:t>
            </w:r>
          </w:p>
        </w:tc>
        <w:tc>
          <w:tcPr>
            <w:tcW w:w="1276" w:type="dxa"/>
            <w:tcBorders>
              <w:top w:val="single" w:sz="4" w:space="0" w:color="000000"/>
              <w:left w:val="single" w:sz="4" w:space="0" w:color="000000"/>
              <w:bottom w:val="single" w:sz="4" w:space="0" w:color="000000"/>
              <w:right w:val="single" w:sz="4" w:space="0" w:color="000000"/>
            </w:tcBorders>
          </w:tcPr>
          <w:p w14:paraId="309E22D4" w14:textId="77777777" w:rsidR="000F19D2" w:rsidRDefault="000F19D2" w:rsidP="00326127">
            <w:pPr>
              <w:pStyle w:val="TableParagraph"/>
              <w:kinsoku w:val="0"/>
              <w:overflowPunct w:val="0"/>
              <w:rPr>
                <w:rFonts w:ascii="Times New Roman" w:hAnsi="Times New Roman" w:cs="Times New Roman"/>
                <w:sz w:val="18"/>
                <w:szCs w:val="18"/>
              </w:rPr>
            </w:pPr>
          </w:p>
        </w:tc>
        <w:tc>
          <w:tcPr>
            <w:tcW w:w="6245" w:type="dxa"/>
            <w:tcBorders>
              <w:top w:val="single" w:sz="4" w:space="0" w:color="000000"/>
              <w:left w:val="single" w:sz="4" w:space="0" w:color="000000"/>
              <w:bottom w:val="single" w:sz="4" w:space="0" w:color="000000"/>
              <w:right w:val="single" w:sz="4" w:space="0" w:color="000000"/>
            </w:tcBorders>
          </w:tcPr>
          <w:p w14:paraId="3DAADD0F"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0A6BCC55" w14:textId="77777777">
        <w:tblPrEx>
          <w:tblCellMar>
            <w:top w:w="0" w:type="dxa"/>
            <w:left w:w="0" w:type="dxa"/>
            <w:bottom w:w="0" w:type="dxa"/>
            <w:right w:w="0" w:type="dxa"/>
          </w:tblCellMar>
        </w:tblPrEx>
        <w:trPr>
          <w:trHeight w:val="1092"/>
        </w:trPr>
        <w:tc>
          <w:tcPr>
            <w:tcW w:w="2480" w:type="dxa"/>
            <w:tcBorders>
              <w:top w:val="single" w:sz="4" w:space="0" w:color="000000"/>
              <w:left w:val="single" w:sz="4" w:space="0" w:color="000000"/>
              <w:bottom w:val="single" w:sz="4" w:space="0" w:color="000000"/>
              <w:right w:val="single" w:sz="4" w:space="0" w:color="000000"/>
            </w:tcBorders>
          </w:tcPr>
          <w:p w14:paraId="1D252A64" w14:textId="77777777" w:rsidR="000F19D2" w:rsidRDefault="000F19D2" w:rsidP="00326127">
            <w:pPr>
              <w:pStyle w:val="TableParagraph"/>
              <w:kinsoku w:val="0"/>
              <w:overflowPunct w:val="0"/>
              <w:spacing w:before="75"/>
              <w:ind w:left="80"/>
              <w:rPr>
                <w:spacing w:val="-2"/>
                <w:sz w:val="18"/>
                <w:szCs w:val="18"/>
              </w:rPr>
            </w:pPr>
            <w:r>
              <w:rPr>
                <w:sz w:val="18"/>
                <w:szCs w:val="18"/>
              </w:rPr>
              <w:t xml:space="preserve">Forfaitaire waarden bij verbranding in een </w:t>
            </w:r>
            <w:r>
              <w:rPr>
                <w:spacing w:val="-2"/>
                <w:sz w:val="18"/>
                <w:szCs w:val="18"/>
              </w:rPr>
              <w:t>afvalverbrandingsinstallatie</w:t>
            </w:r>
          </w:p>
        </w:tc>
        <w:tc>
          <w:tcPr>
            <w:tcW w:w="4664" w:type="dxa"/>
            <w:tcBorders>
              <w:top w:val="single" w:sz="4" w:space="0" w:color="000000"/>
              <w:left w:val="single" w:sz="4" w:space="0" w:color="000000"/>
              <w:bottom w:val="single" w:sz="4" w:space="0" w:color="000000"/>
              <w:right w:val="single" w:sz="4" w:space="0" w:color="000000"/>
            </w:tcBorders>
          </w:tcPr>
          <w:p w14:paraId="35D7F4A7" w14:textId="77777777" w:rsidR="000F19D2" w:rsidRDefault="000F19D2" w:rsidP="00326127">
            <w:pPr>
              <w:pStyle w:val="TableParagraph"/>
              <w:kinsoku w:val="0"/>
              <w:overflowPunct w:val="0"/>
              <w:spacing w:before="75"/>
              <w:ind w:left="80" w:right="309"/>
              <w:rPr>
                <w:sz w:val="18"/>
                <w:szCs w:val="18"/>
              </w:rPr>
            </w:pPr>
            <w:r>
              <w:rPr>
                <w:sz w:val="18"/>
                <w:szCs w:val="18"/>
              </w:rPr>
              <w:t>Bij</w:t>
            </w:r>
            <w:r>
              <w:rPr>
                <w:spacing w:val="-12"/>
                <w:sz w:val="18"/>
                <w:szCs w:val="18"/>
              </w:rPr>
              <w:t xml:space="preserve"> </w:t>
            </w:r>
            <w:r>
              <w:rPr>
                <w:sz w:val="18"/>
                <w:szCs w:val="18"/>
              </w:rPr>
              <w:t>verbranding</w:t>
            </w:r>
            <w:r>
              <w:rPr>
                <w:spacing w:val="-12"/>
                <w:sz w:val="18"/>
                <w:szCs w:val="18"/>
              </w:rPr>
              <w:t xml:space="preserve"> </w:t>
            </w:r>
            <w:r>
              <w:rPr>
                <w:sz w:val="18"/>
                <w:szCs w:val="18"/>
              </w:rPr>
              <w:t>in</w:t>
            </w:r>
            <w:r>
              <w:rPr>
                <w:spacing w:val="-12"/>
                <w:sz w:val="18"/>
                <w:szCs w:val="18"/>
              </w:rPr>
              <w:t xml:space="preserve"> </w:t>
            </w:r>
            <w:r>
              <w:rPr>
                <w:sz w:val="18"/>
                <w:szCs w:val="18"/>
              </w:rPr>
              <w:t>een</w:t>
            </w:r>
            <w:r>
              <w:rPr>
                <w:spacing w:val="-12"/>
                <w:sz w:val="18"/>
                <w:szCs w:val="18"/>
              </w:rPr>
              <w:t xml:space="preserve"> </w:t>
            </w:r>
            <w:r>
              <w:rPr>
                <w:sz w:val="18"/>
                <w:szCs w:val="18"/>
              </w:rPr>
              <w:t>afvalverbrandingsinstallatie</w:t>
            </w:r>
            <w:r>
              <w:rPr>
                <w:spacing w:val="-12"/>
                <w:sz w:val="18"/>
                <w:szCs w:val="18"/>
              </w:rPr>
              <w:t xml:space="preserve"> </w:t>
            </w:r>
            <w:r>
              <w:rPr>
                <w:sz w:val="18"/>
                <w:szCs w:val="18"/>
              </w:rPr>
              <w:t>(AVI) kan in module D de vermeden energieproductie verrekend worden vanuit de hoeveelheid netto geëxporteerde energie (MJ per energiedrager).</w:t>
            </w:r>
          </w:p>
        </w:tc>
        <w:tc>
          <w:tcPr>
            <w:tcW w:w="1276" w:type="dxa"/>
            <w:tcBorders>
              <w:top w:val="single" w:sz="4" w:space="0" w:color="000000"/>
              <w:left w:val="single" w:sz="4" w:space="0" w:color="000000"/>
              <w:bottom w:val="single" w:sz="4" w:space="0" w:color="000000"/>
              <w:right w:val="single" w:sz="4" w:space="0" w:color="000000"/>
            </w:tcBorders>
          </w:tcPr>
          <w:p w14:paraId="38D17898" w14:textId="77777777" w:rsidR="000F19D2" w:rsidRDefault="000F19D2" w:rsidP="00326127">
            <w:pPr>
              <w:pStyle w:val="TableParagraph"/>
              <w:kinsoku w:val="0"/>
              <w:overflowPunct w:val="0"/>
              <w:rPr>
                <w:rFonts w:ascii="Times New Roman" w:hAnsi="Times New Roman" w:cs="Times New Roman"/>
                <w:sz w:val="18"/>
                <w:szCs w:val="18"/>
              </w:rPr>
            </w:pPr>
          </w:p>
        </w:tc>
        <w:tc>
          <w:tcPr>
            <w:tcW w:w="6245" w:type="dxa"/>
            <w:tcBorders>
              <w:top w:val="single" w:sz="4" w:space="0" w:color="000000"/>
              <w:left w:val="single" w:sz="4" w:space="0" w:color="000000"/>
              <w:bottom w:val="single" w:sz="4" w:space="0" w:color="000000"/>
              <w:right w:val="single" w:sz="4" w:space="0" w:color="000000"/>
            </w:tcBorders>
          </w:tcPr>
          <w:p w14:paraId="570C3576" w14:textId="77777777" w:rsidR="000F19D2" w:rsidRDefault="000F19D2" w:rsidP="00326127">
            <w:pPr>
              <w:pStyle w:val="TableParagraph"/>
              <w:kinsoku w:val="0"/>
              <w:overflowPunct w:val="0"/>
              <w:rPr>
                <w:rFonts w:ascii="Times New Roman" w:hAnsi="Times New Roman" w:cs="Times New Roman"/>
                <w:sz w:val="18"/>
                <w:szCs w:val="18"/>
              </w:rPr>
            </w:pPr>
          </w:p>
        </w:tc>
      </w:tr>
    </w:tbl>
    <w:p w14:paraId="648A91E6" w14:textId="77777777" w:rsidR="000F19D2" w:rsidRDefault="000F19D2" w:rsidP="00326127">
      <w:pPr>
        <w:rPr>
          <w:rFonts w:ascii="Chevin Pro DemiBold" w:hAnsi="Chevin Pro DemiBold" w:cs="Chevin Pro DemiBold"/>
          <w:b/>
          <w:bCs/>
          <w:sz w:val="18"/>
          <w:szCs w:val="18"/>
        </w:rPr>
        <w:sectPr w:rsidR="00000000">
          <w:pgSz w:w="16840" w:h="11910" w:orient="landscape"/>
          <w:pgMar w:top="940" w:right="992" w:bottom="960" w:left="992" w:header="0" w:footer="750" w:gutter="0"/>
          <w:cols w:space="708"/>
          <w:noEndnote/>
        </w:sectPr>
      </w:pPr>
    </w:p>
    <w:p w14:paraId="330C0729" w14:textId="77777777" w:rsidR="000F19D2" w:rsidRDefault="000F19D2" w:rsidP="00326127">
      <w:pPr>
        <w:pStyle w:val="Plattetekst"/>
        <w:kinsoku w:val="0"/>
        <w:overflowPunct w:val="0"/>
        <w:spacing w:before="9"/>
        <w:rPr>
          <w:rFonts w:ascii="Chevin Pro DemiBold" w:hAnsi="Chevin Pro DemiBold" w:cs="Chevin Pro DemiBold"/>
          <w:b/>
          <w:bCs/>
          <w:sz w:val="18"/>
          <w:szCs w:val="18"/>
        </w:rPr>
      </w:pPr>
      <w:r>
        <w:rPr>
          <w:noProof/>
        </w:rPr>
        <w:lastRenderedPageBreak/>
        <w:pict w14:anchorId="05A6E6B2">
          <v:rect id="_x0000_s1194" style="position:absolute;margin-left:538.6pt;margin-top:269.3pt;width:303pt;height:326pt;z-index:-251679744;mso-position-horizontal-relative:page;mso-position-vertical-relative:page" o:allowincell="f" filled="f" stroked="f">
            <v:textbox inset="0,0,0,0">
              <w:txbxContent>
                <w:p w14:paraId="641E8742"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5ABA6342">
                      <v:shape id="_x0000_i1078" type="#_x0000_t75" style="width:302.95pt;height:326.35pt">
                        <v:imagedata r:id="rId7" o:title=""/>
                        <o:lock v:ext="edit" aspectratio="f"/>
                      </v:shape>
                    </w:pict>
                  </w:r>
                </w:p>
                <w:p w14:paraId="0237CE97"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6EECEAC4">
          <v:shape id="_x0000_s1195" type="#_x0000_t202" style="position:absolute;margin-left:808.75pt;margin-top:276.15pt;width:29.95pt;height:13.9pt;z-index:251637760;mso-position-horizontal-relative:page;mso-position-vertical-relative:page" o:allowincell="f" filled="f" stroked="f">
            <v:textbox style="layout-flow:vertical;mso-layout-flow-alt:bottom-to-top" inset="0,0,0,0">
              <w:txbxContent>
                <w:p w14:paraId="57005F8E"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480"/>
        <w:gridCol w:w="4664"/>
        <w:gridCol w:w="1276"/>
        <w:gridCol w:w="6245"/>
      </w:tblGrid>
      <w:tr w:rsidR="00000000" w14:paraId="4284CC7A" w14:textId="77777777">
        <w:tblPrEx>
          <w:tblCellMar>
            <w:top w:w="0" w:type="dxa"/>
            <w:left w:w="0" w:type="dxa"/>
            <w:bottom w:w="0" w:type="dxa"/>
            <w:right w:w="0" w:type="dxa"/>
          </w:tblCellMar>
        </w:tblPrEx>
        <w:trPr>
          <w:trHeight w:val="1889"/>
        </w:trPr>
        <w:tc>
          <w:tcPr>
            <w:tcW w:w="2480" w:type="dxa"/>
            <w:tcBorders>
              <w:top w:val="single" w:sz="4" w:space="0" w:color="000000"/>
              <w:left w:val="single" w:sz="4" w:space="0" w:color="000000"/>
              <w:bottom w:val="single" w:sz="4" w:space="0" w:color="000000"/>
              <w:right w:val="single" w:sz="4" w:space="0" w:color="000000"/>
            </w:tcBorders>
          </w:tcPr>
          <w:p w14:paraId="6F7B8B3B" w14:textId="77777777" w:rsidR="000F19D2" w:rsidRDefault="000F19D2" w:rsidP="00326127">
            <w:pPr>
              <w:pStyle w:val="TableParagraph"/>
              <w:kinsoku w:val="0"/>
              <w:overflowPunct w:val="0"/>
              <w:spacing w:before="75"/>
              <w:ind w:left="80"/>
              <w:rPr>
                <w:spacing w:val="-2"/>
                <w:sz w:val="18"/>
                <w:szCs w:val="18"/>
              </w:rPr>
            </w:pPr>
            <w:r>
              <w:rPr>
                <w:sz w:val="18"/>
                <w:szCs w:val="18"/>
              </w:rPr>
              <w:t>ILCD</w:t>
            </w:r>
            <w:r>
              <w:rPr>
                <w:spacing w:val="-13"/>
                <w:sz w:val="18"/>
                <w:szCs w:val="18"/>
              </w:rPr>
              <w:t xml:space="preserve"> </w:t>
            </w:r>
            <w:r>
              <w:rPr>
                <w:sz w:val="18"/>
                <w:szCs w:val="18"/>
              </w:rPr>
              <w:t>format</w:t>
            </w:r>
            <w:r>
              <w:rPr>
                <w:spacing w:val="-13"/>
                <w:sz w:val="18"/>
                <w:szCs w:val="18"/>
              </w:rPr>
              <w:t xml:space="preserve"> </w:t>
            </w:r>
            <w:r>
              <w:rPr>
                <w:sz w:val="18"/>
                <w:szCs w:val="18"/>
              </w:rPr>
              <w:t>en</w:t>
            </w:r>
            <w:r>
              <w:rPr>
                <w:spacing w:val="-13"/>
                <w:sz w:val="18"/>
                <w:szCs w:val="18"/>
              </w:rPr>
              <w:t xml:space="preserve"> </w:t>
            </w:r>
            <w:r>
              <w:rPr>
                <w:sz w:val="18"/>
                <w:szCs w:val="18"/>
              </w:rPr>
              <w:t xml:space="preserve">nomenclatuur (indien beschikbaar; zie </w:t>
            </w:r>
            <w:r>
              <w:rPr>
                <w:spacing w:val="-2"/>
                <w:sz w:val="18"/>
                <w:szCs w:val="18"/>
              </w:rPr>
              <w:t>Bepalingsmethode)</w:t>
            </w:r>
          </w:p>
        </w:tc>
        <w:tc>
          <w:tcPr>
            <w:tcW w:w="4664" w:type="dxa"/>
            <w:tcBorders>
              <w:top w:val="single" w:sz="4" w:space="0" w:color="000000"/>
              <w:left w:val="single" w:sz="4" w:space="0" w:color="000000"/>
              <w:bottom w:val="single" w:sz="4" w:space="0" w:color="000000"/>
              <w:right w:val="single" w:sz="4" w:space="0" w:color="000000"/>
            </w:tcBorders>
          </w:tcPr>
          <w:p w14:paraId="71994061" w14:textId="77777777" w:rsidR="000F19D2" w:rsidRDefault="000F19D2" w:rsidP="00326127">
            <w:pPr>
              <w:pStyle w:val="TableParagraph"/>
              <w:kinsoku w:val="0"/>
              <w:overflowPunct w:val="0"/>
              <w:spacing w:before="45"/>
              <w:ind w:left="80" w:right="289"/>
              <w:rPr>
                <w:sz w:val="18"/>
                <w:szCs w:val="18"/>
              </w:rPr>
            </w:pPr>
            <w:r>
              <w:rPr>
                <w:sz w:val="18"/>
                <w:szCs w:val="18"/>
              </w:rPr>
              <w:t>Het documentatieforma</w:t>
            </w:r>
            <w:r>
              <w:rPr>
                <w:sz w:val="18"/>
                <w:szCs w:val="18"/>
              </w:rPr>
              <w:t>t en de datasets voor de levenscyclus-inventarisatiedata</w:t>
            </w:r>
            <w:r>
              <w:rPr>
                <w:spacing w:val="-13"/>
                <w:sz w:val="18"/>
                <w:szCs w:val="18"/>
              </w:rPr>
              <w:t xml:space="preserve"> </w:t>
            </w:r>
            <w:r>
              <w:rPr>
                <w:sz w:val="18"/>
                <w:szCs w:val="18"/>
              </w:rPr>
              <w:t>die</w:t>
            </w:r>
            <w:r>
              <w:rPr>
                <w:spacing w:val="-13"/>
                <w:sz w:val="18"/>
                <w:szCs w:val="18"/>
              </w:rPr>
              <w:t xml:space="preserve"> </w:t>
            </w:r>
            <w:r>
              <w:rPr>
                <w:sz w:val="18"/>
                <w:szCs w:val="18"/>
              </w:rPr>
              <w:t>in</w:t>
            </w:r>
            <w:r>
              <w:rPr>
                <w:spacing w:val="-13"/>
                <w:sz w:val="18"/>
                <w:szCs w:val="18"/>
              </w:rPr>
              <w:t xml:space="preserve"> </w:t>
            </w:r>
            <w:r>
              <w:rPr>
                <w:sz w:val="18"/>
                <w:szCs w:val="18"/>
              </w:rPr>
              <w:t>de</w:t>
            </w:r>
            <w:r>
              <w:rPr>
                <w:spacing w:val="-13"/>
                <w:sz w:val="18"/>
                <w:szCs w:val="18"/>
              </w:rPr>
              <w:t xml:space="preserve"> </w:t>
            </w:r>
            <w:r>
              <w:rPr>
                <w:sz w:val="18"/>
                <w:szCs w:val="18"/>
              </w:rPr>
              <w:t xml:space="preserve">LCA-modellering worden gebruikt, gebruiken het huidige ILCD-formaat en de nomenclatuur zoals gedefinieerd in het document “Internationaal Reference Life </w:t>
            </w:r>
            <w:proofErr w:type="spellStart"/>
            <w:r>
              <w:rPr>
                <w:sz w:val="18"/>
                <w:szCs w:val="18"/>
              </w:rPr>
              <w:t>Cycle</w:t>
            </w:r>
            <w:proofErr w:type="spellEnd"/>
            <w:r>
              <w:rPr>
                <w:sz w:val="18"/>
                <w:szCs w:val="18"/>
              </w:rPr>
              <w:t xml:space="preserve"> Data System (ILCD) </w:t>
            </w:r>
            <w:proofErr w:type="spellStart"/>
            <w:r>
              <w:rPr>
                <w:sz w:val="18"/>
                <w:szCs w:val="18"/>
              </w:rPr>
              <w:t>Handbook</w:t>
            </w:r>
            <w:proofErr w:type="spellEnd"/>
            <w:r>
              <w:rPr>
                <w:sz w:val="18"/>
                <w:szCs w:val="18"/>
              </w:rPr>
              <w:t xml:space="preserve"> - </w:t>
            </w:r>
            <w:proofErr w:type="spellStart"/>
            <w:r>
              <w:rPr>
                <w:sz w:val="18"/>
                <w:szCs w:val="18"/>
              </w:rPr>
              <w:t>Nomenclature</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other</w:t>
            </w:r>
            <w:proofErr w:type="spellEnd"/>
            <w:r>
              <w:rPr>
                <w:sz w:val="18"/>
                <w:szCs w:val="18"/>
              </w:rPr>
              <w:t xml:space="preserve"> </w:t>
            </w:r>
            <w:proofErr w:type="spellStart"/>
            <w:r>
              <w:rPr>
                <w:sz w:val="18"/>
                <w:szCs w:val="18"/>
              </w:rPr>
              <w:t>conventions</w:t>
            </w:r>
            <w:proofErr w:type="spellEnd"/>
            <w:r>
              <w:rPr>
                <w:sz w:val="18"/>
                <w:szCs w:val="18"/>
              </w:rPr>
              <w:t>”,</w:t>
            </w:r>
          </w:p>
          <w:p w14:paraId="1F47C373" w14:textId="77777777" w:rsidR="000F19D2" w:rsidRDefault="000F19D2" w:rsidP="00326127">
            <w:pPr>
              <w:pStyle w:val="TableParagraph"/>
              <w:kinsoku w:val="0"/>
              <w:overflowPunct w:val="0"/>
              <w:spacing w:before="66"/>
              <w:ind w:left="80"/>
              <w:rPr>
                <w:spacing w:val="-2"/>
                <w:sz w:val="18"/>
                <w:szCs w:val="18"/>
              </w:rPr>
            </w:pPr>
            <w:r>
              <w:rPr>
                <w:sz w:val="18"/>
                <w:szCs w:val="18"/>
              </w:rPr>
              <w:t>te</w:t>
            </w:r>
            <w:r>
              <w:rPr>
                <w:spacing w:val="-9"/>
                <w:sz w:val="18"/>
                <w:szCs w:val="18"/>
              </w:rPr>
              <w:t xml:space="preserve"> </w:t>
            </w:r>
            <w:r>
              <w:rPr>
                <w:sz w:val="18"/>
                <w:szCs w:val="18"/>
              </w:rPr>
              <w:t>downloaden</w:t>
            </w:r>
            <w:r>
              <w:rPr>
                <w:spacing w:val="-9"/>
                <w:sz w:val="18"/>
                <w:szCs w:val="18"/>
              </w:rPr>
              <w:t xml:space="preserve"> </w:t>
            </w:r>
            <w:r>
              <w:rPr>
                <w:sz w:val="18"/>
                <w:szCs w:val="18"/>
              </w:rPr>
              <w:t>via</w:t>
            </w:r>
            <w:r>
              <w:rPr>
                <w:spacing w:val="-9"/>
                <w:sz w:val="18"/>
                <w:szCs w:val="18"/>
              </w:rPr>
              <w:t xml:space="preserve"> </w:t>
            </w:r>
            <w:r>
              <w:rPr>
                <w:sz w:val="18"/>
                <w:szCs w:val="18"/>
              </w:rPr>
              <w:t>de</w:t>
            </w:r>
            <w:r>
              <w:rPr>
                <w:spacing w:val="-9"/>
                <w:sz w:val="18"/>
                <w:szCs w:val="18"/>
              </w:rPr>
              <w:t xml:space="preserve"> </w:t>
            </w:r>
            <w:r>
              <w:rPr>
                <w:sz w:val="18"/>
                <w:szCs w:val="18"/>
              </w:rPr>
              <w:t>centrale</w:t>
            </w:r>
            <w:r>
              <w:rPr>
                <w:spacing w:val="-9"/>
                <w:sz w:val="18"/>
                <w:szCs w:val="18"/>
              </w:rPr>
              <w:t xml:space="preserve"> </w:t>
            </w:r>
            <w:r>
              <w:rPr>
                <w:sz w:val="18"/>
                <w:szCs w:val="18"/>
              </w:rPr>
              <w:t>website</w:t>
            </w:r>
            <w:r>
              <w:rPr>
                <w:spacing w:val="-9"/>
                <w:sz w:val="18"/>
                <w:szCs w:val="18"/>
              </w:rPr>
              <w:t xml:space="preserve"> </w:t>
            </w:r>
            <w:r>
              <w:rPr>
                <w:sz w:val="18"/>
                <w:szCs w:val="18"/>
              </w:rPr>
              <w:t>van</w:t>
            </w:r>
            <w:r>
              <w:rPr>
                <w:spacing w:val="-9"/>
                <w:sz w:val="18"/>
                <w:szCs w:val="18"/>
              </w:rPr>
              <w:t xml:space="preserve"> </w:t>
            </w:r>
            <w:r>
              <w:rPr>
                <w:sz w:val="18"/>
                <w:szCs w:val="18"/>
              </w:rPr>
              <w:t>de</w:t>
            </w:r>
            <w:r>
              <w:rPr>
                <w:spacing w:val="-9"/>
                <w:sz w:val="18"/>
                <w:szCs w:val="18"/>
              </w:rPr>
              <w:t xml:space="preserve"> </w:t>
            </w:r>
            <w:r>
              <w:rPr>
                <w:sz w:val="18"/>
                <w:szCs w:val="18"/>
              </w:rPr>
              <w:t xml:space="preserve">Europese </w:t>
            </w:r>
            <w:r>
              <w:rPr>
                <w:spacing w:val="-2"/>
                <w:sz w:val="18"/>
                <w:szCs w:val="18"/>
              </w:rPr>
              <w:t>Commissie.</w:t>
            </w:r>
          </w:p>
        </w:tc>
        <w:tc>
          <w:tcPr>
            <w:tcW w:w="1276" w:type="dxa"/>
            <w:tcBorders>
              <w:top w:val="single" w:sz="4" w:space="0" w:color="000000"/>
              <w:left w:val="single" w:sz="4" w:space="0" w:color="000000"/>
              <w:bottom w:val="single" w:sz="4" w:space="0" w:color="000000"/>
              <w:right w:val="single" w:sz="4" w:space="0" w:color="000000"/>
            </w:tcBorders>
          </w:tcPr>
          <w:p w14:paraId="1F21D025" w14:textId="77777777" w:rsidR="000F19D2" w:rsidRDefault="000F19D2" w:rsidP="00326127">
            <w:pPr>
              <w:pStyle w:val="TableParagraph"/>
              <w:kinsoku w:val="0"/>
              <w:overflowPunct w:val="0"/>
              <w:rPr>
                <w:rFonts w:ascii="Times New Roman" w:hAnsi="Times New Roman" w:cs="Times New Roman"/>
                <w:sz w:val="18"/>
                <w:szCs w:val="18"/>
              </w:rPr>
            </w:pPr>
          </w:p>
        </w:tc>
        <w:tc>
          <w:tcPr>
            <w:tcW w:w="6245" w:type="dxa"/>
            <w:tcBorders>
              <w:top w:val="single" w:sz="4" w:space="0" w:color="000000"/>
              <w:left w:val="single" w:sz="4" w:space="0" w:color="000000"/>
              <w:bottom w:val="single" w:sz="4" w:space="0" w:color="000000"/>
              <w:right w:val="single" w:sz="4" w:space="0" w:color="000000"/>
            </w:tcBorders>
          </w:tcPr>
          <w:p w14:paraId="6F3AEC36"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181980F6" w14:textId="77777777">
        <w:tblPrEx>
          <w:tblCellMar>
            <w:top w:w="0" w:type="dxa"/>
            <w:left w:w="0" w:type="dxa"/>
            <w:bottom w:w="0" w:type="dxa"/>
            <w:right w:w="0" w:type="dxa"/>
          </w:tblCellMar>
        </w:tblPrEx>
        <w:trPr>
          <w:trHeight w:val="2805"/>
        </w:trPr>
        <w:tc>
          <w:tcPr>
            <w:tcW w:w="2480" w:type="dxa"/>
            <w:tcBorders>
              <w:top w:val="single" w:sz="4" w:space="0" w:color="000000"/>
              <w:left w:val="single" w:sz="4" w:space="0" w:color="000000"/>
              <w:bottom w:val="single" w:sz="4" w:space="0" w:color="000000"/>
              <w:right w:val="single" w:sz="4" w:space="0" w:color="000000"/>
            </w:tcBorders>
          </w:tcPr>
          <w:p w14:paraId="7BA53DB5" w14:textId="77777777" w:rsidR="000F19D2" w:rsidRDefault="000F19D2" w:rsidP="00326127">
            <w:pPr>
              <w:pStyle w:val="TableParagraph"/>
              <w:kinsoku w:val="0"/>
              <w:overflowPunct w:val="0"/>
              <w:spacing w:before="75"/>
              <w:ind w:left="80"/>
              <w:rPr>
                <w:spacing w:val="-2"/>
                <w:sz w:val="18"/>
                <w:szCs w:val="18"/>
              </w:rPr>
            </w:pPr>
            <w:r>
              <w:rPr>
                <w:spacing w:val="-2"/>
                <w:sz w:val="18"/>
                <w:szCs w:val="18"/>
              </w:rPr>
              <w:t>Datakwaliteit</w:t>
            </w:r>
          </w:p>
        </w:tc>
        <w:tc>
          <w:tcPr>
            <w:tcW w:w="4664" w:type="dxa"/>
            <w:tcBorders>
              <w:top w:val="single" w:sz="4" w:space="0" w:color="000000"/>
              <w:left w:val="single" w:sz="4" w:space="0" w:color="000000"/>
              <w:bottom w:val="single" w:sz="4" w:space="0" w:color="000000"/>
              <w:right w:val="single" w:sz="4" w:space="0" w:color="000000"/>
            </w:tcBorders>
          </w:tcPr>
          <w:p w14:paraId="0D3D3D59" w14:textId="77777777" w:rsidR="000F19D2" w:rsidRDefault="000F19D2" w:rsidP="00326127">
            <w:pPr>
              <w:pStyle w:val="TableParagraph"/>
              <w:kinsoku w:val="0"/>
              <w:overflowPunct w:val="0"/>
              <w:spacing w:before="75"/>
              <w:ind w:left="80" w:right="189"/>
              <w:rPr>
                <w:sz w:val="18"/>
                <w:szCs w:val="18"/>
              </w:rPr>
            </w:pPr>
            <w:r>
              <w:rPr>
                <w:sz w:val="18"/>
                <w:szCs w:val="18"/>
              </w:rPr>
              <w:t>De datakwaliteit is gebaseerd op het principe dat de datakwaliteit van de gegevens van de processen die bij de data-eigenaar van het bouwproduct plaatsvinden, hoger moet zijn dan die van de overige processen.</w:t>
            </w:r>
            <w:r>
              <w:rPr>
                <w:spacing w:val="-2"/>
                <w:sz w:val="18"/>
                <w:szCs w:val="18"/>
              </w:rPr>
              <w:t xml:space="preserve"> </w:t>
            </w:r>
            <w:r>
              <w:rPr>
                <w:sz w:val="18"/>
                <w:szCs w:val="18"/>
              </w:rPr>
              <w:t>Voorts wordt het principe gehanteerd dat de economische stromen de werkelijkheid zo goed mogelijk moeten benaderen binnen praktisch</w:t>
            </w:r>
            <w:r>
              <w:rPr>
                <w:spacing w:val="-2"/>
                <w:sz w:val="18"/>
                <w:szCs w:val="18"/>
              </w:rPr>
              <w:t xml:space="preserve"> </w:t>
            </w:r>
            <w:r>
              <w:rPr>
                <w:sz w:val="18"/>
                <w:szCs w:val="18"/>
              </w:rPr>
              <w:t>haalbare</w:t>
            </w:r>
            <w:r>
              <w:rPr>
                <w:spacing w:val="-2"/>
                <w:sz w:val="18"/>
                <w:szCs w:val="18"/>
              </w:rPr>
              <w:t xml:space="preserve"> </w:t>
            </w:r>
            <w:r>
              <w:rPr>
                <w:sz w:val="18"/>
                <w:szCs w:val="18"/>
              </w:rPr>
              <w:t>grenzen</w:t>
            </w:r>
            <w:r>
              <w:rPr>
                <w:spacing w:val="-2"/>
                <w:sz w:val="18"/>
                <w:szCs w:val="18"/>
              </w:rPr>
              <w:t xml:space="preserve"> </w:t>
            </w:r>
            <w:r>
              <w:rPr>
                <w:sz w:val="18"/>
                <w:szCs w:val="18"/>
              </w:rPr>
              <w:t>voor</w:t>
            </w:r>
            <w:r>
              <w:rPr>
                <w:spacing w:val="-6"/>
                <w:sz w:val="18"/>
                <w:szCs w:val="18"/>
              </w:rPr>
              <w:t xml:space="preserve"> </w:t>
            </w:r>
            <w:r>
              <w:rPr>
                <w:sz w:val="18"/>
                <w:szCs w:val="18"/>
              </w:rPr>
              <w:t>de</w:t>
            </w:r>
            <w:r>
              <w:rPr>
                <w:spacing w:val="-2"/>
                <w:sz w:val="18"/>
                <w:szCs w:val="18"/>
              </w:rPr>
              <w:t xml:space="preserve"> </w:t>
            </w:r>
            <w:r>
              <w:rPr>
                <w:sz w:val="18"/>
                <w:szCs w:val="18"/>
              </w:rPr>
              <w:t>uitvoerder</w:t>
            </w:r>
            <w:r>
              <w:rPr>
                <w:spacing w:val="-6"/>
                <w:sz w:val="18"/>
                <w:szCs w:val="18"/>
              </w:rPr>
              <w:t xml:space="preserve"> </w:t>
            </w:r>
            <w:r>
              <w:rPr>
                <w:sz w:val="18"/>
                <w:szCs w:val="18"/>
              </w:rPr>
              <w:t>van</w:t>
            </w:r>
            <w:r>
              <w:rPr>
                <w:spacing w:val="-2"/>
                <w:sz w:val="18"/>
                <w:szCs w:val="18"/>
              </w:rPr>
              <w:t xml:space="preserve"> </w:t>
            </w:r>
            <w:r>
              <w:rPr>
                <w:sz w:val="18"/>
                <w:szCs w:val="18"/>
              </w:rPr>
              <w:t>de</w:t>
            </w:r>
            <w:r>
              <w:rPr>
                <w:spacing w:val="-2"/>
                <w:sz w:val="18"/>
                <w:szCs w:val="18"/>
              </w:rPr>
              <w:t xml:space="preserve"> </w:t>
            </w:r>
            <w:r>
              <w:rPr>
                <w:sz w:val="18"/>
                <w:szCs w:val="18"/>
              </w:rPr>
              <w:t>LCA. Indien het hiervoor genoemde ILCD-format (nog) niet is gevolgd,</w:t>
            </w:r>
            <w:r>
              <w:rPr>
                <w:spacing w:val="-9"/>
                <w:sz w:val="18"/>
                <w:szCs w:val="18"/>
              </w:rPr>
              <w:t xml:space="preserve"> </w:t>
            </w:r>
            <w:r>
              <w:rPr>
                <w:sz w:val="18"/>
                <w:szCs w:val="18"/>
              </w:rPr>
              <w:t>dan</w:t>
            </w:r>
            <w:r>
              <w:rPr>
                <w:spacing w:val="-9"/>
                <w:sz w:val="18"/>
                <w:szCs w:val="18"/>
              </w:rPr>
              <w:t xml:space="preserve"> </w:t>
            </w:r>
            <w:r>
              <w:rPr>
                <w:sz w:val="18"/>
                <w:szCs w:val="18"/>
              </w:rPr>
              <w:t>moet</w:t>
            </w:r>
            <w:r>
              <w:rPr>
                <w:spacing w:val="-12"/>
                <w:sz w:val="18"/>
                <w:szCs w:val="18"/>
              </w:rPr>
              <w:t xml:space="preserve"> </w:t>
            </w:r>
            <w:r>
              <w:rPr>
                <w:sz w:val="18"/>
                <w:szCs w:val="18"/>
              </w:rPr>
              <w:t>de</w:t>
            </w:r>
            <w:r>
              <w:rPr>
                <w:spacing w:val="-9"/>
                <w:sz w:val="18"/>
                <w:szCs w:val="18"/>
              </w:rPr>
              <w:t xml:space="preserve"> </w:t>
            </w:r>
            <w:r>
              <w:rPr>
                <w:sz w:val="18"/>
                <w:szCs w:val="18"/>
              </w:rPr>
              <w:t>datakwaliteit</w:t>
            </w:r>
            <w:r>
              <w:rPr>
                <w:spacing w:val="-12"/>
                <w:sz w:val="18"/>
                <w:szCs w:val="18"/>
              </w:rPr>
              <w:t xml:space="preserve"> </w:t>
            </w:r>
            <w:r>
              <w:rPr>
                <w:sz w:val="18"/>
                <w:szCs w:val="18"/>
              </w:rPr>
              <w:t>worden</w:t>
            </w:r>
            <w:r>
              <w:rPr>
                <w:spacing w:val="-9"/>
                <w:sz w:val="18"/>
                <w:szCs w:val="18"/>
              </w:rPr>
              <w:t xml:space="preserve"> </w:t>
            </w:r>
            <w:r>
              <w:rPr>
                <w:sz w:val="18"/>
                <w:szCs w:val="18"/>
              </w:rPr>
              <w:t>beoordeeld</w:t>
            </w:r>
            <w:r>
              <w:rPr>
                <w:spacing w:val="-9"/>
                <w:sz w:val="18"/>
                <w:szCs w:val="18"/>
              </w:rPr>
              <w:t xml:space="preserve"> </w:t>
            </w:r>
            <w:r>
              <w:rPr>
                <w:sz w:val="18"/>
                <w:szCs w:val="18"/>
              </w:rPr>
              <w:t>met een datakwaliteitssysteem volgens bijlage D van dit Toetsingsprotocol en eventuele aanvullende vastgelegde instructies van Stichting NMD.</w:t>
            </w:r>
          </w:p>
        </w:tc>
        <w:tc>
          <w:tcPr>
            <w:tcW w:w="1276" w:type="dxa"/>
            <w:tcBorders>
              <w:top w:val="single" w:sz="4" w:space="0" w:color="000000"/>
              <w:left w:val="single" w:sz="4" w:space="0" w:color="000000"/>
              <w:bottom w:val="single" w:sz="4" w:space="0" w:color="000000"/>
              <w:right w:val="single" w:sz="4" w:space="0" w:color="000000"/>
            </w:tcBorders>
          </w:tcPr>
          <w:p w14:paraId="016724BA" w14:textId="77777777" w:rsidR="000F19D2" w:rsidRDefault="000F19D2" w:rsidP="00326127">
            <w:pPr>
              <w:pStyle w:val="TableParagraph"/>
              <w:kinsoku w:val="0"/>
              <w:overflowPunct w:val="0"/>
              <w:rPr>
                <w:rFonts w:ascii="Times New Roman" w:hAnsi="Times New Roman" w:cs="Times New Roman"/>
                <w:sz w:val="18"/>
                <w:szCs w:val="18"/>
              </w:rPr>
            </w:pPr>
          </w:p>
        </w:tc>
        <w:tc>
          <w:tcPr>
            <w:tcW w:w="6245" w:type="dxa"/>
            <w:tcBorders>
              <w:top w:val="single" w:sz="4" w:space="0" w:color="000000"/>
              <w:left w:val="single" w:sz="4" w:space="0" w:color="000000"/>
              <w:bottom w:val="single" w:sz="4" w:space="0" w:color="000000"/>
              <w:right w:val="single" w:sz="4" w:space="0" w:color="000000"/>
            </w:tcBorders>
          </w:tcPr>
          <w:p w14:paraId="6CF8992F"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44740349" w14:textId="77777777">
        <w:tblPrEx>
          <w:tblCellMar>
            <w:top w:w="0" w:type="dxa"/>
            <w:left w:w="0" w:type="dxa"/>
            <w:bottom w:w="0" w:type="dxa"/>
            <w:right w:w="0" w:type="dxa"/>
          </w:tblCellMar>
        </w:tblPrEx>
        <w:trPr>
          <w:trHeight w:val="3230"/>
        </w:trPr>
        <w:tc>
          <w:tcPr>
            <w:tcW w:w="2480" w:type="dxa"/>
            <w:tcBorders>
              <w:top w:val="single" w:sz="4" w:space="0" w:color="000000"/>
              <w:left w:val="single" w:sz="4" w:space="0" w:color="000000"/>
              <w:bottom w:val="single" w:sz="12" w:space="0" w:color="000000"/>
              <w:right w:val="single" w:sz="4" w:space="0" w:color="000000"/>
            </w:tcBorders>
          </w:tcPr>
          <w:p w14:paraId="25751724" w14:textId="77777777" w:rsidR="000F19D2" w:rsidRDefault="000F19D2" w:rsidP="00326127">
            <w:pPr>
              <w:pStyle w:val="TableParagraph"/>
              <w:kinsoku w:val="0"/>
              <w:overflowPunct w:val="0"/>
              <w:spacing w:before="75"/>
              <w:ind w:left="80"/>
              <w:rPr>
                <w:spacing w:val="-2"/>
                <w:sz w:val="18"/>
                <w:szCs w:val="18"/>
              </w:rPr>
            </w:pPr>
            <w:r>
              <w:rPr>
                <w:sz w:val="18"/>
                <w:szCs w:val="18"/>
              </w:rPr>
              <w:t>Product</w:t>
            </w:r>
            <w:r>
              <w:rPr>
                <w:spacing w:val="-12"/>
                <w:sz w:val="18"/>
                <w:szCs w:val="18"/>
              </w:rPr>
              <w:t xml:space="preserve"> </w:t>
            </w:r>
            <w:r>
              <w:rPr>
                <w:spacing w:val="-2"/>
                <w:sz w:val="18"/>
                <w:szCs w:val="18"/>
              </w:rPr>
              <w:t>scenario’s</w:t>
            </w:r>
          </w:p>
        </w:tc>
        <w:tc>
          <w:tcPr>
            <w:tcW w:w="4664" w:type="dxa"/>
            <w:tcBorders>
              <w:top w:val="single" w:sz="4" w:space="0" w:color="000000"/>
              <w:left w:val="single" w:sz="4" w:space="0" w:color="000000"/>
              <w:bottom w:val="single" w:sz="12" w:space="0" w:color="000000"/>
              <w:right w:val="single" w:sz="4" w:space="0" w:color="000000"/>
            </w:tcBorders>
          </w:tcPr>
          <w:p w14:paraId="18057548" w14:textId="77777777" w:rsidR="000F19D2" w:rsidRDefault="000F19D2" w:rsidP="00326127">
            <w:pPr>
              <w:pStyle w:val="TableParagraph"/>
              <w:kinsoku w:val="0"/>
              <w:overflowPunct w:val="0"/>
              <w:spacing w:before="45"/>
              <w:ind w:left="80" w:right="189"/>
              <w:rPr>
                <w:sz w:val="18"/>
                <w:szCs w:val="18"/>
              </w:rPr>
            </w:pPr>
            <w:r>
              <w:rPr>
                <w:sz w:val="18"/>
                <w:szCs w:val="18"/>
              </w:rPr>
              <w:t>Indien er voor een product (of functionele eenheid) meerdere</w:t>
            </w:r>
            <w:r>
              <w:rPr>
                <w:spacing w:val="-2"/>
                <w:sz w:val="18"/>
                <w:szCs w:val="18"/>
              </w:rPr>
              <w:t xml:space="preserve"> </w:t>
            </w:r>
            <w:r>
              <w:rPr>
                <w:sz w:val="18"/>
                <w:szCs w:val="18"/>
              </w:rPr>
              <w:t>installatiemogelijkheden</w:t>
            </w:r>
            <w:r>
              <w:rPr>
                <w:spacing w:val="-2"/>
                <w:sz w:val="18"/>
                <w:szCs w:val="18"/>
              </w:rPr>
              <w:t xml:space="preserve"> </w:t>
            </w:r>
            <w:r>
              <w:rPr>
                <w:sz w:val="18"/>
                <w:szCs w:val="18"/>
              </w:rPr>
              <w:t>zijn</w:t>
            </w:r>
            <w:r>
              <w:rPr>
                <w:spacing w:val="-2"/>
                <w:sz w:val="18"/>
                <w:szCs w:val="18"/>
              </w:rPr>
              <w:t xml:space="preserve"> </w:t>
            </w:r>
            <w:r>
              <w:rPr>
                <w:sz w:val="18"/>
                <w:szCs w:val="18"/>
              </w:rPr>
              <w:t>die</w:t>
            </w:r>
            <w:r>
              <w:rPr>
                <w:spacing w:val="-2"/>
                <w:sz w:val="18"/>
                <w:szCs w:val="18"/>
              </w:rPr>
              <w:t xml:space="preserve"> </w:t>
            </w:r>
            <w:r>
              <w:rPr>
                <w:sz w:val="18"/>
                <w:szCs w:val="18"/>
              </w:rPr>
              <w:t>impact</w:t>
            </w:r>
            <w:r>
              <w:rPr>
                <w:spacing w:val="-5"/>
                <w:sz w:val="18"/>
                <w:szCs w:val="18"/>
              </w:rPr>
              <w:t xml:space="preserve"> </w:t>
            </w:r>
            <w:r>
              <w:rPr>
                <w:sz w:val="18"/>
                <w:szCs w:val="18"/>
              </w:rPr>
              <w:t>hebben op de einde levensfase en/of de mogelijkheden voor hergebruik, terugwinning of recycling kunnen hiervoor meerdere</w:t>
            </w:r>
            <w:r>
              <w:rPr>
                <w:spacing w:val="-13"/>
                <w:sz w:val="18"/>
                <w:szCs w:val="18"/>
              </w:rPr>
              <w:t xml:space="preserve"> </w:t>
            </w:r>
            <w:r>
              <w:rPr>
                <w:sz w:val="18"/>
                <w:szCs w:val="18"/>
              </w:rPr>
              <w:t>milieuprofielen</w:t>
            </w:r>
            <w:r>
              <w:rPr>
                <w:spacing w:val="-13"/>
                <w:sz w:val="18"/>
                <w:szCs w:val="18"/>
              </w:rPr>
              <w:t xml:space="preserve"> </w:t>
            </w:r>
            <w:r>
              <w:rPr>
                <w:sz w:val="18"/>
                <w:szCs w:val="18"/>
              </w:rPr>
              <w:t>(C1-C4,</w:t>
            </w:r>
            <w:r>
              <w:rPr>
                <w:spacing w:val="-13"/>
                <w:sz w:val="18"/>
                <w:szCs w:val="18"/>
              </w:rPr>
              <w:t xml:space="preserve"> </w:t>
            </w:r>
            <w:r>
              <w:rPr>
                <w:sz w:val="18"/>
                <w:szCs w:val="18"/>
              </w:rPr>
              <w:t>D)</w:t>
            </w:r>
            <w:r>
              <w:rPr>
                <w:spacing w:val="-13"/>
                <w:sz w:val="18"/>
                <w:szCs w:val="18"/>
              </w:rPr>
              <w:t xml:space="preserve"> </w:t>
            </w:r>
            <w:r>
              <w:rPr>
                <w:sz w:val="18"/>
                <w:szCs w:val="18"/>
              </w:rPr>
              <w:t>worden</w:t>
            </w:r>
            <w:r>
              <w:rPr>
                <w:spacing w:val="-13"/>
                <w:sz w:val="18"/>
                <w:szCs w:val="18"/>
              </w:rPr>
              <w:t xml:space="preserve"> </w:t>
            </w:r>
            <w:r>
              <w:rPr>
                <w:sz w:val="18"/>
                <w:szCs w:val="18"/>
              </w:rPr>
              <w:t>aangeleverd. Hierbij gelden de volgende randvoorwaarden:</w:t>
            </w:r>
          </w:p>
          <w:p w14:paraId="2470FD49" w14:textId="77777777" w:rsidR="000F19D2" w:rsidRDefault="000F19D2" w:rsidP="00326127">
            <w:pPr>
              <w:pStyle w:val="TableParagraph"/>
              <w:numPr>
                <w:ilvl w:val="0"/>
                <w:numId w:val="27"/>
              </w:numPr>
              <w:tabs>
                <w:tab w:val="left" w:pos="800"/>
              </w:tabs>
              <w:kinsoku w:val="0"/>
              <w:overflowPunct w:val="0"/>
              <w:spacing w:before="36"/>
              <w:ind w:right="816"/>
              <w:rPr>
                <w:sz w:val="18"/>
                <w:szCs w:val="18"/>
              </w:rPr>
            </w:pPr>
            <w:r>
              <w:rPr>
                <w:sz w:val="18"/>
                <w:szCs w:val="18"/>
              </w:rPr>
              <w:t>product</w:t>
            </w:r>
            <w:r>
              <w:rPr>
                <w:spacing w:val="-13"/>
                <w:sz w:val="18"/>
                <w:szCs w:val="18"/>
              </w:rPr>
              <w:t xml:space="preserve"> </w:t>
            </w:r>
            <w:r>
              <w:rPr>
                <w:sz w:val="18"/>
                <w:szCs w:val="18"/>
              </w:rPr>
              <w:t>wordt</w:t>
            </w:r>
            <w:r>
              <w:rPr>
                <w:spacing w:val="-13"/>
                <w:sz w:val="18"/>
                <w:szCs w:val="18"/>
              </w:rPr>
              <w:t xml:space="preserve"> </w:t>
            </w:r>
            <w:r>
              <w:rPr>
                <w:sz w:val="18"/>
                <w:szCs w:val="18"/>
              </w:rPr>
              <w:t>ook</w:t>
            </w:r>
            <w:r>
              <w:rPr>
                <w:spacing w:val="-13"/>
                <w:sz w:val="18"/>
                <w:szCs w:val="18"/>
              </w:rPr>
              <w:t xml:space="preserve"> </w:t>
            </w:r>
            <w:r>
              <w:rPr>
                <w:sz w:val="18"/>
                <w:szCs w:val="18"/>
              </w:rPr>
              <w:t>daadwerkelijk</w:t>
            </w:r>
            <w:r>
              <w:rPr>
                <w:spacing w:val="-13"/>
                <w:sz w:val="18"/>
                <w:szCs w:val="18"/>
              </w:rPr>
              <w:t xml:space="preserve"> </w:t>
            </w:r>
            <w:r>
              <w:rPr>
                <w:sz w:val="18"/>
                <w:szCs w:val="18"/>
              </w:rPr>
              <w:t>geschikt geleverd voor de toepassing;</w:t>
            </w:r>
          </w:p>
          <w:p w14:paraId="1DB1A0DB" w14:textId="77777777" w:rsidR="000F19D2" w:rsidRDefault="000F19D2" w:rsidP="00326127">
            <w:pPr>
              <w:pStyle w:val="TableParagraph"/>
              <w:numPr>
                <w:ilvl w:val="0"/>
                <w:numId w:val="27"/>
              </w:numPr>
              <w:tabs>
                <w:tab w:val="left" w:pos="800"/>
              </w:tabs>
              <w:kinsoku w:val="0"/>
              <w:overflowPunct w:val="0"/>
              <w:spacing w:before="12"/>
              <w:ind w:right="323"/>
              <w:rPr>
                <w:sz w:val="18"/>
                <w:szCs w:val="18"/>
              </w:rPr>
            </w:pPr>
            <w:r>
              <w:rPr>
                <w:sz w:val="18"/>
                <w:szCs w:val="18"/>
              </w:rPr>
              <w:t>additionele</w:t>
            </w:r>
            <w:r>
              <w:rPr>
                <w:spacing w:val="-13"/>
                <w:sz w:val="18"/>
                <w:szCs w:val="18"/>
              </w:rPr>
              <w:t xml:space="preserve"> </w:t>
            </w:r>
            <w:r>
              <w:rPr>
                <w:sz w:val="18"/>
                <w:szCs w:val="18"/>
              </w:rPr>
              <w:t>(hulp)middelen</w:t>
            </w:r>
            <w:r>
              <w:rPr>
                <w:spacing w:val="-13"/>
                <w:sz w:val="18"/>
                <w:szCs w:val="18"/>
              </w:rPr>
              <w:t xml:space="preserve"> </w:t>
            </w:r>
            <w:r>
              <w:rPr>
                <w:sz w:val="18"/>
                <w:szCs w:val="18"/>
              </w:rPr>
              <w:t>en/of</w:t>
            </w:r>
            <w:r>
              <w:rPr>
                <w:spacing w:val="-13"/>
                <w:sz w:val="18"/>
                <w:szCs w:val="18"/>
              </w:rPr>
              <w:t xml:space="preserve"> </w:t>
            </w:r>
            <w:r>
              <w:rPr>
                <w:sz w:val="18"/>
                <w:szCs w:val="18"/>
              </w:rPr>
              <w:t>stoffen</w:t>
            </w:r>
            <w:r>
              <w:rPr>
                <w:spacing w:val="-13"/>
                <w:sz w:val="18"/>
                <w:szCs w:val="18"/>
              </w:rPr>
              <w:t xml:space="preserve"> </w:t>
            </w:r>
            <w:r>
              <w:rPr>
                <w:sz w:val="18"/>
                <w:szCs w:val="18"/>
              </w:rPr>
              <w:t>worden gedeclareerd in de betreffende module D;</w:t>
            </w:r>
          </w:p>
          <w:p w14:paraId="4274A20A" w14:textId="77777777" w:rsidR="000F19D2" w:rsidRDefault="000F19D2" w:rsidP="00326127">
            <w:pPr>
              <w:pStyle w:val="TableParagraph"/>
              <w:numPr>
                <w:ilvl w:val="0"/>
                <w:numId w:val="27"/>
              </w:numPr>
              <w:tabs>
                <w:tab w:val="left" w:pos="800"/>
              </w:tabs>
              <w:kinsoku w:val="0"/>
              <w:overflowPunct w:val="0"/>
              <w:spacing w:before="12"/>
              <w:ind w:right="317"/>
              <w:rPr>
                <w:sz w:val="18"/>
                <w:szCs w:val="18"/>
              </w:rPr>
            </w:pPr>
            <w:r>
              <w:rPr>
                <w:sz w:val="18"/>
                <w:szCs w:val="18"/>
              </w:rPr>
              <w:t>specifieke</w:t>
            </w:r>
            <w:r>
              <w:rPr>
                <w:spacing w:val="-13"/>
                <w:sz w:val="18"/>
                <w:szCs w:val="18"/>
              </w:rPr>
              <w:t xml:space="preserve"> </w:t>
            </w:r>
            <w:r>
              <w:rPr>
                <w:sz w:val="18"/>
                <w:szCs w:val="18"/>
              </w:rPr>
              <w:t>ontwerpvoorwaarden</w:t>
            </w:r>
            <w:r>
              <w:rPr>
                <w:spacing w:val="-13"/>
                <w:sz w:val="18"/>
                <w:szCs w:val="18"/>
              </w:rPr>
              <w:t xml:space="preserve"> </w:t>
            </w:r>
            <w:r>
              <w:rPr>
                <w:sz w:val="18"/>
                <w:szCs w:val="18"/>
              </w:rPr>
              <w:t>voor</w:t>
            </w:r>
            <w:r>
              <w:rPr>
                <w:spacing w:val="-13"/>
                <w:sz w:val="18"/>
                <w:szCs w:val="18"/>
              </w:rPr>
              <w:t xml:space="preserve"> </w:t>
            </w:r>
            <w:r>
              <w:rPr>
                <w:sz w:val="18"/>
                <w:szCs w:val="18"/>
              </w:rPr>
              <w:t>toepassing zijn duidelijk omschreven;</w:t>
            </w:r>
          </w:p>
          <w:p w14:paraId="0F79211E" w14:textId="77777777" w:rsidR="000F19D2" w:rsidRDefault="000F19D2" w:rsidP="00326127">
            <w:pPr>
              <w:pStyle w:val="TableParagraph"/>
              <w:numPr>
                <w:ilvl w:val="0"/>
                <w:numId w:val="27"/>
              </w:numPr>
              <w:tabs>
                <w:tab w:val="left" w:pos="800"/>
              </w:tabs>
              <w:kinsoku w:val="0"/>
              <w:overflowPunct w:val="0"/>
              <w:spacing w:before="42"/>
              <w:ind w:right="105"/>
              <w:rPr>
                <w:sz w:val="18"/>
                <w:szCs w:val="18"/>
              </w:rPr>
            </w:pPr>
            <w:r>
              <w:rPr>
                <w:sz w:val="18"/>
                <w:szCs w:val="18"/>
              </w:rPr>
              <w:t>afdankscenario’s</w:t>
            </w:r>
            <w:r>
              <w:rPr>
                <w:spacing w:val="-13"/>
                <w:sz w:val="18"/>
                <w:szCs w:val="18"/>
              </w:rPr>
              <w:t xml:space="preserve"> </w:t>
            </w:r>
            <w:r>
              <w:rPr>
                <w:sz w:val="18"/>
                <w:szCs w:val="18"/>
              </w:rPr>
              <w:t>zijn</w:t>
            </w:r>
            <w:r>
              <w:rPr>
                <w:spacing w:val="-13"/>
                <w:sz w:val="18"/>
                <w:szCs w:val="18"/>
              </w:rPr>
              <w:t xml:space="preserve"> </w:t>
            </w:r>
            <w:r>
              <w:rPr>
                <w:sz w:val="18"/>
                <w:szCs w:val="18"/>
              </w:rPr>
              <w:t>actueel,</w:t>
            </w:r>
            <w:r>
              <w:rPr>
                <w:spacing w:val="-13"/>
                <w:sz w:val="18"/>
                <w:szCs w:val="18"/>
              </w:rPr>
              <w:t xml:space="preserve"> </w:t>
            </w:r>
            <w:r>
              <w:rPr>
                <w:sz w:val="18"/>
                <w:szCs w:val="18"/>
              </w:rPr>
              <w:t>dezelfde</w:t>
            </w:r>
            <w:r>
              <w:rPr>
                <w:spacing w:val="-13"/>
                <w:sz w:val="18"/>
                <w:szCs w:val="18"/>
              </w:rPr>
              <w:t xml:space="preserve"> </w:t>
            </w:r>
            <w:r>
              <w:rPr>
                <w:sz w:val="18"/>
                <w:szCs w:val="18"/>
              </w:rPr>
              <w:t>uitzondering als eerder omschreven is van toepassing.</w:t>
            </w:r>
          </w:p>
        </w:tc>
        <w:tc>
          <w:tcPr>
            <w:tcW w:w="1276" w:type="dxa"/>
            <w:tcBorders>
              <w:top w:val="single" w:sz="4" w:space="0" w:color="000000"/>
              <w:left w:val="single" w:sz="4" w:space="0" w:color="000000"/>
              <w:bottom w:val="single" w:sz="12" w:space="0" w:color="000000"/>
              <w:right w:val="single" w:sz="4" w:space="0" w:color="000000"/>
            </w:tcBorders>
          </w:tcPr>
          <w:p w14:paraId="34F83A51" w14:textId="77777777" w:rsidR="000F19D2" w:rsidRDefault="000F19D2" w:rsidP="00326127">
            <w:pPr>
              <w:pStyle w:val="TableParagraph"/>
              <w:kinsoku w:val="0"/>
              <w:overflowPunct w:val="0"/>
              <w:rPr>
                <w:rFonts w:ascii="Times New Roman" w:hAnsi="Times New Roman" w:cs="Times New Roman"/>
                <w:sz w:val="18"/>
                <w:szCs w:val="18"/>
              </w:rPr>
            </w:pPr>
          </w:p>
        </w:tc>
        <w:tc>
          <w:tcPr>
            <w:tcW w:w="6245" w:type="dxa"/>
            <w:tcBorders>
              <w:top w:val="single" w:sz="4" w:space="0" w:color="000000"/>
              <w:left w:val="single" w:sz="4" w:space="0" w:color="000000"/>
              <w:bottom w:val="single" w:sz="12" w:space="0" w:color="000000"/>
              <w:right w:val="single" w:sz="4" w:space="0" w:color="000000"/>
            </w:tcBorders>
          </w:tcPr>
          <w:p w14:paraId="31E1F4AB"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27DB4F0E" w14:textId="77777777">
        <w:tblPrEx>
          <w:tblCellMar>
            <w:top w:w="0" w:type="dxa"/>
            <w:left w:w="0" w:type="dxa"/>
            <w:bottom w:w="0" w:type="dxa"/>
            <w:right w:w="0" w:type="dxa"/>
          </w:tblCellMar>
        </w:tblPrEx>
        <w:trPr>
          <w:trHeight w:val="683"/>
        </w:trPr>
        <w:tc>
          <w:tcPr>
            <w:tcW w:w="2480" w:type="dxa"/>
            <w:tcBorders>
              <w:top w:val="single" w:sz="12" w:space="0" w:color="000000"/>
              <w:left w:val="single" w:sz="4" w:space="0" w:color="000000"/>
              <w:bottom w:val="single" w:sz="4" w:space="0" w:color="000000"/>
              <w:right w:val="single" w:sz="4" w:space="0" w:color="000000"/>
            </w:tcBorders>
          </w:tcPr>
          <w:p w14:paraId="31AEE615" w14:textId="77777777" w:rsidR="000F19D2" w:rsidRDefault="000F19D2" w:rsidP="00326127">
            <w:pPr>
              <w:pStyle w:val="TableParagraph"/>
              <w:kinsoku w:val="0"/>
              <w:overflowPunct w:val="0"/>
              <w:spacing w:before="65"/>
              <w:ind w:left="80"/>
              <w:rPr>
                <w:spacing w:val="-2"/>
                <w:sz w:val="18"/>
                <w:szCs w:val="18"/>
              </w:rPr>
            </w:pPr>
            <w:r>
              <w:rPr>
                <w:spacing w:val="-2"/>
                <w:sz w:val="18"/>
                <w:szCs w:val="18"/>
              </w:rPr>
              <w:t>Eindoordeel</w:t>
            </w:r>
          </w:p>
        </w:tc>
        <w:tc>
          <w:tcPr>
            <w:tcW w:w="4664" w:type="dxa"/>
            <w:tcBorders>
              <w:top w:val="single" w:sz="12" w:space="0" w:color="000000"/>
              <w:left w:val="single" w:sz="4" w:space="0" w:color="000000"/>
              <w:bottom w:val="single" w:sz="4" w:space="0" w:color="000000"/>
              <w:right w:val="single" w:sz="4" w:space="0" w:color="000000"/>
            </w:tcBorders>
          </w:tcPr>
          <w:p w14:paraId="1DBD6FF3" w14:textId="77777777" w:rsidR="000F19D2" w:rsidRDefault="000F19D2" w:rsidP="00326127">
            <w:pPr>
              <w:pStyle w:val="TableParagraph"/>
              <w:kinsoku w:val="0"/>
              <w:overflowPunct w:val="0"/>
              <w:spacing w:before="65"/>
              <w:ind w:left="80"/>
              <w:rPr>
                <w:sz w:val="18"/>
                <w:szCs w:val="18"/>
              </w:rPr>
            </w:pPr>
            <w:r>
              <w:rPr>
                <w:sz w:val="18"/>
                <w:szCs w:val="18"/>
              </w:rPr>
              <w:t>Voldoet</w:t>
            </w:r>
            <w:r>
              <w:rPr>
                <w:spacing w:val="-11"/>
                <w:sz w:val="18"/>
                <w:szCs w:val="18"/>
              </w:rPr>
              <w:t xml:space="preserve"> </w:t>
            </w:r>
            <w:r>
              <w:rPr>
                <w:sz w:val="18"/>
                <w:szCs w:val="18"/>
              </w:rPr>
              <w:t>aan</w:t>
            </w:r>
            <w:r>
              <w:rPr>
                <w:spacing w:val="-9"/>
                <w:sz w:val="18"/>
                <w:szCs w:val="18"/>
              </w:rPr>
              <w:t xml:space="preserve"> </w:t>
            </w:r>
            <w:r>
              <w:rPr>
                <w:sz w:val="18"/>
                <w:szCs w:val="18"/>
              </w:rPr>
              <w:t>de</w:t>
            </w:r>
            <w:r>
              <w:rPr>
                <w:spacing w:val="-9"/>
                <w:sz w:val="18"/>
                <w:szCs w:val="18"/>
              </w:rPr>
              <w:t xml:space="preserve"> </w:t>
            </w:r>
            <w:r>
              <w:rPr>
                <w:sz w:val="18"/>
                <w:szCs w:val="18"/>
              </w:rPr>
              <w:t>eisen</w:t>
            </w:r>
            <w:r>
              <w:rPr>
                <w:spacing w:val="-9"/>
                <w:sz w:val="18"/>
                <w:szCs w:val="18"/>
              </w:rPr>
              <w:t xml:space="preserve"> </w:t>
            </w:r>
            <w:r>
              <w:rPr>
                <w:sz w:val="18"/>
                <w:szCs w:val="18"/>
              </w:rPr>
              <w:t>van</w:t>
            </w:r>
            <w:r>
              <w:rPr>
                <w:spacing w:val="-9"/>
                <w:sz w:val="18"/>
                <w:szCs w:val="18"/>
              </w:rPr>
              <w:t xml:space="preserve"> </w:t>
            </w:r>
            <w:r>
              <w:rPr>
                <w:sz w:val="18"/>
                <w:szCs w:val="18"/>
              </w:rPr>
              <w:t>de</w:t>
            </w:r>
            <w:r>
              <w:rPr>
                <w:spacing w:val="-9"/>
                <w:sz w:val="18"/>
                <w:szCs w:val="18"/>
              </w:rPr>
              <w:t xml:space="preserve"> </w:t>
            </w:r>
            <w:r>
              <w:rPr>
                <w:sz w:val="18"/>
                <w:szCs w:val="18"/>
              </w:rPr>
              <w:t>Bepalingsmethode</w:t>
            </w:r>
            <w:r>
              <w:rPr>
                <w:spacing w:val="-9"/>
                <w:sz w:val="18"/>
                <w:szCs w:val="18"/>
              </w:rPr>
              <w:t xml:space="preserve"> </w:t>
            </w:r>
            <w:r>
              <w:rPr>
                <w:sz w:val="18"/>
                <w:szCs w:val="18"/>
              </w:rPr>
              <w:t>aangaande selectie van data en datakwaliteit.</w:t>
            </w:r>
          </w:p>
        </w:tc>
        <w:tc>
          <w:tcPr>
            <w:tcW w:w="1276" w:type="dxa"/>
            <w:tcBorders>
              <w:top w:val="single" w:sz="12" w:space="0" w:color="000000"/>
              <w:left w:val="single" w:sz="4" w:space="0" w:color="000000"/>
              <w:bottom w:val="single" w:sz="4" w:space="0" w:color="000000"/>
              <w:right w:val="single" w:sz="4" w:space="0" w:color="000000"/>
            </w:tcBorders>
          </w:tcPr>
          <w:p w14:paraId="077C7939" w14:textId="77777777" w:rsidR="000F19D2" w:rsidRDefault="000F19D2" w:rsidP="00326127">
            <w:pPr>
              <w:pStyle w:val="TableParagraph"/>
              <w:kinsoku w:val="0"/>
              <w:overflowPunct w:val="0"/>
              <w:rPr>
                <w:rFonts w:ascii="Times New Roman" w:hAnsi="Times New Roman" w:cs="Times New Roman"/>
                <w:sz w:val="18"/>
                <w:szCs w:val="18"/>
              </w:rPr>
            </w:pPr>
          </w:p>
        </w:tc>
        <w:tc>
          <w:tcPr>
            <w:tcW w:w="6245" w:type="dxa"/>
            <w:tcBorders>
              <w:top w:val="single" w:sz="12" w:space="0" w:color="000000"/>
              <w:left w:val="single" w:sz="4" w:space="0" w:color="000000"/>
              <w:bottom w:val="single" w:sz="4" w:space="0" w:color="000000"/>
              <w:right w:val="single" w:sz="4" w:space="0" w:color="000000"/>
            </w:tcBorders>
          </w:tcPr>
          <w:p w14:paraId="4D433F2C" w14:textId="77777777" w:rsidR="000F19D2" w:rsidRDefault="000F19D2" w:rsidP="00326127">
            <w:pPr>
              <w:pStyle w:val="TableParagraph"/>
              <w:kinsoku w:val="0"/>
              <w:overflowPunct w:val="0"/>
              <w:rPr>
                <w:rFonts w:ascii="Times New Roman" w:hAnsi="Times New Roman" w:cs="Times New Roman"/>
                <w:sz w:val="18"/>
                <w:szCs w:val="18"/>
              </w:rPr>
            </w:pPr>
          </w:p>
        </w:tc>
      </w:tr>
    </w:tbl>
    <w:p w14:paraId="23749E49" w14:textId="77777777" w:rsidR="000F19D2" w:rsidRDefault="000F19D2" w:rsidP="00326127">
      <w:pPr>
        <w:rPr>
          <w:rFonts w:ascii="Chevin Pro DemiBold" w:hAnsi="Chevin Pro DemiBold" w:cs="Chevin Pro DemiBold"/>
          <w:b/>
          <w:bCs/>
          <w:sz w:val="18"/>
          <w:szCs w:val="18"/>
        </w:rPr>
        <w:sectPr w:rsidR="00000000">
          <w:pgSz w:w="16840" w:h="11910" w:orient="landscape"/>
          <w:pgMar w:top="940" w:right="992" w:bottom="960" w:left="992" w:header="0" w:footer="750" w:gutter="0"/>
          <w:cols w:space="708"/>
          <w:noEndnote/>
        </w:sectPr>
      </w:pPr>
    </w:p>
    <w:p w14:paraId="4BE913F6" w14:textId="77777777" w:rsidR="000F19D2" w:rsidRDefault="000F19D2" w:rsidP="00326127">
      <w:pPr>
        <w:pStyle w:val="Plattetekst"/>
        <w:kinsoku w:val="0"/>
        <w:overflowPunct w:val="0"/>
        <w:spacing w:before="156"/>
        <w:ind w:left="141"/>
        <w:rPr>
          <w:rFonts w:ascii="Chevin Pro DemiBold" w:hAnsi="Chevin Pro DemiBold" w:cs="Chevin Pro DemiBold"/>
          <w:b/>
          <w:bCs/>
          <w:spacing w:val="-2"/>
          <w:sz w:val="24"/>
          <w:szCs w:val="24"/>
        </w:rPr>
      </w:pPr>
      <w:r>
        <w:rPr>
          <w:noProof/>
        </w:rPr>
        <w:lastRenderedPageBreak/>
        <w:pict w14:anchorId="11F75293">
          <v:rect id="_x0000_s1196" style="position:absolute;left:0;text-align:left;margin-left:538.6pt;margin-top:269.3pt;width:303pt;height:326pt;z-index:-251677696;mso-position-horizontal-relative:page;mso-position-vertical-relative:page" o:allowincell="f" filled="f" stroked="f">
            <v:textbox inset="0,0,0,0">
              <w:txbxContent>
                <w:p w14:paraId="7E1E9808"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3B7EC2AE">
                      <v:shape id="_x0000_i1080" type="#_x0000_t75" style="width:302.95pt;height:326.35pt">
                        <v:imagedata r:id="rId7" o:title=""/>
                        <o:lock v:ext="edit" aspectratio="f"/>
                      </v:shape>
                    </w:pict>
                  </w:r>
                </w:p>
                <w:p w14:paraId="76BB76B8"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58277E22">
          <v:shape id="_x0000_s1197" type="#_x0000_t202" style="position:absolute;left:0;text-align:left;margin-left:808.75pt;margin-top:276.15pt;width:29.95pt;height:13.9pt;z-index:251639808;mso-position-horizontal-relative:page;mso-position-vertical-relative:page" o:allowincell="f" filled="f" stroked="f">
            <v:textbox style="layout-flow:vertical;mso-layout-flow-alt:bottom-to-top" inset="0,0,0,0">
              <w:txbxContent>
                <w:p w14:paraId="279B2EBB"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r>
        <w:rPr>
          <w:rFonts w:ascii="Chevin Pro DemiBold" w:hAnsi="Chevin Pro DemiBold" w:cs="Chevin Pro DemiBold"/>
          <w:b/>
          <w:bCs/>
          <w:sz w:val="24"/>
          <w:szCs w:val="24"/>
        </w:rPr>
        <w:t>Inventarisatie</w:t>
      </w:r>
      <w:r>
        <w:rPr>
          <w:rFonts w:ascii="Chevin Pro DemiBold" w:hAnsi="Chevin Pro DemiBold" w:cs="Chevin Pro DemiBold"/>
          <w:b/>
          <w:bCs/>
          <w:spacing w:val="-6"/>
          <w:sz w:val="24"/>
          <w:szCs w:val="24"/>
        </w:rPr>
        <w:t xml:space="preserve"> </w:t>
      </w:r>
      <w:r>
        <w:rPr>
          <w:rFonts w:ascii="Chevin Pro DemiBold" w:hAnsi="Chevin Pro DemiBold" w:cs="Chevin Pro DemiBold"/>
          <w:b/>
          <w:bCs/>
          <w:sz w:val="24"/>
          <w:szCs w:val="24"/>
        </w:rPr>
        <w:t>(paragraaf</w:t>
      </w:r>
      <w:r>
        <w:rPr>
          <w:rFonts w:ascii="Chevin Pro DemiBold" w:hAnsi="Chevin Pro DemiBold" w:cs="Chevin Pro DemiBold"/>
          <w:b/>
          <w:bCs/>
          <w:spacing w:val="-5"/>
          <w:sz w:val="24"/>
          <w:szCs w:val="24"/>
        </w:rPr>
        <w:t xml:space="preserve"> </w:t>
      </w:r>
      <w:r>
        <w:rPr>
          <w:rFonts w:ascii="Chevin Pro DemiBold" w:hAnsi="Chevin Pro DemiBold" w:cs="Chevin Pro DemiBold"/>
          <w:b/>
          <w:bCs/>
          <w:sz w:val="24"/>
          <w:szCs w:val="24"/>
        </w:rPr>
        <w:t>2.6.4</w:t>
      </w:r>
      <w:r>
        <w:rPr>
          <w:rFonts w:ascii="Chevin Pro DemiBold" w:hAnsi="Chevin Pro DemiBold" w:cs="Chevin Pro DemiBold"/>
          <w:b/>
          <w:bCs/>
          <w:spacing w:val="-6"/>
          <w:sz w:val="24"/>
          <w:szCs w:val="24"/>
        </w:rPr>
        <w:t xml:space="preserve"> </w:t>
      </w:r>
      <w:r>
        <w:rPr>
          <w:rFonts w:ascii="Chevin Pro DemiBold" w:hAnsi="Chevin Pro DemiBold" w:cs="Chevin Pro DemiBold"/>
          <w:b/>
          <w:bCs/>
          <w:sz w:val="24"/>
          <w:szCs w:val="24"/>
        </w:rPr>
        <w:t>Bepalingsmethode;</w:t>
      </w:r>
      <w:r>
        <w:rPr>
          <w:rFonts w:ascii="Chevin Pro DemiBold" w:hAnsi="Chevin Pro DemiBold" w:cs="Chevin Pro DemiBold"/>
          <w:b/>
          <w:bCs/>
          <w:spacing w:val="-5"/>
          <w:sz w:val="24"/>
          <w:szCs w:val="24"/>
        </w:rPr>
        <w:t xml:space="preserve"> </w:t>
      </w:r>
      <w:r>
        <w:rPr>
          <w:rFonts w:ascii="Chevin Pro DemiBold" w:hAnsi="Chevin Pro DemiBold" w:cs="Chevin Pro DemiBold"/>
          <w:b/>
          <w:bCs/>
          <w:sz w:val="24"/>
          <w:szCs w:val="24"/>
        </w:rPr>
        <w:t>paragraaf</w:t>
      </w:r>
      <w:r>
        <w:rPr>
          <w:rFonts w:ascii="Chevin Pro DemiBold" w:hAnsi="Chevin Pro DemiBold" w:cs="Chevin Pro DemiBold"/>
          <w:b/>
          <w:bCs/>
          <w:spacing w:val="-6"/>
          <w:sz w:val="24"/>
          <w:szCs w:val="24"/>
        </w:rPr>
        <w:t xml:space="preserve"> </w:t>
      </w:r>
      <w:r>
        <w:rPr>
          <w:rFonts w:ascii="Chevin Pro DemiBold" w:hAnsi="Chevin Pro DemiBold" w:cs="Chevin Pro DemiBold"/>
          <w:b/>
          <w:bCs/>
          <w:sz w:val="24"/>
          <w:szCs w:val="24"/>
        </w:rPr>
        <w:t>6.4</w:t>
      </w:r>
      <w:r>
        <w:rPr>
          <w:rFonts w:ascii="Chevin Pro DemiBold" w:hAnsi="Chevin Pro DemiBold" w:cs="Chevin Pro DemiBold"/>
          <w:b/>
          <w:bCs/>
          <w:spacing w:val="-5"/>
          <w:sz w:val="24"/>
          <w:szCs w:val="24"/>
        </w:rPr>
        <w:t xml:space="preserve"> </w:t>
      </w:r>
      <w:r>
        <w:rPr>
          <w:rFonts w:ascii="Chevin Pro DemiBold" w:hAnsi="Chevin Pro DemiBold" w:cs="Chevin Pro DemiBold"/>
          <w:b/>
          <w:bCs/>
          <w:sz w:val="24"/>
          <w:szCs w:val="24"/>
        </w:rPr>
        <w:t>EN</w:t>
      </w:r>
      <w:r>
        <w:rPr>
          <w:rFonts w:ascii="Chevin Pro DemiBold" w:hAnsi="Chevin Pro DemiBold" w:cs="Chevin Pro DemiBold"/>
          <w:b/>
          <w:bCs/>
          <w:spacing w:val="-5"/>
          <w:sz w:val="24"/>
          <w:szCs w:val="24"/>
        </w:rPr>
        <w:t xml:space="preserve"> </w:t>
      </w:r>
      <w:r>
        <w:rPr>
          <w:rFonts w:ascii="Chevin Pro DemiBold" w:hAnsi="Chevin Pro DemiBold" w:cs="Chevin Pro DemiBold"/>
          <w:b/>
          <w:bCs/>
          <w:spacing w:val="-2"/>
          <w:sz w:val="24"/>
          <w:szCs w:val="24"/>
        </w:rPr>
        <w:t>15804+A2)</w:t>
      </w:r>
    </w:p>
    <w:tbl>
      <w:tblPr>
        <w:tblW w:w="0" w:type="auto"/>
        <w:tblInd w:w="152" w:type="dxa"/>
        <w:tblLayout w:type="fixed"/>
        <w:tblCellMar>
          <w:left w:w="0" w:type="dxa"/>
          <w:right w:w="0" w:type="dxa"/>
        </w:tblCellMar>
        <w:tblLook w:val="0000" w:firstRow="0" w:lastRow="0" w:firstColumn="0" w:lastColumn="0" w:noHBand="0" w:noVBand="0"/>
      </w:tblPr>
      <w:tblGrid>
        <w:gridCol w:w="2480"/>
        <w:gridCol w:w="4449"/>
        <w:gridCol w:w="1276"/>
        <w:gridCol w:w="6356"/>
      </w:tblGrid>
      <w:tr w:rsidR="00000000" w14:paraId="758AF4F4" w14:textId="77777777">
        <w:tblPrEx>
          <w:tblCellMar>
            <w:top w:w="0" w:type="dxa"/>
            <w:left w:w="0" w:type="dxa"/>
            <w:bottom w:w="0" w:type="dxa"/>
            <w:right w:w="0" w:type="dxa"/>
          </w:tblCellMar>
        </w:tblPrEx>
        <w:trPr>
          <w:trHeight w:val="675"/>
        </w:trPr>
        <w:tc>
          <w:tcPr>
            <w:tcW w:w="14561" w:type="dxa"/>
            <w:gridSpan w:val="4"/>
            <w:tcBorders>
              <w:top w:val="single" w:sz="4" w:space="0" w:color="000000"/>
              <w:left w:val="single" w:sz="4" w:space="0" w:color="000000"/>
              <w:bottom w:val="single" w:sz="4" w:space="0" w:color="000000"/>
              <w:right w:val="single" w:sz="4" w:space="0" w:color="000000"/>
            </w:tcBorders>
          </w:tcPr>
          <w:p w14:paraId="3704AC8C"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rPr>
            </w:pPr>
            <w:r>
              <w:rPr>
                <w:rFonts w:ascii="Chevin Pro DemiBold" w:hAnsi="Chevin Pro DemiBold" w:cs="Chevin Pro DemiBold"/>
                <w:b/>
                <w:bCs/>
                <w:spacing w:val="-2"/>
              </w:rPr>
              <w:t>INVENTARISATIE:</w:t>
            </w:r>
            <w:r>
              <w:rPr>
                <w:rFonts w:ascii="Chevin Pro DemiBold" w:hAnsi="Chevin Pro DemiBold" w:cs="Chevin Pro DemiBold"/>
                <w:b/>
                <w:bCs/>
                <w:spacing w:val="-1"/>
              </w:rPr>
              <w:t xml:space="preserve"> </w:t>
            </w:r>
            <w:r>
              <w:rPr>
                <w:rFonts w:ascii="Chevin Pro DemiBold" w:hAnsi="Chevin Pro DemiBold" w:cs="Chevin Pro DemiBold"/>
                <w:b/>
                <w:bCs/>
                <w:spacing w:val="-2"/>
              </w:rPr>
              <w:t>DATAVERZAMELING</w:t>
            </w:r>
          </w:p>
          <w:p w14:paraId="495C508C" w14:textId="77777777" w:rsidR="000F19D2" w:rsidRDefault="000F19D2" w:rsidP="00326127">
            <w:pPr>
              <w:pStyle w:val="TableParagraph"/>
              <w:kinsoku w:val="0"/>
              <w:overflowPunct w:val="0"/>
              <w:spacing w:before="69"/>
              <w:ind w:left="80"/>
              <w:rPr>
                <w:spacing w:val="-2"/>
                <w:sz w:val="18"/>
                <w:szCs w:val="18"/>
              </w:rPr>
            </w:pPr>
            <w:r>
              <w:rPr>
                <w:sz w:val="18"/>
                <w:szCs w:val="18"/>
              </w:rPr>
              <w:t>(paragraaf</w:t>
            </w:r>
            <w:r>
              <w:rPr>
                <w:spacing w:val="-5"/>
                <w:sz w:val="18"/>
                <w:szCs w:val="18"/>
              </w:rPr>
              <w:t xml:space="preserve"> </w:t>
            </w:r>
            <w:r>
              <w:rPr>
                <w:sz w:val="18"/>
                <w:szCs w:val="18"/>
              </w:rPr>
              <w:t>2.6.4.1</w:t>
            </w:r>
            <w:r>
              <w:rPr>
                <w:spacing w:val="-4"/>
                <w:sz w:val="18"/>
                <w:szCs w:val="18"/>
              </w:rPr>
              <w:t xml:space="preserve"> </w:t>
            </w:r>
            <w:r>
              <w:rPr>
                <w:sz w:val="18"/>
                <w:szCs w:val="18"/>
              </w:rPr>
              <w:t>Bepalingsmethode;</w:t>
            </w:r>
            <w:r>
              <w:rPr>
                <w:spacing w:val="-4"/>
                <w:sz w:val="18"/>
                <w:szCs w:val="18"/>
              </w:rPr>
              <w:t xml:space="preserve"> </w:t>
            </w:r>
            <w:r>
              <w:rPr>
                <w:sz w:val="18"/>
                <w:szCs w:val="18"/>
              </w:rPr>
              <w:t>paragraaf</w:t>
            </w:r>
            <w:r>
              <w:rPr>
                <w:spacing w:val="-5"/>
                <w:sz w:val="18"/>
                <w:szCs w:val="18"/>
              </w:rPr>
              <w:t xml:space="preserve"> </w:t>
            </w:r>
            <w:r>
              <w:rPr>
                <w:sz w:val="18"/>
                <w:szCs w:val="18"/>
              </w:rPr>
              <w:t>6.4.1</w:t>
            </w:r>
            <w:r>
              <w:rPr>
                <w:spacing w:val="-4"/>
                <w:sz w:val="18"/>
                <w:szCs w:val="18"/>
              </w:rPr>
              <w:t xml:space="preserve"> </w:t>
            </w:r>
            <w:r>
              <w:rPr>
                <w:sz w:val="18"/>
                <w:szCs w:val="18"/>
              </w:rPr>
              <w:t>EN</w:t>
            </w:r>
            <w:r>
              <w:rPr>
                <w:spacing w:val="-4"/>
                <w:sz w:val="18"/>
                <w:szCs w:val="18"/>
              </w:rPr>
              <w:t xml:space="preserve"> </w:t>
            </w:r>
            <w:r>
              <w:rPr>
                <w:spacing w:val="-2"/>
                <w:sz w:val="18"/>
                <w:szCs w:val="18"/>
              </w:rPr>
              <w:t>15804+A2)</w:t>
            </w:r>
          </w:p>
        </w:tc>
      </w:tr>
      <w:tr w:rsidR="00000000" w14:paraId="63D09382" w14:textId="77777777">
        <w:tblPrEx>
          <w:tblCellMar>
            <w:top w:w="0" w:type="dxa"/>
            <w:left w:w="0" w:type="dxa"/>
            <w:bottom w:w="0" w:type="dxa"/>
            <w:right w:w="0" w:type="dxa"/>
          </w:tblCellMar>
        </w:tblPrEx>
        <w:trPr>
          <w:trHeight w:val="783"/>
        </w:trPr>
        <w:tc>
          <w:tcPr>
            <w:tcW w:w="2480" w:type="dxa"/>
            <w:tcBorders>
              <w:top w:val="single" w:sz="4" w:space="0" w:color="000000"/>
              <w:left w:val="single" w:sz="4" w:space="0" w:color="000000"/>
              <w:bottom w:val="single" w:sz="4" w:space="0" w:color="000000"/>
              <w:right w:val="single" w:sz="4" w:space="0" w:color="000000"/>
            </w:tcBorders>
          </w:tcPr>
          <w:p w14:paraId="6EE43CA2"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Onderwerp</w:t>
            </w:r>
          </w:p>
        </w:tc>
        <w:tc>
          <w:tcPr>
            <w:tcW w:w="4449" w:type="dxa"/>
            <w:tcBorders>
              <w:top w:val="single" w:sz="4" w:space="0" w:color="000000"/>
              <w:left w:val="single" w:sz="4" w:space="0" w:color="000000"/>
              <w:bottom w:val="single" w:sz="4" w:space="0" w:color="000000"/>
              <w:right w:val="single" w:sz="4" w:space="0" w:color="000000"/>
            </w:tcBorders>
          </w:tcPr>
          <w:p w14:paraId="44F706C4"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Criterium</w:t>
            </w:r>
          </w:p>
        </w:tc>
        <w:tc>
          <w:tcPr>
            <w:tcW w:w="1276" w:type="dxa"/>
            <w:tcBorders>
              <w:top w:val="single" w:sz="4" w:space="0" w:color="000000"/>
              <w:left w:val="single" w:sz="4" w:space="0" w:color="000000"/>
              <w:bottom w:val="single" w:sz="4" w:space="0" w:color="000000"/>
              <w:right w:val="single" w:sz="4" w:space="0" w:color="000000"/>
            </w:tcBorders>
          </w:tcPr>
          <w:p w14:paraId="53CB670B" w14:textId="77777777" w:rsidR="000F19D2" w:rsidRDefault="000F19D2" w:rsidP="00326127">
            <w:pPr>
              <w:pStyle w:val="TableParagraph"/>
              <w:kinsoku w:val="0"/>
              <w:overflowPunct w:val="0"/>
              <w:spacing w:before="75"/>
              <w:ind w:left="279" w:right="165" w:hanging="101"/>
              <w:rPr>
                <w:rFonts w:ascii="Chevin Pro DemiBold" w:hAnsi="Chevin Pro DemiBold" w:cs="Chevin Pro DemiBold"/>
                <w:b/>
                <w:bCs/>
                <w:sz w:val="18"/>
                <w:szCs w:val="18"/>
              </w:rPr>
            </w:pPr>
            <w:r>
              <w:rPr>
                <w:rFonts w:ascii="Chevin Pro DemiBold" w:hAnsi="Chevin Pro DemiBold" w:cs="Chevin Pro DemiBold"/>
                <w:b/>
                <w:bCs/>
                <w:spacing w:val="-2"/>
                <w:sz w:val="18"/>
                <w:szCs w:val="18"/>
              </w:rPr>
              <w:t>Voldoet</w:t>
            </w:r>
            <w:r>
              <w:rPr>
                <w:rFonts w:ascii="Chevin Pro DemiBold" w:hAnsi="Chevin Pro DemiBold" w:cs="Chevin Pro DemiBold"/>
                <w:b/>
                <w:bCs/>
                <w:spacing w:val="-12"/>
                <w:sz w:val="18"/>
                <w:szCs w:val="18"/>
              </w:rPr>
              <w:t xml:space="preserve"> </w:t>
            </w:r>
            <w:r>
              <w:rPr>
                <w:rFonts w:ascii="Chevin Pro DemiBold" w:hAnsi="Chevin Pro DemiBold" w:cs="Chevin Pro DemiBold"/>
                <w:b/>
                <w:bCs/>
                <w:spacing w:val="-2"/>
                <w:sz w:val="18"/>
                <w:szCs w:val="18"/>
              </w:rPr>
              <w:t xml:space="preserve">aan criterium </w:t>
            </w:r>
            <w:r>
              <w:rPr>
                <w:rFonts w:ascii="Chevin Pro DemiBold" w:hAnsi="Chevin Pro DemiBold" w:cs="Chevin Pro DemiBold"/>
                <w:b/>
                <w:bCs/>
                <w:sz w:val="18"/>
                <w:szCs w:val="18"/>
              </w:rPr>
              <w:t>ja / nee</w:t>
            </w:r>
          </w:p>
        </w:tc>
        <w:tc>
          <w:tcPr>
            <w:tcW w:w="6356" w:type="dxa"/>
            <w:tcBorders>
              <w:top w:val="single" w:sz="4" w:space="0" w:color="000000"/>
              <w:left w:val="single" w:sz="4" w:space="0" w:color="000000"/>
              <w:bottom w:val="single" w:sz="4" w:space="0" w:color="000000"/>
              <w:right w:val="single" w:sz="4" w:space="0" w:color="000000"/>
            </w:tcBorders>
          </w:tcPr>
          <w:p w14:paraId="3D3CE2AB" w14:textId="77777777" w:rsidR="000F19D2" w:rsidRDefault="000F19D2" w:rsidP="00326127">
            <w:pPr>
              <w:pStyle w:val="TableParagraph"/>
              <w:kinsoku w:val="0"/>
              <w:overflowPunct w:val="0"/>
              <w:spacing w:before="75"/>
              <w:ind w:left="8"/>
              <w:jc w:val="center"/>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Opmerkingen</w:t>
            </w:r>
          </w:p>
        </w:tc>
      </w:tr>
      <w:tr w:rsidR="00000000" w14:paraId="67BADA57" w14:textId="77777777">
        <w:tblPrEx>
          <w:tblCellMar>
            <w:top w:w="0" w:type="dxa"/>
            <w:left w:w="0" w:type="dxa"/>
            <w:bottom w:w="0" w:type="dxa"/>
            <w:right w:w="0" w:type="dxa"/>
          </w:tblCellMar>
        </w:tblPrEx>
        <w:trPr>
          <w:trHeight w:val="1247"/>
        </w:trPr>
        <w:tc>
          <w:tcPr>
            <w:tcW w:w="2480" w:type="dxa"/>
            <w:tcBorders>
              <w:top w:val="single" w:sz="4" w:space="0" w:color="000000"/>
              <w:left w:val="single" w:sz="4" w:space="0" w:color="000000"/>
              <w:bottom w:val="single" w:sz="4" w:space="0" w:color="000000"/>
              <w:right w:val="single" w:sz="4" w:space="0" w:color="000000"/>
            </w:tcBorders>
          </w:tcPr>
          <w:p w14:paraId="53B7D6D0" w14:textId="77777777" w:rsidR="000F19D2" w:rsidRDefault="000F19D2" w:rsidP="00326127">
            <w:pPr>
              <w:pStyle w:val="TableParagraph"/>
              <w:kinsoku w:val="0"/>
              <w:overflowPunct w:val="0"/>
              <w:spacing w:before="75"/>
              <w:ind w:left="80"/>
              <w:rPr>
                <w:spacing w:val="-2"/>
                <w:sz w:val="18"/>
                <w:szCs w:val="18"/>
              </w:rPr>
            </w:pPr>
            <w:r>
              <w:rPr>
                <w:spacing w:val="-2"/>
                <w:sz w:val="18"/>
                <w:szCs w:val="18"/>
              </w:rPr>
              <w:t>Datacategorieën</w:t>
            </w:r>
          </w:p>
        </w:tc>
        <w:tc>
          <w:tcPr>
            <w:tcW w:w="4449" w:type="dxa"/>
            <w:tcBorders>
              <w:top w:val="single" w:sz="4" w:space="0" w:color="000000"/>
              <w:left w:val="single" w:sz="4" w:space="0" w:color="000000"/>
              <w:bottom w:val="single" w:sz="4" w:space="0" w:color="000000"/>
              <w:right w:val="single" w:sz="4" w:space="0" w:color="000000"/>
            </w:tcBorders>
          </w:tcPr>
          <w:p w14:paraId="4EB8DBAD" w14:textId="77777777" w:rsidR="000F19D2" w:rsidRDefault="000F19D2" w:rsidP="00326127">
            <w:pPr>
              <w:pStyle w:val="TableParagraph"/>
              <w:kinsoku w:val="0"/>
              <w:overflowPunct w:val="0"/>
              <w:spacing w:before="45"/>
              <w:ind w:left="80"/>
              <w:rPr>
                <w:spacing w:val="-2"/>
                <w:sz w:val="18"/>
                <w:szCs w:val="18"/>
              </w:rPr>
            </w:pPr>
            <w:r>
              <w:rPr>
                <w:sz w:val="18"/>
                <w:szCs w:val="18"/>
              </w:rPr>
              <w:t>Er moeten milieu-ingrepen van de processen uit het productsysteem</w:t>
            </w:r>
            <w:r>
              <w:rPr>
                <w:spacing w:val="-12"/>
                <w:sz w:val="18"/>
                <w:szCs w:val="18"/>
              </w:rPr>
              <w:t xml:space="preserve"> </w:t>
            </w:r>
            <w:r>
              <w:rPr>
                <w:sz w:val="18"/>
                <w:szCs w:val="18"/>
              </w:rPr>
              <w:t>worden</w:t>
            </w:r>
            <w:r>
              <w:rPr>
                <w:spacing w:val="-12"/>
                <w:sz w:val="18"/>
                <w:szCs w:val="18"/>
              </w:rPr>
              <w:t xml:space="preserve"> </w:t>
            </w:r>
            <w:r>
              <w:rPr>
                <w:sz w:val="18"/>
                <w:szCs w:val="18"/>
              </w:rPr>
              <w:t>verzameld</w:t>
            </w:r>
            <w:r>
              <w:rPr>
                <w:spacing w:val="-12"/>
                <w:sz w:val="18"/>
                <w:szCs w:val="18"/>
              </w:rPr>
              <w:t xml:space="preserve"> </w:t>
            </w:r>
            <w:r>
              <w:rPr>
                <w:sz w:val="18"/>
                <w:szCs w:val="18"/>
              </w:rPr>
              <w:t>binnen</w:t>
            </w:r>
            <w:r>
              <w:rPr>
                <w:spacing w:val="-12"/>
                <w:sz w:val="18"/>
                <w:szCs w:val="18"/>
              </w:rPr>
              <w:t xml:space="preserve"> </w:t>
            </w:r>
            <w:r>
              <w:rPr>
                <w:sz w:val="18"/>
                <w:szCs w:val="18"/>
              </w:rPr>
              <w:t>de</w:t>
            </w:r>
            <w:r>
              <w:rPr>
                <w:spacing w:val="-12"/>
                <w:sz w:val="18"/>
                <w:szCs w:val="18"/>
              </w:rPr>
              <w:t xml:space="preserve"> </w:t>
            </w:r>
            <w:r>
              <w:rPr>
                <w:sz w:val="18"/>
                <w:szCs w:val="18"/>
              </w:rPr>
              <w:t xml:space="preserve">volgende </w:t>
            </w:r>
            <w:r>
              <w:rPr>
                <w:spacing w:val="-2"/>
                <w:sz w:val="18"/>
                <w:szCs w:val="18"/>
              </w:rPr>
              <w:t>datacategorieën:</w:t>
            </w:r>
          </w:p>
          <w:p w14:paraId="24D06E31" w14:textId="77777777" w:rsidR="000F19D2" w:rsidRDefault="000F19D2" w:rsidP="00326127">
            <w:pPr>
              <w:pStyle w:val="TableParagraph"/>
              <w:kinsoku w:val="0"/>
              <w:overflowPunct w:val="0"/>
              <w:spacing w:before="48"/>
              <w:ind w:left="80" w:right="315"/>
              <w:rPr>
                <w:sz w:val="18"/>
                <w:szCs w:val="18"/>
              </w:rPr>
            </w:pPr>
            <w:r>
              <w:rPr>
                <w:sz w:val="18"/>
                <w:szCs w:val="18"/>
              </w:rPr>
              <w:t>onttrekking</w:t>
            </w:r>
            <w:r>
              <w:rPr>
                <w:spacing w:val="-13"/>
                <w:sz w:val="18"/>
                <w:szCs w:val="18"/>
              </w:rPr>
              <w:t xml:space="preserve"> </w:t>
            </w:r>
            <w:r>
              <w:rPr>
                <w:sz w:val="18"/>
                <w:szCs w:val="18"/>
              </w:rPr>
              <w:t>van</w:t>
            </w:r>
            <w:r>
              <w:rPr>
                <w:spacing w:val="-13"/>
                <w:sz w:val="18"/>
                <w:szCs w:val="18"/>
              </w:rPr>
              <w:t xml:space="preserve"> </w:t>
            </w:r>
            <w:r>
              <w:rPr>
                <w:sz w:val="18"/>
                <w:szCs w:val="18"/>
              </w:rPr>
              <w:t>grondstoffen,</w:t>
            </w:r>
            <w:r>
              <w:rPr>
                <w:spacing w:val="-13"/>
                <w:sz w:val="18"/>
                <w:szCs w:val="18"/>
              </w:rPr>
              <w:t xml:space="preserve"> </w:t>
            </w:r>
            <w:r>
              <w:rPr>
                <w:sz w:val="18"/>
                <w:szCs w:val="18"/>
              </w:rPr>
              <w:t>emissies</w:t>
            </w:r>
            <w:r>
              <w:rPr>
                <w:spacing w:val="-13"/>
                <w:sz w:val="18"/>
                <w:szCs w:val="18"/>
              </w:rPr>
              <w:t xml:space="preserve"> </w:t>
            </w:r>
            <w:r>
              <w:rPr>
                <w:sz w:val="18"/>
                <w:szCs w:val="18"/>
              </w:rPr>
              <w:t>naar</w:t>
            </w:r>
            <w:r>
              <w:rPr>
                <w:spacing w:val="-13"/>
                <w:sz w:val="18"/>
                <w:szCs w:val="18"/>
              </w:rPr>
              <w:t xml:space="preserve"> </w:t>
            </w:r>
            <w:r>
              <w:rPr>
                <w:sz w:val="18"/>
                <w:szCs w:val="18"/>
              </w:rPr>
              <w:t>lucht, emissies naar water en emissies naar bodem.</w:t>
            </w:r>
          </w:p>
        </w:tc>
        <w:tc>
          <w:tcPr>
            <w:tcW w:w="1276" w:type="dxa"/>
            <w:tcBorders>
              <w:top w:val="single" w:sz="4" w:space="0" w:color="000000"/>
              <w:left w:val="single" w:sz="4" w:space="0" w:color="000000"/>
              <w:bottom w:val="single" w:sz="4" w:space="0" w:color="000000"/>
              <w:right w:val="single" w:sz="4" w:space="0" w:color="000000"/>
            </w:tcBorders>
          </w:tcPr>
          <w:p w14:paraId="6B200851"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46EC064F"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4B0ADB12" w14:textId="77777777">
        <w:tblPrEx>
          <w:tblCellMar>
            <w:top w:w="0" w:type="dxa"/>
            <w:left w:w="0" w:type="dxa"/>
            <w:bottom w:w="0" w:type="dxa"/>
            <w:right w:w="0" w:type="dxa"/>
          </w:tblCellMar>
        </w:tblPrEx>
        <w:trPr>
          <w:trHeight w:val="847"/>
        </w:trPr>
        <w:tc>
          <w:tcPr>
            <w:tcW w:w="2480" w:type="dxa"/>
            <w:tcBorders>
              <w:top w:val="single" w:sz="4" w:space="0" w:color="000000"/>
              <w:left w:val="single" w:sz="4" w:space="0" w:color="000000"/>
              <w:bottom w:val="single" w:sz="4" w:space="0" w:color="000000"/>
              <w:right w:val="single" w:sz="4" w:space="0" w:color="000000"/>
            </w:tcBorders>
          </w:tcPr>
          <w:p w14:paraId="06572D0D" w14:textId="77777777" w:rsidR="000F19D2" w:rsidRDefault="000F19D2" w:rsidP="00326127">
            <w:pPr>
              <w:pStyle w:val="TableParagraph"/>
              <w:kinsoku w:val="0"/>
              <w:overflowPunct w:val="0"/>
              <w:spacing w:before="75"/>
              <w:ind w:left="80" w:right="667"/>
              <w:rPr>
                <w:spacing w:val="-2"/>
                <w:sz w:val="18"/>
                <w:szCs w:val="18"/>
              </w:rPr>
            </w:pPr>
            <w:r>
              <w:rPr>
                <w:spacing w:val="-2"/>
                <w:sz w:val="18"/>
                <w:szCs w:val="18"/>
              </w:rPr>
              <w:t>Dataverzameling Ingrepen</w:t>
            </w:r>
          </w:p>
        </w:tc>
        <w:tc>
          <w:tcPr>
            <w:tcW w:w="4449" w:type="dxa"/>
            <w:tcBorders>
              <w:top w:val="single" w:sz="4" w:space="0" w:color="000000"/>
              <w:left w:val="single" w:sz="4" w:space="0" w:color="000000"/>
              <w:bottom w:val="single" w:sz="4" w:space="0" w:color="000000"/>
              <w:right w:val="single" w:sz="4" w:space="0" w:color="000000"/>
            </w:tcBorders>
          </w:tcPr>
          <w:p w14:paraId="5967FF59" w14:textId="77777777" w:rsidR="000F19D2" w:rsidRDefault="000F19D2" w:rsidP="00326127">
            <w:pPr>
              <w:pStyle w:val="TableParagraph"/>
              <w:kinsoku w:val="0"/>
              <w:overflowPunct w:val="0"/>
              <w:spacing w:before="45"/>
              <w:ind w:left="80"/>
              <w:rPr>
                <w:sz w:val="18"/>
                <w:szCs w:val="18"/>
              </w:rPr>
            </w:pPr>
            <w:r>
              <w:rPr>
                <w:sz w:val="18"/>
                <w:szCs w:val="18"/>
              </w:rPr>
              <w:t>Van</w:t>
            </w:r>
            <w:r>
              <w:rPr>
                <w:spacing w:val="-7"/>
                <w:sz w:val="18"/>
                <w:szCs w:val="18"/>
              </w:rPr>
              <w:t xml:space="preserve"> </w:t>
            </w:r>
            <w:r>
              <w:rPr>
                <w:sz w:val="18"/>
                <w:szCs w:val="18"/>
              </w:rPr>
              <w:t>elke</w:t>
            </w:r>
            <w:r>
              <w:rPr>
                <w:spacing w:val="-7"/>
                <w:sz w:val="18"/>
                <w:szCs w:val="18"/>
              </w:rPr>
              <w:t xml:space="preserve"> </w:t>
            </w:r>
            <w:r>
              <w:rPr>
                <w:sz w:val="18"/>
                <w:szCs w:val="18"/>
              </w:rPr>
              <w:t>ingreep</w:t>
            </w:r>
            <w:r>
              <w:rPr>
                <w:spacing w:val="-7"/>
                <w:sz w:val="18"/>
                <w:szCs w:val="18"/>
              </w:rPr>
              <w:t xml:space="preserve"> </w:t>
            </w:r>
            <w:r>
              <w:rPr>
                <w:sz w:val="18"/>
                <w:szCs w:val="18"/>
              </w:rPr>
              <w:t>moet</w:t>
            </w:r>
            <w:r>
              <w:rPr>
                <w:spacing w:val="-10"/>
                <w:sz w:val="18"/>
                <w:szCs w:val="18"/>
              </w:rPr>
              <w:t xml:space="preserve"> </w:t>
            </w:r>
            <w:r>
              <w:rPr>
                <w:sz w:val="18"/>
                <w:szCs w:val="18"/>
              </w:rPr>
              <w:t>de</w:t>
            </w:r>
            <w:r>
              <w:rPr>
                <w:spacing w:val="-7"/>
                <w:sz w:val="18"/>
                <w:szCs w:val="18"/>
              </w:rPr>
              <w:t xml:space="preserve"> </w:t>
            </w:r>
            <w:r>
              <w:rPr>
                <w:sz w:val="18"/>
                <w:szCs w:val="18"/>
              </w:rPr>
              <w:t>naam,</w:t>
            </w:r>
            <w:r>
              <w:rPr>
                <w:spacing w:val="-7"/>
                <w:sz w:val="18"/>
                <w:szCs w:val="18"/>
              </w:rPr>
              <w:t xml:space="preserve"> </w:t>
            </w:r>
            <w:r>
              <w:rPr>
                <w:sz w:val="18"/>
                <w:szCs w:val="18"/>
              </w:rPr>
              <w:t>de</w:t>
            </w:r>
            <w:r>
              <w:rPr>
                <w:spacing w:val="-7"/>
                <w:sz w:val="18"/>
                <w:szCs w:val="18"/>
              </w:rPr>
              <w:t xml:space="preserve"> </w:t>
            </w:r>
            <w:r>
              <w:rPr>
                <w:sz w:val="18"/>
                <w:szCs w:val="18"/>
              </w:rPr>
              <w:t>eenheid</w:t>
            </w:r>
            <w:r>
              <w:rPr>
                <w:spacing w:val="-7"/>
                <w:sz w:val="18"/>
                <w:szCs w:val="18"/>
              </w:rPr>
              <w:t xml:space="preserve"> </w:t>
            </w:r>
            <w:r>
              <w:rPr>
                <w:sz w:val="18"/>
                <w:szCs w:val="18"/>
              </w:rPr>
              <w:t>en</w:t>
            </w:r>
            <w:r>
              <w:rPr>
                <w:spacing w:val="-7"/>
                <w:sz w:val="18"/>
                <w:szCs w:val="18"/>
              </w:rPr>
              <w:t xml:space="preserve"> </w:t>
            </w:r>
            <w:r>
              <w:rPr>
                <w:sz w:val="18"/>
                <w:szCs w:val="18"/>
              </w:rPr>
              <w:t>de hoeveelheid worden benoemd.</w:t>
            </w:r>
          </w:p>
          <w:p w14:paraId="05BBD8F2" w14:textId="77777777" w:rsidR="000F19D2" w:rsidRDefault="000F19D2" w:rsidP="00326127">
            <w:pPr>
              <w:pStyle w:val="TableParagraph"/>
              <w:kinsoku w:val="0"/>
              <w:overflowPunct w:val="0"/>
              <w:spacing w:before="42"/>
              <w:ind w:left="80"/>
              <w:rPr>
                <w:spacing w:val="-2"/>
                <w:sz w:val="18"/>
                <w:szCs w:val="18"/>
              </w:rPr>
            </w:pPr>
            <w:r>
              <w:rPr>
                <w:sz w:val="18"/>
                <w:szCs w:val="18"/>
              </w:rPr>
              <w:t>De</w:t>
            </w:r>
            <w:r>
              <w:rPr>
                <w:spacing w:val="-3"/>
                <w:sz w:val="18"/>
                <w:szCs w:val="18"/>
              </w:rPr>
              <w:t xml:space="preserve"> </w:t>
            </w:r>
            <w:r>
              <w:rPr>
                <w:sz w:val="18"/>
                <w:szCs w:val="18"/>
              </w:rPr>
              <w:t>naam</w:t>
            </w:r>
            <w:r>
              <w:rPr>
                <w:spacing w:val="-3"/>
                <w:sz w:val="18"/>
                <w:szCs w:val="18"/>
              </w:rPr>
              <w:t xml:space="preserve"> </w:t>
            </w:r>
            <w:r>
              <w:rPr>
                <w:sz w:val="18"/>
                <w:szCs w:val="18"/>
              </w:rPr>
              <w:t>moet</w:t>
            </w:r>
            <w:r>
              <w:rPr>
                <w:spacing w:val="-6"/>
                <w:sz w:val="18"/>
                <w:szCs w:val="18"/>
              </w:rPr>
              <w:t xml:space="preserve"> </w:t>
            </w:r>
            <w:r>
              <w:rPr>
                <w:sz w:val="18"/>
                <w:szCs w:val="18"/>
              </w:rPr>
              <w:t>aangeven</w:t>
            </w:r>
            <w:r>
              <w:rPr>
                <w:spacing w:val="-3"/>
                <w:sz w:val="18"/>
                <w:szCs w:val="18"/>
              </w:rPr>
              <w:t xml:space="preserve"> </w:t>
            </w:r>
            <w:r>
              <w:rPr>
                <w:sz w:val="18"/>
                <w:szCs w:val="18"/>
              </w:rPr>
              <w:t>wat</w:t>
            </w:r>
            <w:r>
              <w:rPr>
                <w:spacing w:val="-6"/>
                <w:sz w:val="18"/>
                <w:szCs w:val="18"/>
              </w:rPr>
              <w:t xml:space="preserve"> </w:t>
            </w:r>
            <w:r>
              <w:rPr>
                <w:sz w:val="18"/>
                <w:szCs w:val="18"/>
              </w:rPr>
              <w:t>daadwerkelijk</w:t>
            </w:r>
            <w:r>
              <w:rPr>
                <w:spacing w:val="-7"/>
                <w:sz w:val="18"/>
                <w:szCs w:val="18"/>
              </w:rPr>
              <w:t xml:space="preserve"> </w:t>
            </w:r>
            <w:r>
              <w:rPr>
                <w:sz w:val="18"/>
                <w:szCs w:val="18"/>
              </w:rPr>
              <w:t>is</w:t>
            </w:r>
            <w:r>
              <w:rPr>
                <w:spacing w:val="-2"/>
                <w:sz w:val="18"/>
                <w:szCs w:val="18"/>
              </w:rPr>
              <w:t xml:space="preserve"> gemeten.</w:t>
            </w:r>
          </w:p>
        </w:tc>
        <w:tc>
          <w:tcPr>
            <w:tcW w:w="1276" w:type="dxa"/>
            <w:tcBorders>
              <w:top w:val="single" w:sz="4" w:space="0" w:color="000000"/>
              <w:left w:val="single" w:sz="4" w:space="0" w:color="000000"/>
              <w:bottom w:val="single" w:sz="4" w:space="0" w:color="000000"/>
              <w:right w:val="single" w:sz="4" w:space="0" w:color="000000"/>
            </w:tcBorders>
          </w:tcPr>
          <w:p w14:paraId="127E66B4"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1636B001"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09033EF1" w14:textId="77777777">
        <w:tblPrEx>
          <w:tblCellMar>
            <w:top w:w="0" w:type="dxa"/>
            <w:left w:w="0" w:type="dxa"/>
            <w:bottom w:w="0" w:type="dxa"/>
            <w:right w:w="0" w:type="dxa"/>
          </w:tblCellMar>
        </w:tblPrEx>
        <w:trPr>
          <w:trHeight w:val="1726"/>
        </w:trPr>
        <w:tc>
          <w:tcPr>
            <w:tcW w:w="2480" w:type="dxa"/>
            <w:tcBorders>
              <w:top w:val="single" w:sz="4" w:space="0" w:color="000000"/>
              <w:left w:val="single" w:sz="4" w:space="0" w:color="000000"/>
              <w:bottom w:val="single" w:sz="4" w:space="0" w:color="000000"/>
              <w:right w:val="single" w:sz="4" w:space="0" w:color="000000"/>
            </w:tcBorders>
          </w:tcPr>
          <w:p w14:paraId="7A833107" w14:textId="77777777" w:rsidR="000F19D2" w:rsidRDefault="000F19D2" w:rsidP="00326127">
            <w:pPr>
              <w:pStyle w:val="TableParagraph"/>
              <w:kinsoku w:val="0"/>
              <w:overflowPunct w:val="0"/>
              <w:rPr>
                <w:rFonts w:ascii="Times New Roman" w:hAnsi="Times New Roman" w:cs="Times New Roman"/>
                <w:sz w:val="18"/>
                <w:szCs w:val="18"/>
              </w:rPr>
            </w:pPr>
          </w:p>
        </w:tc>
        <w:tc>
          <w:tcPr>
            <w:tcW w:w="4449" w:type="dxa"/>
            <w:tcBorders>
              <w:top w:val="single" w:sz="4" w:space="0" w:color="000000"/>
              <w:left w:val="single" w:sz="4" w:space="0" w:color="000000"/>
              <w:bottom w:val="single" w:sz="4" w:space="0" w:color="000000"/>
              <w:right w:val="single" w:sz="4" w:space="0" w:color="000000"/>
            </w:tcBorders>
          </w:tcPr>
          <w:p w14:paraId="15FCE48A" w14:textId="77777777" w:rsidR="000F19D2" w:rsidRDefault="000F19D2" w:rsidP="00326127">
            <w:pPr>
              <w:pStyle w:val="TableParagraph"/>
              <w:kinsoku w:val="0"/>
              <w:overflowPunct w:val="0"/>
              <w:spacing w:before="45"/>
              <w:ind w:left="80" w:right="315"/>
              <w:rPr>
                <w:sz w:val="18"/>
                <w:szCs w:val="18"/>
              </w:rPr>
            </w:pPr>
            <w:r>
              <w:rPr>
                <w:sz w:val="18"/>
                <w:szCs w:val="18"/>
              </w:rPr>
              <w:t>De</w:t>
            </w:r>
            <w:r>
              <w:rPr>
                <w:spacing w:val="-13"/>
                <w:sz w:val="18"/>
                <w:szCs w:val="18"/>
              </w:rPr>
              <w:t xml:space="preserve"> </w:t>
            </w:r>
            <w:r>
              <w:rPr>
                <w:sz w:val="18"/>
                <w:szCs w:val="18"/>
              </w:rPr>
              <w:t>voorkeursvolgorde</w:t>
            </w:r>
            <w:r>
              <w:rPr>
                <w:spacing w:val="-13"/>
                <w:sz w:val="18"/>
                <w:szCs w:val="18"/>
              </w:rPr>
              <w:t xml:space="preserve"> </w:t>
            </w:r>
            <w:r>
              <w:rPr>
                <w:sz w:val="18"/>
                <w:szCs w:val="18"/>
              </w:rPr>
              <w:t>voor</w:t>
            </w:r>
            <w:r>
              <w:rPr>
                <w:spacing w:val="-13"/>
                <w:sz w:val="18"/>
                <w:szCs w:val="18"/>
              </w:rPr>
              <w:t xml:space="preserve"> </w:t>
            </w:r>
            <w:r>
              <w:rPr>
                <w:sz w:val="18"/>
                <w:szCs w:val="18"/>
              </w:rPr>
              <w:t>het</w:t>
            </w:r>
            <w:r>
              <w:rPr>
                <w:spacing w:val="-13"/>
                <w:sz w:val="18"/>
                <w:szCs w:val="18"/>
              </w:rPr>
              <w:t xml:space="preserve"> </w:t>
            </w:r>
            <w:r>
              <w:rPr>
                <w:sz w:val="18"/>
                <w:szCs w:val="18"/>
              </w:rPr>
              <w:t>vaststellen</w:t>
            </w:r>
            <w:r>
              <w:rPr>
                <w:spacing w:val="-11"/>
                <w:sz w:val="18"/>
                <w:szCs w:val="18"/>
              </w:rPr>
              <w:t xml:space="preserve"> </w:t>
            </w:r>
            <w:r>
              <w:rPr>
                <w:sz w:val="18"/>
                <w:szCs w:val="18"/>
              </w:rPr>
              <w:t>van</w:t>
            </w:r>
            <w:r>
              <w:rPr>
                <w:spacing w:val="-12"/>
                <w:sz w:val="18"/>
                <w:szCs w:val="18"/>
              </w:rPr>
              <w:t xml:space="preserve"> </w:t>
            </w:r>
            <w:r>
              <w:rPr>
                <w:sz w:val="18"/>
                <w:szCs w:val="18"/>
              </w:rPr>
              <w:t>de emissies is:</w:t>
            </w:r>
          </w:p>
          <w:p w14:paraId="21D83383" w14:textId="77777777" w:rsidR="000F19D2" w:rsidRDefault="000F19D2" w:rsidP="00326127">
            <w:pPr>
              <w:pStyle w:val="TableParagraph"/>
              <w:numPr>
                <w:ilvl w:val="0"/>
                <w:numId w:val="26"/>
              </w:numPr>
              <w:tabs>
                <w:tab w:val="left" w:pos="440"/>
              </w:tabs>
              <w:kinsoku w:val="0"/>
              <w:overflowPunct w:val="0"/>
              <w:spacing w:before="12"/>
              <w:ind w:right="599"/>
              <w:rPr>
                <w:sz w:val="18"/>
                <w:szCs w:val="18"/>
              </w:rPr>
            </w:pPr>
            <w:r>
              <w:rPr>
                <w:sz w:val="18"/>
                <w:szCs w:val="18"/>
              </w:rPr>
              <w:t>Methoden</w:t>
            </w:r>
            <w:r>
              <w:rPr>
                <w:spacing w:val="-11"/>
                <w:sz w:val="18"/>
                <w:szCs w:val="18"/>
              </w:rPr>
              <w:t xml:space="preserve"> </w:t>
            </w:r>
            <w:r>
              <w:rPr>
                <w:sz w:val="18"/>
                <w:szCs w:val="18"/>
              </w:rPr>
              <w:t>aangewezen</w:t>
            </w:r>
            <w:r>
              <w:rPr>
                <w:spacing w:val="-11"/>
                <w:sz w:val="18"/>
                <w:szCs w:val="18"/>
              </w:rPr>
              <w:t xml:space="preserve"> </w:t>
            </w:r>
            <w:r>
              <w:rPr>
                <w:sz w:val="18"/>
                <w:szCs w:val="18"/>
              </w:rPr>
              <w:t>in</w:t>
            </w:r>
            <w:r>
              <w:rPr>
                <w:spacing w:val="-11"/>
                <w:sz w:val="18"/>
                <w:szCs w:val="18"/>
              </w:rPr>
              <w:t xml:space="preserve"> </w:t>
            </w:r>
            <w:r>
              <w:rPr>
                <w:sz w:val="18"/>
                <w:szCs w:val="18"/>
              </w:rPr>
              <w:t>wetten,</w:t>
            </w:r>
            <w:r>
              <w:rPr>
                <w:spacing w:val="-11"/>
                <w:sz w:val="18"/>
                <w:szCs w:val="18"/>
              </w:rPr>
              <w:t xml:space="preserve"> </w:t>
            </w:r>
            <w:r>
              <w:rPr>
                <w:sz w:val="18"/>
                <w:szCs w:val="18"/>
              </w:rPr>
              <w:t>besluiten</w:t>
            </w:r>
            <w:r>
              <w:rPr>
                <w:spacing w:val="-11"/>
                <w:sz w:val="18"/>
                <w:szCs w:val="18"/>
              </w:rPr>
              <w:t xml:space="preserve"> </w:t>
            </w:r>
            <w:r>
              <w:rPr>
                <w:sz w:val="18"/>
                <w:szCs w:val="18"/>
              </w:rPr>
              <w:t>of ministeriële regelingen;</w:t>
            </w:r>
          </w:p>
          <w:p w14:paraId="7E3CF6F6" w14:textId="77777777" w:rsidR="000F19D2" w:rsidRDefault="000F19D2" w:rsidP="00326127">
            <w:pPr>
              <w:pStyle w:val="TableParagraph"/>
              <w:numPr>
                <w:ilvl w:val="0"/>
                <w:numId w:val="26"/>
              </w:numPr>
              <w:tabs>
                <w:tab w:val="left" w:pos="439"/>
              </w:tabs>
              <w:kinsoku w:val="0"/>
              <w:overflowPunct w:val="0"/>
              <w:spacing w:before="42"/>
              <w:ind w:left="439" w:hanging="359"/>
              <w:rPr>
                <w:spacing w:val="-2"/>
                <w:sz w:val="18"/>
                <w:szCs w:val="18"/>
              </w:rPr>
            </w:pPr>
            <w:r>
              <w:rPr>
                <w:sz w:val="18"/>
                <w:szCs w:val="18"/>
              </w:rPr>
              <w:t>Methoden uit</w:t>
            </w:r>
            <w:r>
              <w:rPr>
                <w:spacing w:val="-3"/>
                <w:sz w:val="18"/>
                <w:szCs w:val="18"/>
              </w:rPr>
              <w:t xml:space="preserve"> </w:t>
            </w:r>
            <w:r>
              <w:rPr>
                <w:spacing w:val="-2"/>
                <w:sz w:val="18"/>
                <w:szCs w:val="18"/>
              </w:rPr>
              <w:t>normbladen;</w:t>
            </w:r>
          </w:p>
          <w:p w14:paraId="03DB3B6C" w14:textId="77777777" w:rsidR="000F19D2" w:rsidRDefault="000F19D2" w:rsidP="00326127">
            <w:pPr>
              <w:pStyle w:val="TableParagraph"/>
              <w:numPr>
                <w:ilvl w:val="0"/>
                <w:numId w:val="26"/>
              </w:numPr>
              <w:tabs>
                <w:tab w:val="left" w:pos="440"/>
              </w:tabs>
              <w:kinsoku w:val="0"/>
              <w:overflowPunct w:val="0"/>
              <w:spacing w:before="36"/>
              <w:ind w:right="745"/>
              <w:rPr>
                <w:spacing w:val="-2"/>
                <w:sz w:val="18"/>
                <w:szCs w:val="18"/>
              </w:rPr>
            </w:pPr>
            <w:r>
              <w:rPr>
                <w:sz w:val="18"/>
                <w:szCs w:val="18"/>
              </w:rPr>
              <w:t xml:space="preserve">Methoden die zijn beschreven in (eventueel </w:t>
            </w:r>
            <w:r>
              <w:rPr>
                <w:spacing w:val="-2"/>
                <w:sz w:val="18"/>
                <w:szCs w:val="18"/>
              </w:rPr>
              <w:t>sectorspecifieke)</w:t>
            </w:r>
            <w:r>
              <w:rPr>
                <w:spacing w:val="12"/>
                <w:sz w:val="18"/>
                <w:szCs w:val="18"/>
              </w:rPr>
              <w:t xml:space="preserve"> </w:t>
            </w:r>
            <w:r>
              <w:rPr>
                <w:spacing w:val="-2"/>
                <w:sz w:val="18"/>
                <w:szCs w:val="18"/>
              </w:rPr>
              <w:t>privaatrechtelijke</w:t>
            </w:r>
            <w:r>
              <w:rPr>
                <w:spacing w:val="12"/>
                <w:sz w:val="18"/>
                <w:szCs w:val="18"/>
              </w:rPr>
              <w:t xml:space="preserve"> </w:t>
            </w:r>
            <w:r>
              <w:rPr>
                <w:spacing w:val="-2"/>
                <w:sz w:val="18"/>
                <w:szCs w:val="18"/>
              </w:rPr>
              <w:t>afspraken</w:t>
            </w:r>
          </w:p>
        </w:tc>
        <w:tc>
          <w:tcPr>
            <w:tcW w:w="1276" w:type="dxa"/>
            <w:tcBorders>
              <w:top w:val="single" w:sz="4" w:space="0" w:color="000000"/>
              <w:left w:val="single" w:sz="4" w:space="0" w:color="000000"/>
              <w:bottom w:val="single" w:sz="4" w:space="0" w:color="000000"/>
              <w:right w:val="single" w:sz="4" w:space="0" w:color="000000"/>
            </w:tcBorders>
          </w:tcPr>
          <w:p w14:paraId="0C83620C"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27552899"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5F61E4C8" w14:textId="77777777">
        <w:tblPrEx>
          <w:tblCellMar>
            <w:top w:w="0" w:type="dxa"/>
            <w:left w:w="0" w:type="dxa"/>
            <w:bottom w:w="0" w:type="dxa"/>
            <w:right w:w="0" w:type="dxa"/>
          </w:tblCellMar>
        </w:tblPrEx>
        <w:trPr>
          <w:trHeight w:val="3660"/>
        </w:trPr>
        <w:tc>
          <w:tcPr>
            <w:tcW w:w="2480" w:type="dxa"/>
            <w:tcBorders>
              <w:top w:val="single" w:sz="4" w:space="0" w:color="000000"/>
              <w:left w:val="single" w:sz="4" w:space="0" w:color="000000"/>
              <w:bottom w:val="single" w:sz="4" w:space="0" w:color="000000"/>
              <w:right w:val="single" w:sz="4" w:space="0" w:color="000000"/>
            </w:tcBorders>
          </w:tcPr>
          <w:p w14:paraId="5C92505B" w14:textId="77777777" w:rsidR="000F19D2" w:rsidRDefault="000F19D2" w:rsidP="00326127">
            <w:pPr>
              <w:pStyle w:val="TableParagraph"/>
              <w:kinsoku w:val="0"/>
              <w:overflowPunct w:val="0"/>
              <w:rPr>
                <w:rFonts w:ascii="Times New Roman" w:hAnsi="Times New Roman" w:cs="Times New Roman"/>
                <w:sz w:val="18"/>
                <w:szCs w:val="18"/>
              </w:rPr>
            </w:pPr>
          </w:p>
        </w:tc>
        <w:tc>
          <w:tcPr>
            <w:tcW w:w="4449" w:type="dxa"/>
            <w:tcBorders>
              <w:top w:val="single" w:sz="4" w:space="0" w:color="000000"/>
              <w:left w:val="single" w:sz="4" w:space="0" w:color="000000"/>
              <w:bottom w:val="single" w:sz="4" w:space="0" w:color="000000"/>
              <w:right w:val="single" w:sz="4" w:space="0" w:color="000000"/>
            </w:tcBorders>
          </w:tcPr>
          <w:p w14:paraId="7421A4B9" w14:textId="77777777" w:rsidR="000F19D2" w:rsidRDefault="000F19D2" w:rsidP="00326127">
            <w:pPr>
              <w:pStyle w:val="TableParagraph"/>
              <w:kinsoku w:val="0"/>
              <w:overflowPunct w:val="0"/>
              <w:spacing w:before="45"/>
              <w:ind w:left="80" w:right="315"/>
              <w:rPr>
                <w:sz w:val="18"/>
                <w:szCs w:val="18"/>
              </w:rPr>
            </w:pPr>
            <w:r>
              <w:rPr>
                <w:sz w:val="18"/>
                <w:szCs w:val="18"/>
              </w:rPr>
              <w:t>Alle milieu-ingrepen uit de meest recente CML-NMD methode</w:t>
            </w:r>
            <w:r>
              <w:rPr>
                <w:spacing w:val="-10"/>
                <w:sz w:val="18"/>
                <w:szCs w:val="18"/>
              </w:rPr>
              <w:t xml:space="preserve"> </w:t>
            </w:r>
            <w:r>
              <w:rPr>
                <w:sz w:val="18"/>
                <w:szCs w:val="18"/>
              </w:rPr>
              <w:t>die</w:t>
            </w:r>
            <w:r>
              <w:rPr>
                <w:spacing w:val="-10"/>
                <w:sz w:val="18"/>
                <w:szCs w:val="18"/>
              </w:rPr>
              <w:t xml:space="preserve"> </w:t>
            </w:r>
            <w:r>
              <w:rPr>
                <w:sz w:val="18"/>
                <w:szCs w:val="18"/>
              </w:rPr>
              <w:t>verkrijgbaar</w:t>
            </w:r>
            <w:r>
              <w:rPr>
                <w:spacing w:val="-13"/>
                <w:sz w:val="18"/>
                <w:szCs w:val="18"/>
              </w:rPr>
              <w:t xml:space="preserve"> </w:t>
            </w:r>
            <w:r>
              <w:rPr>
                <w:sz w:val="18"/>
                <w:szCs w:val="18"/>
              </w:rPr>
              <w:t>is</w:t>
            </w:r>
            <w:r>
              <w:rPr>
                <w:spacing w:val="-10"/>
                <w:sz w:val="18"/>
                <w:szCs w:val="18"/>
              </w:rPr>
              <w:t xml:space="preserve"> </w:t>
            </w:r>
            <w:r>
              <w:rPr>
                <w:sz w:val="18"/>
                <w:szCs w:val="18"/>
              </w:rPr>
              <w:t>via</w:t>
            </w:r>
            <w:r>
              <w:rPr>
                <w:spacing w:val="-10"/>
                <w:sz w:val="18"/>
                <w:szCs w:val="18"/>
              </w:rPr>
              <w:t xml:space="preserve"> </w:t>
            </w:r>
            <w:hyperlink r:id="rId12" w:history="1">
              <w:r>
                <w:rPr>
                  <w:sz w:val="18"/>
                  <w:szCs w:val="18"/>
                </w:rPr>
                <w:t>www.milieudatabase.nl</w:t>
              </w:r>
            </w:hyperlink>
            <w:r>
              <w:rPr>
                <w:sz w:val="18"/>
                <w:szCs w:val="18"/>
              </w:rPr>
              <w:t xml:space="preserve"> voor</w:t>
            </w:r>
            <w:r>
              <w:rPr>
                <w:spacing w:val="-2"/>
                <w:sz w:val="18"/>
                <w:szCs w:val="18"/>
              </w:rPr>
              <w:t xml:space="preserve"> </w:t>
            </w:r>
            <w:r>
              <w:rPr>
                <w:sz w:val="18"/>
                <w:szCs w:val="18"/>
              </w:rPr>
              <w:t>set</w:t>
            </w:r>
            <w:r>
              <w:rPr>
                <w:spacing w:val="-1"/>
                <w:sz w:val="18"/>
                <w:szCs w:val="18"/>
              </w:rPr>
              <w:t xml:space="preserve"> </w:t>
            </w:r>
            <w:r>
              <w:rPr>
                <w:sz w:val="18"/>
                <w:szCs w:val="18"/>
              </w:rPr>
              <w:t>1 en die van het</w:t>
            </w:r>
            <w:r>
              <w:rPr>
                <w:spacing w:val="-1"/>
                <w:sz w:val="18"/>
                <w:szCs w:val="18"/>
              </w:rPr>
              <w:t xml:space="preserve"> </w:t>
            </w:r>
            <w:r>
              <w:rPr>
                <w:sz w:val="18"/>
                <w:szCs w:val="18"/>
              </w:rPr>
              <w:t xml:space="preserve">International Reference Life </w:t>
            </w:r>
            <w:proofErr w:type="spellStart"/>
            <w:r>
              <w:rPr>
                <w:sz w:val="18"/>
                <w:szCs w:val="18"/>
              </w:rPr>
              <w:t>Cycle</w:t>
            </w:r>
            <w:proofErr w:type="spellEnd"/>
            <w:r>
              <w:rPr>
                <w:spacing w:val="-6"/>
                <w:sz w:val="18"/>
                <w:szCs w:val="18"/>
              </w:rPr>
              <w:t xml:space="preserve"> </w:t>
            </w:r>
            <w:r>
              <w:rPr>
                <w:sz w:val="18"/>
                <w:szCs w:val="18"/>
              </w:rPr>
              <w:t>Data</w:t>
            </w:r>
            <w:r>
              <w:rPr>
                <w:spacing w:val="-6"/>
                <w:sz w:val="18"/>
                <w:szCs w:val="18"/>
              </w:rPr>
              <w:t xml:space="preserve"> </w:t>
            </w:r>
            <w:r>
              <w:rPr>
                <w:sz w:val="18"/>
                <w:szCs w:val="18"/>
              </w:rPr>
              <w:t>System</w:t>
            </w:r>
            <w:r>
              <w:rPr>
                <w:spacing w:val="-6"/>
                <w:sz w:val="18"/>
                <w:szCs w:val="18"/>
              </w:rPr>
              <w:t xml:space="preserve"> </w:t>
            </w:r>
            <w:r>
              <w:rPr>
                <w:sz w:val="18"/>
                <w:szCs w:val="18"/>
              </w:rPr>
              <w:t>(ILCD)</w:t>
            </w:r>
            <w:r>
              <w:rPr>
                <w:spacing w:val="-6"/>
                <w:sz w:val="18"/>
                <w:szCs w:val="18"/>
              </w:rPr>
              <w:t xml:space="preserve"> </w:t>
            </w:r>
            <w:proofErr w:type="spellStart"/>
            <w:r>
              <w:rPr>
                <w:sz w:val="18"/>
                <w:szCs w:val="18"/>
              </w:rPr>
              <w:t>Handbook</w:t>
            </w:r>
            <w:proofErr w:type="spellEnd"/>
            <w:r>
              <w:rPr>
                <w:spacing w:val="-10"/>
                <w:sz w:val="18"/>
                <w:szCs w:val="18"/>
              </w:rPr>
              <w:t xml:space="preserve"> </w:t>
            </w:r>
            <w:r>
              <w:rPr>
                <w:sz w:val="18"/>
                <w:szCs w:val="18"/>
              </w:rPr>
              <w:t>(“</w:t>
            </w:r>
            <w:proofErr w:type="spellStart"/>
            <w:r>
              <w:rPr>
                <w:sz w:val="18"/>
                <w:szCs w:val="18"/>
              </w:rPr>
              <w:t>identified</w:t>
            </w:r>
            <w:proofErr w:type="spellEnd"/>
            <w:r>
              <w:rPr>
                <w:spacing w:val="-6"/>
                <w:sz w:val="18"/>
                <w:szCs w:val="18"/>
              </w:rPr>
              <w:t xml:space="preserve"> </w:t>
            </w:r>
            <w:proofErr w:type="spellStart"/>
            <w:r>
              <w:rPr>
                <w:sz w:val="18"/>
                <w:szCs w:val="18"/>
              </w:rPr>
              <w:t>by</w:t>
            </w:r>
            <w:proofErr w:type="spellEnd"/>
            <w:r>
              <w:rPr>
                <w:spacing w:val="-6"/>
                <w:sz w:val="18"/>
                <w:szCs w:val="18"/>
              </w:rPr>
              <w:t xml:space="preserve"> </w:t>
            </w:r>
            <w:proofErr w:type="spellStart"/>
            <w:r>
              <w:rPr>
                <w:sz w:val="18"/>
                <w:szCs w:val="18"/>
              </w:rPr>
              <w:t>the</w:t>
            </w:r>
            <w:proofErr w:type="spellEnd"/>
            <w:r>
              <w:rPr>
                <w:sz w:val="18"/>
                <w:szCs w:val="18"/>
              </w:rPr>
              <w:t xml:space="preserve"> name EN 15804+A2”), moeten worden beschouwd.</w:t>
            </w:r>
          </w:p>
          <w:p w14:paraId="49B93C1A" w14:textId="77777777" w:rsidR="000F19D2" w:rsidRDefault="000F19D2" w:rsidP="00326127">
            <w:pPr>
              <w:pStyle w:val="TableParagraph"/>
              <w:kinsoku w:val="0"/>
              <w:overflowPunct w:val="0"/>
              <w:spacing w:before="30"/>
              <w:ind w:left="80"/>
              <w:rPr>
                <w:spacing w:val="-2"/>
                <w:sz w:val="18"/>
                <w:szCs w:val="18"/>
              </w:rPr>
            </w:pPr>
            <w:r>
              <w:rPr>
                <w:sz w:val="18"/>
                <w:szCs w:val="18"/>
              </w:rPr>
              <w:t>De</w:t>
            </w:r>
            <w:r>
              <w:rPr>
                <w:spacing w:val="-10"/>
                <w:sz w:val="18"/>
                <w:szCs w:val="18"/>
              </w:rPr>
              <w:t xml:space="preserve"> </w:t>
            </w:r>
            <w:r>
              <w:rPr>
                <w:sz w:val="18"/>
                <w:szCs w:val="18"/>
              </w:rPr>
              <w:t>volgende</w:t>
            </w:r>
            <w:r>
              <w:rPr>
                <w:spacing w:val="-10"/>
                <w:sz w:val="18"/>
                <w:szCs w:val="18"/>
              </w:rPr>
              <w:t xml:space="preserve"> </w:t>
            </w:r>
            <w:r>
              <w:rPr>
                <w:sz w:val="18"/>
                <w:szCs w:val="18"/>
              </w:rPr>
              <w:t>ingrepen</w:t>
            </w:r>
            <w:r>
              <w:rPr>
                <w:spacing w:val="-10"/>
                <w:sz w:val="18"/>
                <w:szCs w:val="18"/>
              </w:rPr>
              <w:t xml:space="preserve"> </w:t>
            </w:r>
            <w:r>
              <w:rPr>
                <w:sz w:val="18"/>
                <w:szCs w:val="18"/>
              </w:rPr>
              <w:t>moeten</w:t>
            </w:r>
            <w:r>
              <w:rPr>
                <w:spacing w:val="-10"/>
                <w:sz w:val="18"/>
                <w:szCs w:val="18"/>
              </w:rPr>
              <w:t xml:space="preserve"> </w:t>
            </w:r>
            <w:r>
              <w:rPr>
                <w:sz w:val="18"/>
                <w:szCs w:val="18"/>
              </w:rPr>
              <w:t>minimaal</w:t>
            </w:r>
            <w:r>
              <w:rPr>
                <w:spacing w:val="-10"/>
                <w:sz w:val="18"/>
                <w:szCs w:val="18"/>
              </w:rPr>
              <w:t xml:space="preserve"> </w:t>
            </w:r>
            <w:r>
              <w:rPr>
                <w:sz w:val="18"/>
                <w:szCs w:val="18"/>
              </w:rPr>
              <w:t>een</w:t>
            </w:r>
            <w:r>
              <w:rPr>
                <w:spacing w:val="-10"/>
                <w:sz w:val="18"/>
                <w:szCs w:val="18"/>
              </w:rPr>
              <w:t xml:space="preserve"> </w:t>
            </w:r>
            <w:r>
              <w:rPr>
                <w:sz w:val="18"/>
                <w:szCs w:val="18"/>
              </w:rPr>
              <w:t xml:space="preserve">waarde </w:t>
            </w:r>
            <w:r>
              <w:rPr>
                <w:spacing w:val="-2"/>
                <w:sz w:val="18"/>
                <w:szCs w:val="18"/>
              </w:rPr>
              <w:t>hebben:</w:t>
            </w:r>
          </w:p>
          <w:p w14:paraId="624384B0" w14:textId="77777777" w:rsidR="000F19D2" w:rsidRDefault="000F19D2" w:rsidP="00326127">
            <w:pPr>
              <w:pStyle w:val="TableParagraph"/>
              <w:numPr>
                <w:ilvl w:val="0"/>
                <w:numId w:val="25"/>
              </w:numPr>
              <w:tabs>
                <w:tab w:val="left" w:pos="397"/>
              </w:tabs>
              <w:kinsoku w:val="0"/>
              <w:overflowPunct w:val="0"/>
              <w:spacing w:before="12"/>
              <w:ind w:right="130"/>
              <w:rPr>
                <w:sz w:val="18"/>
                <w:szCs w:val="18"/>
              </w:rPr>
            </w:pPr>
            <w:r>
              <w:rPr>
                <w:sz w:val="18"/>
                <w:szCs w:val="18"/>
              </w:rPr>
              <w:t>emissies naar lucht bij het gebruik van thermische energie</w:t>
            </w:r>
            <w:r>
              <w:rPr>
                <w:spacing w:val="-7"/>
                <w:sz w:val="18"/>
                <w:szCs w:val="18"/>
              </w:rPr>
              <w:t xml:space="preserve"> </w:t>
            </w:r>
            <w:r>
              <w:rPr>
                <w:sz w:val="18"/>
                <w:szCs w:val="18"/>
              </w:rPr>
              <w:t>van</w:t>
            </w:r>
            <w:r>
              <w:rPr>
                <w:spacing w:val="-7"/>
                <w:sz w:val="18"/>
                <w:szCs w:val="18"/>
              </w:rPr>
              <w:t xml:space="preserve"> </w:t>
            </w:r>
            <w:r>
              <w:rPr>
                <w:sz w:val="18"/>
                <w:szCs w:val="18"/>
              </w:rPr>
              <w:t>CO2,</w:t>
            </w:r>
            <w:r>
              <w:rPr>
                <w:spacing w:val="-7"/>
                <w:sz w:val="18"/>
                <w:szCs w:val="18"/>
              </w:rPr>
              <w:t xml:space="preserve"> </w:t>
            </w:r>
            <w:r>
              <w:rPr>
                <w:sz w:val="18"/>
                <w:szCs w:val="18"/>
              </w:rPr>
              <w:t>CO,</w:t>
            </w:r>
            <w:r>
              <w:rPr>
                <w:spacing w:val="-7"/>
                <w:sz w:val="18"/>
                <w:szCs w:val="18"/>
              </w:rPr>
              <w:t xml:space="preserve"> </w:t>
            </w:r>
            <w:proofErr w:type="spellStart"/>
            <w:r>
              <w:rPr>
                <w:sz w:val="18"/>
                <w:szCs w:val="18"/>
              </w:rPr>
              <w:t>NOx</w:t>
            </w:r>
            <w:proofErr w:type="spellEnd"/>
            <w:r>
              <w:rPr>
                <w:spacing w:val="-7"/>
                <w:sz w:val="18"/>
                <w:szCs w:val="18"/>
              </w:rPr>
              <w:t xml:space="preserve"> </w:t>
            </w:r>
            <w:r>
              <w:rPr>
                <w:sz w:val="18"/>
                <w:szCs w:val="18"/>
              </w:rPr>
              <w:t>(NO2</w:t>
            </w:r>
            <w:r>
              <w:rPr>
                <w:spacing w:val="-7"/>
                <w:sz w:val="18"/>
                <w:szCs w:val="18"/>
              </w:rPr>
              <w:t xml:space="preserve"> </w:t>
            </w:r>
            <w:r>
              <w:rPr>
                <w:sz w:val="18"/>
                <w:szCs w:val="18"/>
              </w:rPr>
              <w:t>en</w:t>
            </w:r>
            <w:r>
              <w:rPr>
                <w:spacing w:val="-7"/>
                <w:sz w:val="18"/>
                <w:szCs w:val="18"/>
              </w:rPr>
              <w:t xml:space="preserve"> </w:t>
            </w:r>
            <w:r>
              <w:rPr>
                <w:sz w:val="18"/>
                <w:szCs w:val="18"/>
              </w:rPr>
              <w:t>N2O),</w:t>
            </w:r>
            <w:r>
              <w:rPr>
                <w:spacing w:val="-7"/>
                <w:sz w:val="18"/>
                <w:szCs w:val="18"/>
              </w:rPr>
              <w:t xml:space="preserve"> </w:t>
            </w:r>
            <w:r>
              <w:rPr>
                <w:sz w:val="18"/>
                <w:szCs w:val="18"/>
              </w:rPr>
              <w:t>SO2,</w:t>
            </w:r>
            <w:r>
              <w:rPr>
                <w:spacing w:val="-7"/>
                <w:sz w:val="18"/>
                <w:szCs w:val="18"/>
              </w:rPr>
              <w:t xml:space="preserve"> </w:t>
            </w:r>
            <w:proofErr w:type="spellStart"/>
            <w:r>
              <w:rPr>
                <w:sz w:val="18"/>
                <w:szCs w:val="18"/>
              </w:rPr>
              <w:t>CxHy</w:t>
            </w:r>
            <w:proofErr w:type="spellEnd"/>
            <w:r>
              <w:rPr>
                <w:sz w:val="18"/>
                <w:szCs w:val="18"/>
              </w:rPr>
              <w:t xml:space="preserve"> en fijn stof (PM10: deeltjes &lt; 10 µm);</w:t>
            </w:r>
          </w:p>
          <w:p w14:paraId="53464C92" w14:textId="77777777" w:rsidR="000F19D2" w:rsidRDefault="000F19D2" w:rsidP="00326127">
            <w:pPr>
              <w:pStyle w:val="TableParagraph"/>
              <w:numPr>
                <w:ilvl w:val="0"/>
                <w:numId w:val="25"/>
              </w:numPr>
              <w:tabs>
                <w:tab w:val="left" w:pos="397"/>
              </w:tabs>
              <w:kinsoku w:val="0"/>
              <w:overflowPunct w:val="0"/>
              <w:spacing w:before="18"/>
              <w:ind w:right="136"/>
              <w:rPr>
                <w:sz w:val="18"/>
                <w:szCs w:val="18"/>
              </w:rPr>
            </w:pPr>
            <w:r>
              <w:rPr>
                <w:sz w:val="18"/>
                <w:szCs w:val="18"/>
              </w:rPr>
              <w:t>emissies</w:t>
            </w:r>
            <w:r>
              <w:rPr>
                <w:spacing w:val="-13"/>
                <w:sz w:val="18"/>
                <w:szCs w:val="18"/>
              </w:rPr>
              <w:t xml:space="preserve"> </w:t>
            </w:r>
            <w:r>
              <w:rPr>
                <w:sz w:val="18"/>
                <w:szCs w:val="18"/>
              </w:rPr>
              <w:t>naar</w:t>
            </w:r>
            <w:r>
              <w:rPr>
                <w:spacing w:val="-13"/>
                <w:sz w:val="18"/>
                <w:szCs w:val="18"/>
              </w:rPr>
              <w:t xml:space="preserve"> </w:t>
            </w:r>
            <w:r>
              <w:rPr>
                <w:sz w:val="18"/>
                <w:szCs w:val="18"/>
              </w:rPr>
              <w:t>water</w:t>
            </w:r>
            <w:r>
              <w:rPr>
                <w:spacing w:val="-13"/>
                <w:sz w:val="18"/>
                <w:szCs w:val="18"/>
              </w:rPr>
              <w:t xml:space="preserve"> </w:t>
            </w:r>
            <w:r>
              <w:rPr>
                <w:sz w:val="18"/>
                <w:szCs w:val="18"/>
              </w:rPr>
              <w:t>van</w:t>
            </w:r>
            <w:r>
              <w:rPr>
                <w:spacing w:val="-13"/>
                <w:sz w:val="18"/>
                <w:szCs w:val="18"/>
              </w:rPr>
              <w:t xml:space="preserve"> </w:t>
            </w:r>
            <w:r>
              <w:rPr>
                <w:sz w:val="18"/>
                <w:szCs w:val="18"/>
              </w:rPr>
              <w:t>CZV,</w:t>
            </w:r>
            <w:r>
              <w:rPr>
                <w:spacing w:val="-13"/>
                <w:sz w:val="18"/>
                <w:szCs w:val="18"/>
              </w:rPr>
              <w:t xml:space="preserve"> </w:t>
            </w:r>
            <w:r>
              <w:rPr>
                <w:sz w:val="18"/>
                <w:szCs w:val="18"/>
              </w:rPr>
              <w:t>BZV,</w:t>
            </w:r>
            <w:r>
              <w:rPr>
                <w:spacing w:val="-13"/>
                <w:sz w:val="18"/>
                <w:szCs w:val="18"/>
              </w:rPr>
              <w:t xml:space="preserve"> </w:t>
            </w:r>
            <w:r>
              <w:rPr>
                <w:sz w:val="18"/>
                <w:szCs w:val="18"/>
              </w:rPr>
              <w:t>P-totaal,</w:t>
            </w:r>
            <w:r>
              <w:rPr>
                <w:spacing w:val="-13"/>
                <w:sz w:val="18"/>
                <w:szCs w:val="18"/>
              </w:rPr>
              <w:t xml:space="preserve"> </w:t>
            </w:r>
            <w:r>
              <w:rPr>
                <w:sz w:val="18"/>
                <w:szCs w:val="18"/>
              </w:rPr>
              <w:t>N-totaal en vaste stof (PM10: deeltjes &lt; 10 µm);</w:t>
            </w:r>
          </w:p>
          <w:p w14:paraId="4AF467D0" w14:textId="77777777" w:rsidR="000F19D2" w:rsidRDefault="000F19D2" w:rsidP="00326127">
            <w:pPr>
              <w:pStyle w:val="TableParagraph"/>
              <w:numPr>
                <w:ilvl w:val="0"/>
                <w:numId w:val="25"/>
              </w:numPr>
              <w:tabs>
                <w:tab w:val="left" w:pos="397"/>
              </w:tabs>
              <w:kinsoku w:val="0"/>
              <w:overflowPunct w:val="0"/>
              <w:spacing w:before="42"/>
              <w:ind w:hanging="317"/>
              <w:rPr>
                <w:spacing w:val="-2"/>
                <w:sz w:val="18"/>
                <w:szCs w:val="18"/>
              </w:rPr>
            </w:pPr>
            <w:r>
              <w:rPr>
                <w:sz w:val="18"/>
                <w:szCs w:val="18"/>
              </w:rPr>
              <w:t>emissies</w:t>
            </w:r>
            <w:r>
              <w:rPr>
                <w:spacing w:val="-6"/>
                <w:sz w:val="18"/>
                <w:szCs w:val="18"/>
              </w:rPr>
              <w:t xml:space="preserve"> </w:t>
            </w:r>
            <w:r>
              <w:rPr>
                <w:sz w:val="18"/>
                <w:szCs w:val="18"/>
              </w:rPr>
              <w:t>naar</w:t>
            </w:r>
            <w:r>
              <w:rPr>
                <w:spacing w:val="-8"/>
                <w:sz w:val="18"/>
                <w:szCs w:val="18"/>
              </w:rPr>
              <w:t xml:space="preserve"> </w:t>
            </w:r>
            <w:r>
              <w:rPr>
                <w:sz w:val="18"/>
                <w:szCs w:val="18"/>
              </w:rPr>
              <w:t>bodem</w:t>
            </w:r>
            <w:r>
              <w:rPr>
                <w:spacing w:val="-5"/>
                <w:sz w:val="18"/>
                <w:szCs w:val="18"/>
              </w:rPr>
              <w:t xml:space="preserve"> </w:t>
            </w:r>
            <w:r>
              <w:rPr>
                <w:sz w:val="18"/>
                <w:szCs w:val="18"/>
              </w:rPr>
              <w:t>van</w:t>
            </w:r>
            <w:r>
              <w:rPr>
                <w:spacing w:val="-6"/>
                <w:sz w:val="18"/>
                <w:szCs w:val="18"/>
              </w:rPr>
              <w:t xml:space="preserve"> </w:t>
            </w:r>
            <w:r>
              <w:rPr>
                <w:sz w:val="18"/>
                <w:szCs w:val="18"/>
              </w:rPr>
              <w:t>PAK</w:t>
            </w:r>
            <w:r>
              <w:rPr>
                <w:spacing w:val="-8"/>
                <w:sz w:val="18"/>
                <w:szCs w:val="18"/>
              </w:rPr>
              <w:t xml:space="preserve"> </w:t>
            </w:r>
            <w:r>
              <w:rPr>
                <w:sz w:val="18"/>
                <w:szCs w:val="18"/>
              </w:rPr>
              <w:t>en</w:t>
            </w:r>
            <w:r>
              <w:rPr>
                <w:spacing w:val="-5"/>
                <w:sz w:val="18"/>
                <w:szCs w:val="18"/>
              </w:rPr>
              <w:t xml:space="preserve"> </w:t>
            </w:r>
            <w:r>
              <w:rPr>
                <w:sz w:val="18"/>
                <w:szCs w:val="18"/>
              </w:rPr>
              <w:t>zware</w:t>
            </w:r>
            <w:r>
              <w:rPr>
                <w:spacing w:val="-5"/>
                <w:sz w:val="18"/>
                <w:szCs w:val="18"/>
              </w:rPr>
              <w:t xml:space="preserve"> </w:t>
            </w:r>
            <w:r>
              <w:rPr>
                <w:spacing w:val="-2"/>
                <w:sz w:val="18"/>
                <w:szCs w:val="18"/>
              </w:rPr>
              <w:t>metalen;</w:t>
            </w:r>
          </w:p>
          <w:p w14:paraId="1D3F6A2F" w14:textId="77777777" w:rsidR="000F19D2" w:rsidRDefault="000F19D2" w:rsidP="00326127">
            <w:pPr>
              <w:pStyle w:val="TableParagraph"/>
              <w:numPr>
                <w:ilvl w:val="0"/>
                <w:numId w:val="25"/>
              </w:numPr>
              <w:tabs>
                <w:tab w:val="left" w:pos="397"/>
              </w:tabs>
              <w:kinsoku w:val="0"/>
              <w:overflowPunct w:val="0"/>
              <w:spacing w:before="36"/>
              <w:ind w:right="582"/>
              <w:rPr>
                <w:sz w:val="18"/>
                <w:szCs w:val="18"/>
              </w:rPr>
            </w:pPr>
            <w:r>
              <w:rPr>
                <w:sz w:val="18"/>
                <w:szCs w:val="18"/>
              </w:rPr>
              <w:t>overige emissies waaraan vanuit de milieuregelgeving</w:t>
            </w:r>
            <w:r>
              <w:rPr>
                <w:spacing w:val="-11"/>
                <w:sz w:val="18"/>
                <w:szCs w:val="18"/>
              </w:rPr>
              <w:t xml:space="preserve"> </w:t>
            </w:r>
            <w:r>
              <w:rPr>
                <w:sz w:val="18"/>
                <w:szCs w:val="18"/>
              </w:rPr>
              <w:t>eisen</w:t>
            </w:r>
            <w:r>
              <w:rPr>
                <w:spacing w:val="-11"/>
                <w:sz w:val="18"/>
                <w:szCs w:val="18"/>
              </w:rPr>
              <w:t xml:space="preserve"> </w:t>
            </w:r>
            <w:r>
              <w:rPr>
                <w:sz w:val="18"/>
                <w:szCs w:val="18"/>
              </w:rPr>
              <w:t>worden</w:t>
            </w:r>
            <w:r>
              <w:rPr>
                <w:spacing w:val="-11"/>
                <w:sz w:val="18"/>
                <w:szCs w:val="18"/>
              </w:rPr>
              <w:t xml:space="preserve"> </w:t>
            </w:r>
            <w:r>
              <w:rPr>
                <w:sz w:val="18"/>
                <w:szCs w:val="18"/>
              </w:rPr>
              <w:t>gesteld</w:t>
            </w:r>
            <w:r>
              <w:rPr>
                <w:spacing w:val="-11"/>
                <w:sz w:val="18"/>
                <w:szCs w:val="18"/>
              </w:rPr>
              <w:t xml:space="preserve"> </w:t>
            </w:r>
            <w:r>
              <w:rPr>
                <w:sz w:val="18"/>
                <w:szCs w:val="18"/>
              </w:rPr>
              <w:t>aan</w:t>
            </w:r>
            <w:r>
              <w:rPr>
                <w:spacing w:val="-11"/>
                <w:sz w:val="18"/>
                <w:szCs w:val="18"/>
              </w:rPr>
              <w:t xml:space="preserve"> </w:t>
            </w:r>
            <w:r>
              <w:rPr>
                <w:sz w:val="18"/>
                <w:szCs w:val="18"/>
              </w:rPr>
              <w:t>de data-eigenaar van het bouwproduct.</w:t>
            </w:r>
          </w:p>
        </w:tc>
        <w:tc>
          <w:tcPr>
            <w:tcW w:w="1276" w:type="dxa"/>
            <w:tcBorders>
              <w:top w:val="single" w:sz="4" w:space="0" w:color="000000"/>
              <w:left w:val="single" w:sz="4" w:space="0" w:color="000000"/>
              <w:bottom w:val="single" w:sz="4" w:space="0" w:color="000000"/>
              <w:right w:val="single" w:sz="4" w:space="0" w:color="000000"/>
            </w:tcBorders>
          </w:tcPr>
          <w:p w14:paraId="24D95BD3"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41A483D2" w14:textId="77777777" w:rsidR="000F19D2" w:rsidRDefault="000F19D2" w:rsidP="00326127">
            <w:pPr>
              <w:pStyle w:val="TableParagraph"/>
              <w:kinsoku w:val="0"/>
              <w:overflowPunct w:val="0"/>
              <w:rPr>
                <w:rFonts w:ascii="Times New Roman" w:hAnsi="Times New Roman" w:cs="Times New Roman"/>
                <w:sz w:val="18"/>
                <w:szCs w:val="18"/>
              </w:rPr>
            </w:pPr>
          </w:p>
        </w:tc>
      </w:tr>
    </w:tbl>
    <w:p w14:paraId="4992B029" w14:textId="77777777" w:rsidR="000F19D2" w:rsidRDefault="000F19D2" w:rsidP="00326127">
      <w:pPr>
        <w:rPr>
          <w:rFonts w:ascii="Chevin Pro DemiBold" w:hAnsi="Chevin Pro DemiBold" w:cs="Chevin Pro DemiBold"/>
          <w:b/>
          <w:bCs/>
          <w:sz w:val="20"/>
          <w:szCs w:val="20"/>
        </w:rPr>
        <w:sectPr w:rsidR="00000000">
          <w:pgSz w:w="16840" w:h="11910" w:orient="landscape"/>
          <w:pgMar w:top="940" w:right="992" w:bottom="960" w:left="992" w:header="0" w:footer="750" w:gutter="0"/>
          <w:cols w:space="708"/>
          <w:noEndnote/>
        </w:sectPr>
      </w:pPr>
    </w:p>
    <w:p w14:paraId="1B7CF721" w14:textId="77777777" w:rsidR="000F19D2" w:rsidRDefault="000F19D2" w:rsidP="00326127">
      <w:pPr>
        <w:pStyle w:val="Plattetekst"/>
        <w:kinsoku w:val="0"/>
        <w:overflowPunct w:val="0"/>
        <w:spacing w:before="9"/>
        <w:rPr>
          <w:rFonts w:ascii="Chevin Pro DemiBold" w:hAnsi="Chevin Pro DemiBold" w:cs="Chevin Pro DemiBold"/>
          <w:b/>
          <w:bCs/>
          <w:sz w:val="18"/>
          <w:szCs w:val="18"/>
        </w:rPr>
      </w:pPr>
      <w:r>
        <w:rPr>
          <w:noProof/>
        </w:rPr>
        <w:lastRenderedPageBreak/>
        <w:pict w14:anchorId="7E1EC90C">
          <v:rect id="_x0000_s1198" style="position:absolute;margin-left:538.6pt;margin-top:269.3pt;width:303pt;height:326pt;z-index:-251675648;mso-position-horizontal-relative:page;mso-position-vertical-relative:page" o:allowincell="f" filled="f" stroked="f">
            <v:textbox inset="0,0,0,0">
              <w:txbxContent>
                <w:p w14:paraId="0130750D"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08FF4FAD">
                      <v:shape id="_x0000_i1082" type="#_x0000_t75" style="width:302.95pt;height:326.35pt">
                        <v:imagedata r:id="rId7" o:title=""/>
                        <o:lock v:ext="edit" aspectratio="f"/>
                      </v:shape>
                    </w:pict>
                  </w:r>
                </w:p>
                <w:p w14:paraId="3B072F5E"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7E13C45F">
          <v:shape id="_x0000_s1199" type="#_x0000_t202" style="position:absolute;margin-left:808.75pt;margin-top:276.15pt;width:29.95pt;height:13.9pt;z-index:251641856;mso-position-horizontal-relative:page;mso-position-vertical-relative:page" o:allowincell="f" filled="f" stroked="f">
            <v:textbox style="layout-flow:vertical;mso-layout-flow-alt:bottom-to-top" inset="0,0,0,0">
              <w:txbxContent>
                <w:p w14:paraId="286B1C77"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480"/>
        <w:gridCol w:w="4449"/>
        <w:gridCol w:w="1276"/>
        <w:gridCol w:w="6356"/>
      </w:tblGrid>
      <w:tr w:rsidR="00000000" w14:paraId="3BDC4E93" w14:textId="77777777">
        <w:tblPrEx>
          <w:tblCellMar>
            <w:top w:w="0" w:type="dxa"/>
            <w:left w:w="0" w:type="dxa"/>
            <w:bottom w:w="0" w:type="dxa"/>
            <w:right w:w="0" w:type="dxa"/>
          </w:tblCellMar>
        </w:tblPrEx>
        <w:trPr>
          <w:trHeight w:val="807"/>
        </w:trPr>
        <w:tc>
          <w:tcPr>
            <w:tcW w:w="2480" w:type="dxa"/>
            <w:tcBorders>
              <w:top w:val="single" w:sz="4" w:space="0" w:color="000000"/>
              <w:left w:val="single" w:sz="4" w:space="0" w:color="000000"/>
              <w:bottom w:val="single" w:sz="4" w:space="0" w:color="000000"/>
              <w:right w:val="single" w:sz="4" w:space="0" w:color="000000"/>
            </w:tcBorders>
          </w:tcPr>
          <w:p w14:paraId="2421657C" w14:textId="77777777" w:rsidR="000F19D2" w:rsidRDefault="000F19D2" w:rsidP="00326127">
            <w:pPr>
              <w:pStyle w:val="TableParagraph"/>
              <w:kinsoku w:val="0"/>
              <w:overflowPunct w:val="0"/>
              <w:spacing w:before="75"/>
              <w:ind w:left="80" w:right="1154"/>
              <w:jc w:val="both"/>
              <w:rPr>
                <w:sz w:val="18"/>
                <w:szCs w:val="18"/>
              </w:rPr>
            </w:pPr>
            <w:r>
              <w:rPr>
                <w:spacing w:val="-2"/>
                <w:sz w:val="18"/>
                <w:szCs w:val="18"/>
              </w:rPr>
              <w:t xml:space="preserve">Dataverzameling </w:t>
            </w:r>
            <w:r>
              <w:rPr>
                <w:sz w:val="18"/>
                <w:szCs w:val="18"/>
              </w:rPr>
              <w:t>Biogeen</w:t>
            </w:r>
            <w:r>
              <w:rPr>
                <w:spacing w:val="-13"/>
                <w:sz w:val="18"/>
                <w:szCs w:val="18"/>
              </w:rPr>
              <w:t xml:space="preserve"> </w:t>
            </w:r>
            <w:r>
              <w:rPr>
                <w:sz w:val="18"/>
                <w:szCs w:val="18"/>
              </w:rPr>
              <w:t>koolstof (CO</w:t>
            </w:r>
            <w:r>
              <w:rPr>
                <w:sz w:val="18"/>
                <w:szCs w:val="18"/>
                <w:vertAlign w:val="subscript"/>
              </w:rPr>
              <w:t>2</w:t>
            </w:r>
            <w:r>
              <w:rPr>
                <w:sz w:val="18"/>
                <w:szCs w:val="18"/>
              </w:rPr>
              <w:t>, CH</w:t>
            </w:r>
            <w:r>
              <w:rPr>
                <w:sz w:val="18"/>
                <w:szCs w:val="18"/>
                <w:vertAlign w:val="subscript"/>
              </w:rPr>
              <w:t>4</w:t>
            </w:r>
            <w:r>
              <w:rPr>
                <w:sz w:val="18"/>
                <w:szCs w:val="18"/>
              </w:rPr>
              <w:t>, etc.)</w:t>
            </w:r>
          </w:p>
        </w:tc>
        <w:tc>
          <w:tcPr>
            <w:tcW w:w="4449" w:type="dxa"/>
            <w:tcBorders>
              <w:top w:val="single" w:sz="4" w:space="0" w:color="000000"/>
              <w:left w:val="single" w:sz="4" w:space="0" w:color="000000"/>
              <w:bottom w:val="single" w:sz="4" w:space="0" w:color="000000"/>
              <w:right w:val="single" w:sz="4" w:space="0" w:color="000000"/>
            </w:tcBorders>
          </w:tcPr>
          <w:p w14:paraId="303F1E3D" w14:textId="77777777" w:rsidR="000F19D2" w:rsidRDefault="000F19D2" w:rsidP="00326127">
            <w:pPr>
              <w:pStyle w:val="TableParagraph"/>
              <w:kinsoku w:val="0"/>
              <w:overflowPunct w:val="0"/>
              <w:spacing w:before="75"/>
              <w:ind w:left="80"/>
              <w:rPr>
                <w:sz w:val="18"/>
                <w:szCs w:val="18"/>
              </w:rPr>
            </w:pPr>
            <w:r>
              <w:rPr>
                <w:sz w:val="18"/>
                <w:szCs w:val="18"/>
              </w:rPr>
              <w:t>Zowel</w:t>
            </w:r>
            <w:r>
              <w:rPr>
                <w:spacing w:val="-9"/>
                <w:sz w:val="18"/>
                <w:szCs w:val="18"/>
              </w:rPr>
              <w:t xml:space="preserve"> </w:t>
            </w:r>
            <w:r>
              <w:rPr>
                <w:sz w:val="18"/>
                <w:szCs w:val="18"/>
              </w:rPr>
              <w:t>opname</w:t>
            </w:r>
            <w:r>
              <w:rPr>
                <w:spacing w:val="-9"/>
                <w:sz w:val="18"/>
                <w:szCs w:val="18"/>
              </w:rPr>
              <w:t xml:space="preserve"> </w:t>
            </w:r>
            <w:r>
              <w:rPr>
                <w:sz w:val="18"/>
                <w:szCs w:val="18"/>
              </w:rPr>
              <w:t>van</w:t>
            </w:r>
            <w:r>
              <w:rPr>
                <w:spacing w:val="-9"/>
                <w:sz w:val="18"/>
                <w:szCs w:val="18"/>
              </w:rPr>
              <w:t xml:space="preserve"> </w:t>
            </w:r>
            <w:r>
              <w:rPr>
                <w:sz w:val="18"/>
                <w:szCs w:val="18"/>
              </w:rPr>
              <w:t>biogeen</w:t>
            </w:r>
            <w:r>
              <w:rPr>
                <w:spacing w:val="-9"/>
                <w:sz w:val="18"/>
                <w:szCs w:val="18"/>
              </w:rPr>
              <w:t xml:space="preserve"> </w:t>
            </w:r>
            <w:r>
              <w:rPr>
                <w:sz w:val="18"/>
                <w:szCs w:val="18"/>
              </w:rPr>
              <w:t>koolstof</w:t>
            </w:r>
            <w:r>
              <w:rPr>
                <w:spacing w:val="-9"/>
                <w:sz w:val="18"/>
                <w:szCs w:val="18"/>
              </w:rPr>
              <w:t xml:space="preserve"> </w:t>
            </w:r>
            <w:r>
              <w:rPr>
                <w:sz w:val="18"/>
                <w:szCs w:val="18"/>
              </w:rPr>
              <w:t>als</w:t>
            </w:r>
            <w:r>
              <w:rPr>
                <w:spacing w:val="-9"/>
                <w:sz w:val="18"/>
                <w:szCs w:val="18"/>
              </w:rPr>
              <w:t xml:space="preserve"> </w:t>
            </w:r>
            <w:r>
              <w:rPr>
                <w:sz w:val="18"/>
                <w:szCs w:val="18"/>
              </w:rPr>
              <w:t>emissie</w:t>
            </w:r>
            <w:r>
              <w:rPr>
                <w:spacing w:val="-9"/>
                <w:sz w:val="18"/>
                <w:szCs w:val="18"/>
              </w:rPr>
              <w:t xml:space="preserve"> </w:t>
            </w:r>
            <w:r>
              <w:rPr>
                <w:sz w:val="18"/>
                <w:szCs w:val="18"/>
              </w:rPr>
              <w:t>is gemodelleerd in de modules waar het optreedt.</w:t>
            </w:r>
          </w:p>
        </w:tc>
        <w:tc>
          <w:tcPr>
            <w:tcW w:w="1276" w:type="dxa"/>
            <w:tcBorders>
              <w:top w:val="single" w:sz="4" w:space="0" w:color="000000"/>
              <w:left w:val="single" w:sz="4" w:space="0" w:color="000000"/>
              <w:bottom w:val="single" w:sz="4" w:space="0" w:color="000000"/>
              <w:right w:val="single" w:sz="4" w:space="0" w:color="000000"/>
            </w:tcBorders>
          </w:tcPr>
          <w:p w14:paraId="0077DBFC"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113F1383"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51E50FC5" w14:textId="77777777">
        <w:tblPrEx>
          <w:tblCellMar>
            <w:top w:w="0" w:type="dxa"/>
            <w:left w:w="0" w:type="dxa"/>
            <w:bottom w:w="0" w:type="dxa"/>
            <w:right w:w="0" w:type="dxa"/>
          </w:tblCellMar>
        </w:tblPrEx>
        <w:trPr>
          <w:trHeight w:val="814"/>
        </w:trPr>
        <w:tc>
          <w:tcPr>
            <w:tcW w:w="2480" w:type="dxa"/>
            <w:tcBorders>
              <w:top w:val="single" w:sz="4" w:space="0" w:color="000000"/>
              <w:left w:val="single" w:sz="4" w:space="0" w:color="000000"/>
              <w:bottom w:val="single" w:sz="4" w:space="0" w:color="000000"/>
              <w:right w:val="single" w:sz="4" w:space="0" w:color="000000"/>
            </w:tcBorders>
          </w:tcPr>
          <w:p w14:paraId="0DBF3569" w14:textId="77777777" w:rsidR="000F19D2" w:rsidRDefault="000F19D2" w:rsidP="00326127">
            <w:pPr>
              <w:pStyle w:val="TableParagraph"/>
              <w:kinsoku w:val="0"/>
              <w:overflowPunct w:val="0"/>
              <w:spacing w:before="75"/>
              <w:ind w:left="79" w:right="997"/>
              <w:rPr>
                <w:spacing w:val="-2"/>
                <w:sz w:val="18"/>
                <w:szCs w:val="18"/>
              </w:rPr>
            </w:pPr>
            <w:r>
              <w:rPr>
                <w:spacing w:val="-2"/>
                <w:sz w:val="18"/>
                <w:szCs w:val="18"/>
              </w:rPr>
              <w:t>Dataverzameling Afval</w:t>
            </w:r>
          </w:p>
        </w:tc>
        <w:tc>
          <w:tcPr>
            <w:tcW w:w="4449" w:type="dxa"/>
            <w:tcBorders>
              <w:top w:val="single" w:sz="4" w:space="0" w:color="000000"/>
              <w:left w:val="single" w:sz="4" w:space="0" w:color="000000"/>
              <w:bottom w:val="single" w:sz="4" w:space="0" w:color="000000"/>
              <w:right w:val="single" w:sz="4" w:space="0" w:color="000000"/>
            </w:tcBorders>
          </w:tcPr>
          <w:p w14:paraId="7B70AA66" w14:textId="77777777" w:rsidR="000F19D2" w:rsidRDefault="000F19D2" w:rsidP="00326127">
            <w:pPr>
              <w:pStyle w:val="TableParagraph"/>
              <w:kinsoku w:val="0"/>
              <w:overflowPunct w:val="0"/>
              <w:spacing w:before="45"/>
              <w:ind w:left="80" w:right="619"/>
              <w:rPr>
                <w:sz w:val="18"/>
                <w:szCs w:val="18"/>
              </w:rPr>
            </w:pPr>
            <w:r>
              <w:rPr>
                <w:sz w:val="18"/>
                <w:szCs w:val="18"/>
              </w:rPr>
              <w:t>Is</w:t>
            </w:r>
            <w:r>
              <w:rPr>
                <w:spacing w:val="-9"/>
                <w:sz w:val="18"/>
                <w:szCs w:val="18"/>
              </w:rPr>
              <w:t xml:space="preserve"> </w:t>
            </w:r>
            <w:r>
              <w:rPr>
                <w:sz w:val="18"/>
                <w:szCs w:val="18"/>
              </w:rPr>
              <w:t>van</w:t>
            </w:r>
            <w:r>
              <w:rPr>
                <w:spacing w:val="-9"/>
                <w:sz w:val="18"/>
                <w:szCs w:val="18"/>
              </w:rPr>
              <w:t xml:space="preserve"> </w:t>
            </w:r>
            <w:r>
              <w:rPr>
                <w:sz w:val="18"/>
                <w:szCs w:val="18"/>
              </w:rPr>
              <w:t>vrijkomende</w:t>
            </w:r>
            <w:r>
              <w:rPr>
                <w:spacing w:val="-9"/>
                <w:sz w:val="18"/>
                <w:szCs w:val="18"/>
              </w:rPr>
              <w:t xml:space="preserve"> </w:t>
            </w:r>
            <w:r>
              <w:rPr>
                <w:sz w:val="18"/>
                <w:szCs w:val="18"/>
              </w:rPr>
              <w:t>stoffen</w:t>
            </w:r>
            <w:r>
              <w:rPr>
                <w:spacing w:val="-9"/>
                <w:sz w:val="18"/>
                <w:szCs w:val="18"/>
              </w:rPr>
              <w:t xml:space="preserve"> </w:t>
            </w:r>
            <w:r>
              <w:rPr>
                <w:sz w:val="18"/>
                <w:szCs w:val="18"/>
              </w:rPr>
              <w:t>bepaald</w:t>
            </w:r>
            <w:r>
              <w:rPr>
                <w:spacing w:val="-9"/>
                <w:sz w:val="18"/>
                <w:szCs w:val="18"/>
              </w:rPr>
              <w:t xml:space="preserve"> </w:t>
            </w:r>
            <w:r>
              <w:rPr>
                <w:sz w:val="18"/>
                <w:szCs w:val="18"/>
              </w:rPr>
              <w:t>of</w:t>
            </w:r>
            <w:r>
              <w:rPr>
                <w:spacing w:val="-9"/>
                <w:sz w:val="18"/>
                <w:szCs w:val="18"/>
              </w:rPr>
              <w:t xml:space="preserve"> </w:t>
            </w:r>
            <w:r>
              <w:rPr>
                <w:sz w:val="18"/>
                <w:szCs w:val="18"/>
              </w:rPr>
              <w:t>het</w:t>
            </w:r>
            <w:r>
              <w:rPr>
                <w:spacing w:val="-11"/>
                <w:sz w:val="18"/>
                <w:szCs w:val="18"/>
              </w:rPr>
              <w:t xml:space="preserve"> </w:t>
            </w:r>
            <w:r>
              <w:rPr>
                <w:sz w:val="18"/>
                <w:szCs w:val="18"/>
              </w:rPr>
              <w:t>afval</w:t>
            </w:r>
            <w:r>
              <w:rPr>
                <w:spacing w:val="-9"/>
                <w:sz w:val="18"/>
                <w:szCs w:val="18"/>
              </w:rPr>
              <w:t xml:space="preserve"> </w:t>
            </w:r>
            <w:r>
              <w:rPr>
                <w:sz w:val="18"/>
                <w:szCs w:val="18"/>
              </w:rPr>
              <w:t>is? Is de end-of-waste status gecontroleerd?</w:t>
            </w:r>
          </w:p>
          <w:p w14:paraId="2C46002B" w14:textId="77777777" w:rsidR="000F19D2" w:rsidRDefault="000F19D2" w:rsidP="00326127">
            <w:pPr>
              <w:pStyle w:val="TableParagraph"/>
              <w:kinsoku w:val="0"/>
              <w:overflowPunct w:val="0"/>
              <w:spacing w:before="42"/>
              <w:ind w:left="80"/>
              <w:rPr>
                <w:spacing w:val="-5"/>
                <w:sz w:val="18"/>
                <w:szCs w:val="18"/>
              </w:rPr>
            </w:pPr>
            <w:r>
              <w:rPr>
                <w:sz w:val="18"/>
                <w:szCs w:val="18"/>
              </w:rPr>
              <w:t>Is</w:t>
            </w:r>
            <w:r>
              <w:rPr>
                <w:spacing w:val="-3"/>
                <w:sz w:val="18"/>
                <w:szCs w:val="18"/>
              </w:rPr>
              <w:t xml:space="preserve"> </w:t>
            </w:r>
            <w:r>
              <w:rPr>
                <w:sz w:val="18"/>
                <w:szCs w:val="18"/>
              </w:rPr>
              <w:t>van</w:t>
            </w:r>
            <w:r>
              <w:rPr>
                <w:spacing w:val="-2"/>
                <w:sz w:val="18"/>
                <w:szCs w:val="18"/>
              </w:rPr>
              <w:t xml:space="preserve"> </w:t>
            </w:r>
            <w:r>
              <w:rPr>
                <w:sz w:val="18"/>
                <w:szCs w:val="18"/>
              </w:rPr>
              <w:t>het</w:t>
            </w:r>
            <w:r>
              <w:rPr>
                <w:spacing w:val="-6"/>
                <w:sz w:val="18"/>
                <w:szCs w:val="18"/>
              </w:rPr>
              <w:t xml:space="preserve"> </w:t>
            </w:r>
            <w:r>
              <w:rPr>
                <w:sz w:val="18"/>
                <w:szCs w:val="18"/>
              </w:rPr>
              <w:t>afval</w:t>
            </w:r>
            <w:r>
              <w:rPr>
                <w:spacing w:val="-2"/>
                <w:sz w:val="18"/>
                <w:szCs w:val="18"/>
              </w:rPr>
              <w:t xml:space="preserve"> </w:t>
            </w:r>
            <w:r>
              <w:rPr>
                <w:sz w:val="18"/>
                <w:szCs w:val="18"/>
              </w:rPr>
              <w:t>bepaald</w:t>
            </w:r>
            <w:r>
              <w:rPr>
                <w:spacing w:val="-2"/>
                <w:sz w:val="18"/>
                <w:szCs w:val="18"/>
              </w:rPr>
              <w:t xml:space="preserve"> </w:t>
            </w:r>
            <w:r>
              <w:rPr>
                <w:sz w:val="18"/>
                <w:szCs w:val="18"/>
              </w:rPr>
              <w:t>of</w:t>
            </w:r>
            <w:r>
              <w:rPr>
                <w:spacing w:val="-3"/>
                <w:sz w:val="18"/>
                <w:szCs w:val="18"/>
              </w:rPr>
              <w:t xml:space="preserve"> </w:t>
            </w:r>
            <w:r>
              <w:rPr>
                <w:sz w:val="18"/>
                <w:szCs w:val="18"/>
              </w:rPr>
              <w:t>het</w:t>
            </w:r>
            <w:r>
              <w:rPr>
                <w:spacing w:val="-5"/>
                <w:sz w:val="18"/>
                <w:szCs w:val="18"/>
              </w:rPr>
              <w:t xml:space="preserve"> </w:t>
            </w:r>
            <w:r>
              <w:rPr>
                <w:sz w:val="18"/>
                <w:szCs w:val="18"/>
              </w:rPr>
              <w:t>gevaarlijk</w:t>
            </w:r>
            <w:r>
              <w:rPr>
                <w:spacing w:val="-6"/>
                <w:sz w:val="18"/>
                <w:szCs w:val="18"/>
              </w:rPr>
              <w:t xml:space="preserve"> </w:t>
            </w:r>
            <w:r>
              <w:rPr>
                <w:sz w:val="18"/>
                <w:szCs w:val="18"/>
              </w:rPr>
              <w:t>afval</w:t>
            </w:r>
            <w:r>
              <w:rPr>
                <w:spacing w:val="-2"/>
                <w:sz w:val="18"/>
                <w:szCs w:val="18"/>
              </w:rPr>
              <w:t xml:space="preserve"> </w:t>
            </w:r>
            <w:r>
              <w:rPr>
                <w:spacing w:val="-5"/>
                <w:sz w:val="18"/>
                <w:szCs w:val="18"/>
              </w:rPr>
              <w:t>is?</w:t>
            </w:r>
          </w:p>
        </w:tc>
        <w:tc>
          <w:tcPr>
            <w:tcW w:w="1276" w:type="dxa"/>
            <w:tcBorders>
              <w:top w:val="single" w:sz="4" w:space="0" w:color="000000"/>
              <w:left w:val="single" w:sz="4" w:space="0" w:color="000000"/>
              <w:bottom w:val="single" w:sz="4" w:space="0" w:color="000000"/>
              <w:right w:val="single" w:sz="4" w:space="0" w:color="000000"/>
            </w:tcBorders>
          </w:tcPr>
          <w:p w14:paraId="148147DE"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3EAEC5BF"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7CE45BD9" w14:textId="77777777">
        <w:tblPrEx>
          <w:tblCellMar>
            <w:top w:w="0" w:type="dxa"/>
            <w:left w:w="0" w:type="dxa"/>
            <w:bottom w:w="0" w:type="dxa"/>
            <w:right w:w="0" w:type="dxa"/>
          </w:tblCellMar>
        </w:tblPrEx>
        <w:trPr>
          <w:trHeight w:val="1022"/>
        </w:trPr>
        <w:tc>
          <w:tcPr>
            <w:tcW w:w="2480" w:type="dxa"/>
            <w:vMerge w:val="restart"/>
            <w:tcBorders>
              <w:top w:val="single" w:sz="4" w:space="0" w:color="000000"/>
              <w:left w:val="single" w:sz="4" w:space="0" w:color="000000"/>
              <w:bottom w:val="single" w:sz="4" w:space="0" w:color="000000"/>
              <w:right w:val="single" w:sz="4" w:space="0" w:color="000000"/>
            </w:tcBorders>
          </w:tcPr>
          <w:p w14:paraId="5B9ADB2C" w14:textId="77777777" w:rsidR="000F19D2" w:rsidRDefault="000F19D2" w:rsidP="00326127">
            <w:pPr>
              <w:pStyle w:val="TableParagraph"/>
              <w:kinsoku w:val="0"/>
              <w:overflowPunct w:val="0"/>
              <w:spacing w:before="75"/>
              <w:ind w:left="79"/>
              <w:rPr>
                <w:spacing w:val="-2"/>
                <w:sz w:val="18"/>
                <w:szCs w:val="18"/>
              </w:rPr>
            </w:pPr>
            <w:r>
              <w:rPr>
                <w:spacing w:val="-2"/>
                <w:sz w:val="18"/>
                <w:szCs w:val="18"/>
              </w:rPr>
              <w:t>Gegevensbronnen</w:t>
            </w:r>
          </w:p>
        </w:tc>
        <w:tc>
          <w:tcPr>
            <w:tcW w:w="4449" w:type="dxa"/>
            <w:tcBorders>
              <w:top w:val="single" w:sz="4" w:space="0" w:color="000000"/>
              <w:left w:val="single" w:sz="4" w:space="0" w:color="000000"/>
              <w:bottom w:val="single" w:sz="4" w:space="0" w:color="000000"/>
              <w:right w:val="single" w:sz="4" w:space="0" w:color="000000"/>
            </w:tcBorders>
          </w:tcPr>
          <w:p w14:paraId="5ED70252" w14:textId="77777777" w:rsidR="000F19D2" w:rsidRDefault="000F19D2" w:rsidP="00326127">
            <w:pPr>
              <w:pStyle w:val="TableParagraph"/>
              <w:kinsoku w:val="0"/>
              <w:overflowPunct w:val="0"/>
              <w:spacing w:before="75"/>
              <w:ind w:left="80"/>
              <w:rPr>
                <w:sz w:val="18"/>
                <w:szCs w:val="18"/>
              </w:rPr>
            </w:pPr>
            <w:r>
              <w:rPr>
                <w:sz w:val="18"/>
                <w:szCs w:val="18"/>
              </w:rPr>
              <w:t>De</w:t>
            </w:r>
            <w:r>
              <w:rPr>
                <w:spacing w:val="-1"/>
                <w:sz w:val="18"/>
                <w:szCs w:val="18"/>
              </w:rPr>
              <w:t xml:space="preserve"> </w:t>
            </w:r>
            <w:r>
              <w:rPr>
                <w:sz w:val="18"/>
                <w:szCs w:val="18"/>
              </w:rPr>
              <w:t>gegevens</w:t>
            </w:r>
            <w:r>
              <w:rPr>
                <w:spacing w:val="-1"/>
                <w:sz w:val="18"/>
                <w:szCs w:val="18"/>
              </w:rPr>
              <w:t xml:space="preserve"> </w:t>
            </w:r>
            <w:r>
              <w:rPr>
                <w:sz w:val="18"/>
                <w:szCs w:val="18"/>
              </w:rPr>
              <w:t>van</w:t>
            </w:r>
            <w:r>
              <w:rPr>
                <w:spacing w:val="-1"/>
                <w:sz w:val="18"/>
                <w:szCs w:val="18"/>
              </w:rPr>
              <w:t xml:space="preserve"> </w:t>
            </w:r>
            <w:r>
              <w:rPr>
                <w:sz w:val="18"/>
                <w:szCs w:val="18"/>
              </w:rPr>
              <w:t>de</w:t>
            </w:r>
            <w:r>
              <w:rPr>
                <w:spacing w:val="-1"/>
                <w:sz w:val="18"/>
                <w:szCs w:val="18"/>
              </w:rPr>
              <w:t xml:space="preserve"> </w:t>
            </w:r>
            <w:r>
              <w:rPr>
                <w:sz w:val="18"/>
                <w:szCs w:val="18"/>
              </w:rPr>
              <w:t>data-eigenaar</w:t>
            </w:r>
            <w:r>
              <w:rPr>
                <w:spacing w:val="-5"/>
                <w:sz w:val="18"/>
                <w:szCs w:val="18"/>
              </w:rPr>
              <w:t xml:space="preserve"> </w:t>
            </w:r>
            <w:r>
              <w:rPr>
                <w:sz w:val="18"/>
                <w:szCs w:val="18"/>
              </w:rPr>
              <w:t>van</w:t>
            </w:r>
            <w:r>
              <w:rPr>
                <w:spacing w:val="-1"/>
                <w:sz w:val="18"/>
                <w:szCs w:val="18"/>
              </w:rPr>
              <w:t xml:space="preserve"> </w:t>
            </w:r>
            <w:r>
              <w:rPr>
                <w:sz w:val="18"/>
                <w:szCs w:val="18"/>
              </w:rPr>
              <w:t>het</w:t>
            </w:r>
            <w:r>
              <w:rPr>
                <w:spacing w:val="-4"/>
                <w:sz w:val="18"/>
                <w:szCs w:val="18"/>
              </w:rPr>
              <w:t xml:space="preserve"> </w:t>
            </w:r>
            <w:r>
              <w:rPr>
                <w:sz w:val="18"/>
                <w:szCs w:val="18"/>
              </w:rPr>
              <w:t>bouwproduct moeten uit primaire bronnen afkomstig zijn en geldig (representatief)</w:t>
            </w:r>
            <w:r>
              <w:rPr>
                <w:spacing w:val="-7"/>
                <w:sz w:val="18"/>
                <w:szCs w:val="18"/>
              </w:rPr>
              <w:t xml:space="preserve"> </w:t>
            </w:r>
            <w:r>
              <w:rPr>
                <w:sz w:val="18"/>
                <w:szCs w:val="18"/>
              </w:rPr>
              <w:t>voor</w:t>
            </w:r>
            <w:r>
              <w:rPr>
                <w:spacing w:val="-10"/>
                <w:sz w:val="18"/>
                <w:szCs w:val="18"/>
              </w:rPr>
              <w:t xml:space="preserve"> </w:t>
            </w:r>
            <w:r>
              <w:rPr>
                <w:sz w:val="18"/>
                <w:szCs w:val="18"/>
              </w:rPr>
              <w:t>de</w:t>
            </w:r>
            <w:r>
              <w:rPr>
                <w:spacing w:val="-7"/>
                <w:sz w:val="18"/>
                <w:szCs w:val="18"/>
              </w:rPr>
              <w:t xml:space="preserve"> </w:t>
            </w:r>
            <w:r>
              <w:rPr>
                <w:sz w:val="18"/>
                <w:szCs w:val="18"/>
              </w:rPr>
              <w:t>periode</w:t>
            </w:r>
            <w:r>
              <w:rPr>
                <w:spacing w:val="-7"/>
                <w:sz w:val="18"/>
                <w:szCs w:val="18"/>
              </w:rPr>
              <w:t xml:space="preserve"> </w:t>
            </w:r>
            <w:r>
              <w:rPr>
                <w:sz w:val="18"/>
                <w:szCs w:val="18"/>
              </w:rPr>
              <w:t>die</w:t>
            </w:r>
            <w:r>
              <w:rPr>
                <w:spacing w:val="-7"/>
                <w:sz w:val="18"/>
                <w:szCs w:val="18"/>
              </w:rPr>
              <w:t xml:space="preserve"> </w:t>
            </w:r>
            <w:r>
              <w:rPr>
                <w:sz w:val="18"/>
                <w:szCs w:val="18"/>
              </w:rPr>
              <w:t>in</w:t>
            </w:r>
            <w:r>
              <w:rPr>
                <w:spacing w:val="-7"/>
                <w:sz w:val="18"/>
                <w:szCs w:val="18"/>
              </w:rPr>
              <w:t xml:space="preserve"> </w:t>
            </w:r>
            <w:r>
              <w:rPr>
                <w:sz w:val="18"/>
                <w:szCs w:val="18"/>
              </w:rPr>
              <w:t>de</w:t>
            </w:r>
            <w:r>
              <w:rPr>
                <w:spacing w:val="-7"/>
                <w:sz w:val="18"/>
                <w:szCs w:val="18"/>
              </w:rPr>
              <w:t xml:space="preserve"> </w:t>
            </w:r>
            <w:r>
              <w:rPr>
                <w:sz w:val="18"/>
                <w:szCs w:val="18"/>
              </w:rPr>
              <w:t>milieuverklaring staat vermeld.</w:t>
            </w:r>
          </w:p>
        </w:tc>
        <w:tc>
          <w:tcPr>
            <w:tcW w:w="1276" w:type="dxa"/>
            <w:tcBorders>
              <w:top w:val="single" w:sz="4" w:space="0" w:color="000000"/>
              <w:left w:val="single" w:sz="4" w:space="0" w:color="000000"/>
              <w:bottom w:val="single" w:sz="4" w:space="0" w:color="000000"/>
              <w:right w:val="single" w:sz="4" w:space="0" w:color="000000"/>
            </w:tcBorders>
          </w:tcPr>
          <w:p w14:paraId="7980EDBC"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622D3F5A"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01F787FE" w14:textId="77777777">
        <w:tblPrEx>
          <w:tblCellMar>
            <w:top w:w="0" w:type="dxa"/>
            <w:left w:w="0" w:type="dxa"/>
            <w:bottom w:w="0" w:type="dxa"/>
            <w:right w:w="0" w:type="dxa"/>
          </w:tblCellMar>
        </w:tblPrEx>
        <w:trPr>
          <w:trHeight w:val="826"/>
        </w:trPr>
        <w:tc>
          <w:tcPr>
            <w:tcW w:w="2480" w:type="dxa"/>
            <w:vMerge/>
            <w:tcBorders>
              <w:top w:val="nil"/>
              <w:left w:val="single" w:sz="4" w:space="0" w:color="000000"/>
              <w:bottom w:val="single" w:sz="4" w:space="0" w:color="000000"/>
              <w:right w:val="single" w:sz="4" w:space="0" w:color="000000"/>
            </w:tcBorders>
          </w:tcPr>
          <w:p w14:paraId="5FA49335" w14:textId="77777777" w:rsidR="000F19D2" w:rsidRDefault="000F19D2" w:rsidP="00326127">
            <w:pPr>
              <w:pStyle w:val="Plattetekst"/>
              <w:kinsoku w:val="0"/>
              <w:overflowPunct w:val="0"/>
              <w:spacing w:before="9"/>
              <w:rPr>
                <w:rFonts w:ascii="Chevin Pro DemiBold" w:hAnsi="Chevin Pro DemiBold" w:cs="Chevin Pro DemiBold"/>
                <w:b/>
                <w:bCs/>
                <w:sz w:val="2"/>
                <w:szCs w:val="2"/>
              </w:rPr>
            </w:pPr>
          </w:p>
        </w:tc>
        <w:tc>
          <w:tcPr>
            <w:tcW w:w="4449" w:type="dxa"/>
            <w:tcBorders>
              <w:top w:val="single" w:sz="4" w:space="0" w:color="000000"/>
              <w:left w:val="single" w:sz="4" w:space="0" w:color="000000"/>
              <w:bottom w:val="single" w:sz="4" w:space="0" w:color="000000"/>
              <w:right w:val="single" w:sz="4" w:space="0" w:color="000000"/>
            </w:tcBorders>
          </w:tcPr>
          <w:p w14:paraId="47B0505D" w14:textId="77777777" w:rsidR="000F19D2" w:rsidRDefault="000F19D2" w:rsidP="00326127">
            <w:pPr>
              <w:pStyle w:val="TableParagraph"/>
              <w:kinsoku w:val="0"/>
              <w:overflowPunct w:val="0"/>
              <w:spacing w:before="75"/>
              <w:ind w:left="80"/>
              <w:rPr>
                <w:sz w:val="18"/>
                <w:szCs w:val="18"/>
              </w:rPr>
            </w:pPr>
            <w:r>
              <w:rPr>
                <w:sz w:val="18"/>
                <w:szCs w:val="18"/>
              </w:rPr>
              <w:t>De</w:t>
            </w:r>
            <w:r>
              <w:rPr>
                <w:spacing w:val="-9"/>
                <w:sz w:val="18"/>
                <w:szCs w:val="18"/>
              </w:rPr>
              <w:t xml:space="preserve"> </w:t>
            </w:r>
            <w:r>
              <w:rPr>
                <w:sz w:val="18"/>
                <w:szCs w:val="18"/>
              </w:rPr>
              <w:t>gegevens</w:t>
            </w:r>
            <w:r>
              <w:rPr>
                <w:spacing w:val="-9"/>
                <w:sz w:val="18"/>
                <w:szCs w:val="18"/>
              </w:rPr>
              <w:t xml:space="preserve"> </w:t>
            </w:r>
            <w:r>
              <w:rPr>
                <w:sz w:val="18"/>
                <w:szCs w:val="18"/>
              </w:rPr>
              <w:t>van</w:t>
            </w:r>
            <w:r>
              <w:rPr>
                <w:spacing w:val="-9"/>
                <w:sz w:val="18"/>
                <w:szCs w:val="18"/>
              </w:rPr>
              <w:t xml:space="preserve"> </w:t>
            </w:r>
            <w:r>
              <w:rPr>
                <w:sz w:val="18"/>
                <w:szCs w:val="18"/>
              </w:rPr>
              <w:t>de</w:t>
            </w:r>
            <w:r>
              <w:rPr>
                <w:spacing w:val="-9"/>
                <w:sz w:val="18"/>
                <w:szCs w:val="18"/>
              </w:rPr>
              <w:t xml:space="preserve"> </w:t>
            </w:r>
            <w:r>
              <w:rPr>
                <w:sz w:val="18"/>
                <w:szCs w:val="18"/>
              </w:rPr>
              <w:t>overige</w:t>
            </w:r>
            <w:r>
              <w:rPr>
                <w:spacing w:val="-9"/>
                <w:sz w:val="18"/>
                <w:szCs w:val="18"/>
              </w:rPr>
              <w:t xml:space="preserve"> </w:t>
            </w:r>
            <w:r>
              <w:rPr>
                <w:sz w:val="18"/>
                <w:szCs w:val="18"/>
              </w:rPr>
              <w:t>processen</w:t>
            </w:r>
            <w:r>
              <w:rPr>
                <w:spacing w:val="-9"/>
                <w:sz w:val="18"/>
                <w:szCs w:val="18"/>
              </w:rPr>
              <w:t xml:space="preserve"> </w:t>
            </w:r>
            <w:r>
              <w:rPr>
                <w:sz w:val="18"/>
                <w:szCs w:val="18"/>
              </w:rPr>
              <w:t>moeten</w:t>
            </w:r>
            <w:r>
              <w:rPr>
                <w:spacing w:val="-9"/>
                <w:sz w:val="18"/>
                <w:szCs w:val="18"/>
              </w:rPr>
              <w:t xml:space="preserve"> </w:t>
            </w:r>
            <w:r>
              <w:rPr>
                <w:sz w:val="18"/>
                <w:szCs w:val="18"/>
              </w:rPr>
              <w:t>geldig (representatief) zijn voor de periode die in de milieuverklaring staat vermeld.</w:t>
            </w:r>
          </w:p>
        </w:tc>
        <w:tc>
          <w:tcPr>
            <w:tcW w:w="1276" w:type="dxa"/>
            <w:tcBorders>
              <w:top w:val="single" w:sz="4" w:space="0" w:color="000000"/>
              <w:left w:val="single" w:sz="4" w:space="0" w:color="000000"/>
              <w:bottom w:val="single" w:sz="4" w:space="0" w:color="000000"/>
              <w:right w:val="single" w:sz="4" w:space="0" w:color="000000"/>
            </w:tcBorders>
          </w:tcPr>
          <w:p w14:paraId="5207E024"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132EB58C"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31822847" w14:textId="77777777">
        <w:tblPrEx>
          <w:tblCellMar>
            <w:top w:w="0" w:type="dxa"/>
            <w:left w:w="0" w:type="dxa"/>
            <w:bottom w:w="0" w:type="dxa"/>
            <w:right w:w="0" w:type="dxa"/>
          </w:tblCellMar>
        </w:tblPrEx>
        <w:trPr>
          <w:trHeight w:val="1055"/>
        </w:trPr>
        <w:tc>
          <w:tcPr>
            <w:tcW w:w="2480" w:type="dxa"/>
            <w:vMerge/>
            <w:tcBorders>
              <w:top w:val="nil"/>
              <w:left w:val="single" w:sz="4" w:space="0" w:color="000000"/>
              <w:bottom w:val="single" w:sz="4" w:space="0" w:color="000000"/>
              <w:right w:val="single" w:sz="4" w:space="0" w:color="000000"/>
            </w:tcBorders>
          </w:tcPr>
          <w:p w14:paraId="1028BD5E" w14:textId="77777777" w:rsidR="000F19D2" w:rsidRDefault="000F19D2" w:rsidP="00326127">
            <w:pPr>
              <w:pStyle w:val="Plattetekst"/>
              <w:kinsoku w:val="0"/>
              <w:overflowPunct w:val="0"/>
              <w:spacing w:before="9"/>
              <w:rPr>
                <w:rFonts w:ascii="Chevin Pro DemiBold" w:hAnsi="Chevin Pro DemiBold" w:cs="Chevin Pro DemiBold"/>
                <w:b/>
                <w:bCs/>
                <w:sz w:val="2"/>
                <w:szCs w:val="2"/>
              </w:rPr>
            </w:pPr>
          </w:p>
        </w:tc>
        <w:tc>
          <w:tcPr>
            <w:tcW w:w="4449" w:type="dxa"/>
            <w:tcBorders>
              <w:top w:val="single" w:sz="4" w:space="0" w:color="000000"/>
              <w:left w:val="single" w:sz="4" w:space="0" w:color="000000"/>
              <w:bottom w:val="single" w:sz="4" w:space="0" w:color="000000"/>
              <w:right w:val="single" w:sz="4" w:space="0" w:color="000000"/>
            </w:tcBorders>
          </w:tcPr>
          <w:p w14:paraId="05F58B6F" w14:textId="77777777" w:rsidR="000F19D2" w:rsidRDefault="000F19D2" w:rsidP="00326127">
            <w:pPr>
              <w:pStyle w:val="TableParagraph"/>
              <w:kinsoku w:val="0"/>
              <w:overflowPunct w:val="0"/>
              <w:spacing w:before="75"/>
              <w:ind w:left="80" w:right="315"/>
              <w:rPr>
                <w:sz w:val="18"/>
                <w:szCs w:val="18"/>
              </w:rPr>
            </w:pPr>
            <w:r>
              <w:rPr>
                <w:sz w:val="18"/>
                <w:szCs w:val="18"/>
              </w:rPr>
              <w:t>Toeleveranciers en afnemers van de betrokken productielocaties moeten worden gevraagd om procesgegevens</w:t>
            </w:r>
            <w:r>
              <w:rPr>
                <w:spacing w:val="-9"/>
                <w:sz w:val="18"/>
                <w:szCs w:val="18"/>
              </w:rPr>
              <w:t xml:space="preserve"> </w:t>
            </w:r>
            <w:r>
              <w:rPr>
                <w:sz w:val="18"/>
                <w:szCs w:val="18"/>
              </w:rPr>
              <w:t>aan</w:t>
            </w:r>
            <w:r>
              <w:rPr>
                <w:spacing w:val="-9"/>
                <w:sz w:val="18"/>
                <w:szCs w:val="18"/>
              </w:rPr>
              <w:t xml:space="preserve"> </w:t>
            </w:r>
            <w:r>
              <w:rPr>
                <w:sz w:val="18"/>
                <w:szCs w:val="18"/>
              </w:rPr>
              <w:t>te</w:t>
            </w:r>
            <w:r>
              <w:rPr>
                <w:spacing w:val="-9"/>
                <w:sz w:val="18"/>
                <w:szCs w:val="18"/>
              </w:rPr>
              <w:t xml:space="preserve"> </w:t>
            </w:r>
            <w:r>
              <w:rPr>
                <w:sz w:val="18"/>
                <w:szCs w:val="18"/>
              </w:rPr>
              <w:t>leveren</w:t>
            </w:r>
            <w:r>
              <w:rPr>
                <w:spacing w:val="-9"/>
                <w:sz w:val="18"/>
                <w:szCs w:val="18"/>
              </w:rPr>
              <w:t xml:space="preserve"> </w:t>
            </w:r>
            <w:r>
              <w:rPr>
                <w:sz w:val="18"/>
                <w:szCs w:val="18"/>
              </w:rPr>
              <w:t>die</w:t>
            </w:r>
            <w:r>
              <w:rPr>
                <w:spacing w:val="-9"/>
                <w:sz w:val="18"/>
                <w:szCs w:val="18"/>
              </w:rPr>
              <w:t xml:space="preserve"> </w:t>
            </w:r>
            <w:r>
              <w:rPr>
                <w:sz w:val="18"/>
                <w:szCs w:val="18"/>
              </w:rPr>
              <w:t>voldoen</w:t>
            </w:r>
            <w:r>
              <w:rPr>
                <w:spacing w:val="-9"/>
                <w:sz w:val="18"/>
                <w:szCs w:val="18"/>
              </w:rPr>
              <w:t xml:space="preserve"> </w:t>
            </w:r>
            <w:r>
              <w:rPr>
                <w:sz w:val="18"/>
                <w:szCs w:val="18"/>
              </w:rPr>
              <w:t>aan</w:t>
            </w:r>
            <w:r>
              <w:rPr>
                <w:spacing w:val="-9"/>
                <w:sz w:val="18"/>
                <w:szCs w:val="18"/>
              </w:rPr>
              <w:t xml:space="preserve"> </w:t>
            </w:r>
            <w:r>
              <w:rPr>
                <w:sz w:val="18"/>
                <w:szCs w:val="18"/>
              </w:rPr>
              <w:t>de eisen van deze norm.</w:t>
            </w:r>
          </w:p>
        </w:tc>
        <w:tc>
          <w:tcPr>
            <w:tcW w:w="1276" w:type="dxa"/>
            <w:tcBorders>
              <w:top w:val="single" w:sz="4" w:space="0" w:color="000000"/>
              <w:left w:val="single" w:sz="4" w:space="0" w:color="000000"/>
              <w:bottom w:val="single" w:sz="4" w:space="0" w:color="000000"/>
              <w:right w:val="single" w:sz="4" w:space="0" w:color="000000"/>
            </w:tcBorders>
          </w:tcPr>
          <w:p w14:paraId="37F2C1FE"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77090E9A"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10EA0844" w14:textId="77777777">
        <w:tblPrEx>
          <w:tblCellMar>
            <w:top w:w="0" w:type="dxa"/>
            <w:left w:w="0" w:type="dxa"/>
            <w:bottom w:w="0" w:type="dxa"/>
            <w:right w:w="0" w:type="dxa"/>
          </w:tblCellMar>
        </w:tblPrEx>
        <w:trPr>
          <w:trHeight w:val="2172"/>
        </w:trPr>
        <w:tc>
          <w:tcPr>
            <w:tcW w:w="2480" w:type="dxa"/>
            <w:vMerge/>
            <w:tcBorders>
              <w:top w:val="nil"/>
              <w:left w:val="single" w:sz="4" w:space="0" w:color="000000"/>
              <w:bottom w:val="single" w:sz="4" w:space="0" w:color="000000"/>
              <w:right w:val="single" w:sz="4" w:space="0" w:color="000000"/>
            </w:tcBorders>
          </w:tcPr>
          <w:p w14:paraId="694FE8DB" w14:textId="77777777" w:rsidR="000F19D2" w:rsidRDefault="000F19D2" w:rsidP="00326127">
            <w:pPr>
              <w:pStyle w:val="Plattetekst"/>
              <w:kinsoku w:val="0"/>
              <w:overflowPunct w:val="0"/>
              <w:spacing w:before="9"/>
              <w:rPr>
                <w:rFonts w:ascii="Chevin Pro DemiBold" w:hAnsi="Chevin Pro DemiBold" w:cs="Chevin Pro DemiBold"/>
                <w:b/>
                <w:bCs/>
                <w:sz w:val="2"/>
                <w:szCs w:val="2"/>
              </w:rPr>
            </w:pPr>
          </w:p>
        </w:tc>
        <w:tc>
          <w:tcPr>
            <w:tcW w:w="4449" w:type="dxa"/>
            <w:tcBorders>
              <w:top w:val="single" w:sz="4" w:space="0" w:color="000000"/>
              <w:left w:val="single" w:sz="4" w:space="0" w:color="000000"/>
              <w:bottom w:val="single" w:sz="4" w:space="0" w:color="000000"/>
              <w:right w:val="single" w:sz="4" w:space="0" w:color="000000"/>
            </w:tcBorders>
          </w:tcPr>
          <w:p w14:paraId="39A51B2F" w14:textId="77777777" w:rsidR="000F19D2" w:rsidRDefault="000F19D2" w:rsidP="00326127">
            <w:pPr>
              <w:pStyle w:val="TableParagraph"/>
              <w:kinsoku w:val="0"/>
              <w:overflowPunct w:val="0"/>
              <w:spacing w:before="75"/>
              <w:ind w:left="80" w:right="176"/>
              <w:rPr>
                <w:sz w:val="18"/>
                <w:szCs w:val="18"/>
              </w:rPr>
            </w:pPr>
            <w:r>
              <w:rPr>
                <w:sz w:val="18"/>
                <w:szCs w:val="18"/>
              </w:rPr>
              <w:t>Indien een toeleverancier of afnemer geen of onvoldoende</w:t>
            </w:r>
            <w:r>
              <w:rPr>
                <w:spacing w:val="-13"/>
                <w:sz w:val="18"/>
                <w:szCs w:val="18"/>
              </w:rPr>
              <w:t xml:space="preserve"> </w:t>
            </w:r>
            <w:r>
              <w:rPr>
                <w:sz w:val="18"/>
                <w:szCs w:val="18"/>
              </w:rPr>
              <w:t>gegevens</w:t>
            </w:r>
            <w:r>
              <w:rPr>
                <w:spacing w:val="-13"/>
                <w:sz w:val="18"/>
                <w:szCs w:val="18"/>
              </w:rPr>
              <w:t xml:space="preserve"> </w:t>
            </w:r>
            <w:r>
              <w:rPr>
                <w:sz w:val="18"/>
                <w:szCs w:val="18"/>
              </w:rPr>
              <w:t>verstrekt,</w:t>
            </w:r>
            <w:r>
              <w:rPr>
                <w:spacing w:val="-12"/>
                <w:sz w:val="18"/>
                <w:szCs w:val="18"/>
              </w:rPr>
              <w:t xml:space="preserve"> </w:t>
            </w:r>
            <w:r>
              <w:rPr>
                <w:sz w:val="18"/>
                <w:szCs w:val="18"/>
              </w:rPr>
              <w:t>wordt</w:t>
            </w:r>
            <w:r>
              <w:rPr>
                <w:spacing w:val="-13"/>
                <w:sz w:val="18"/>
                <w:szCs w:val="18"/>
              </w:rPr>
              <w:t xml:space="preserve"> </w:t>
            </w:r>
            <w:r>
              <w:rPr>
                <w:sz w:val="18"/>
                <w:szCs w:val="18"/>
              </w:rPr>
              <w:t>gebruik</w:t>
            </w:r>
            <w:r>
              <w:rPr>
                <w:spacing w:val="-13"/>
                <w:sz w:val="18"/>
                <w:szCs w:val="18"/>
              </w:rPr>
              <w:t xml:space="preserve"> </w:t>
            </w:r>
            <w:r>
              <w:rPr>
                <w:sz w:val="18"/>
                <w:szCs w:val="18"/>
              </w:rPr>
              <w:t>gemaakt van publieke bronnen, branchecijfers en literatuur- gegevens. In dat geval zal gecontroleerd worden of er afwijkingen zijn ten opzichte van de NMD. Eventuele afwijkingen dienen in het toetsingsrapport te worden vermeld. Daarbij dient de toetser aan te geven of de afwijking zodanig significant is, dat de afwijking op de NMD-milieuverklaring moet worden vermeld.</w:t>
            </w:r>
          </w:p>
        </w:tc>
        <w:tc>
          <w:tcPr>
            <w:tcW w:w="1276" w:type="dxa"/>
            <w:tcBorders>
              <w:top w:val="single" w:sz="4" w:space="0" w:color="000000"/>
              <w:left w:val="single" w:sz="4" w:space="0" w:color="000000"/>
              <w:bottom w:val="single" w:sz="4" w:space="0" w:color="000000"/>
              <w:right w:val="single" w:sz="4" w:space="0" w:color="000000"/>
            </w:tcBorders>
          </w:tcPr>
          <w:p w14:paraId="0E10BD0F"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333199E7" w14:textId="77777777" w:rsidR="000F19D2" w:rsidRDefault="000F19D2" w:rsidP="00326127">
            <w:pPr>
              <w:pStyle w:val="TableParagraph"/>
              <w:kinsoku w:val="0"/>
              <w:overflowPunct w:val="0"/>
              <w:rPr>
                <w:rFonts w:ascii="Times New Roman" w:hAnsi="Times New Roman" w:cs="Times New Roman"/>
                <w:sz w:val="18"/>
                <w:szCs w:val="18"/>
              </w:rPr>
            </w:pPr>
          </w:p>
        </w:tc>
      </w:tr>
    </w:tbl>
    <w:p w14:paraId="7D4BC7E8" w14:textId="77777777" w:rsidR="000F19D2" w:rsidRDefault="000F19D2" w:rsidP="00326127">
      <w:pPr>
        <w:rPr>
          <w:rFonts w:ascii="Chevin Pro DemiBold" w:hAnsi="Chevin Pro DemiBold" w:cs="Chevin Pro DemiBold"/>
          <w:b/>
          <w:bCs/>
          <w:sz w:val="18"/>
          <w:szCs w:val="18"/>
        </w:rPr>
        <w:sectPr w:rsidR="00000000">
          <w:pgSz w:w="16840" w:h="11910" w:orient="landscape"/>
          <w:pgMar w:top="940" w:right="992" w:bottom="960" w:left="992" w:header="0" w:footer="750" w:gutter="0"/>
          <w:cols w:space="708"/>
          <w:noEndnote/>
        </w:sectPr>
      </w:pPr>
    </w:p>
    <w:p w14:paraId="5F40F9C1" w14:textId="77777777" w:rsidR="000F19D2" w:rsidRDefault="000F19D2" w:rsidP="00326127">
      <w:pPr>
        <w:pStyle w:val="Plattetekst"/>
        <w:kinsoku w:val="0"/>
        <w:overflowPunct w:val="0"/>
        <w:spacing w:before="9"/>
        <w:rPr>
          <w:rFonts w:ascii="Chevin Pro DemiBold" w:hAnsi="Chevin Pro DemiBold" w:cs="Chevin Pro DemiBold"/>
          <w:b/>
          <w:bCs/>
          <w:sz w:val="18"/>
          <w:szCs w:val="18"/>
        </w:rPr>
      </w:pPr>
      <w:r>
        <w:rPr>
          <w:noProof/>
        </w:rPr>
        <w:lastRenderedPageBreak/>
        <w:pict w14:anchorId="576169D2">
          <v:rect id="_x0000_s1200" style="position:absolute;margin-left:538.6pt;margin-top:269.3pt;width:303pt;height:326pt;z-index:-251673600;mso-position-horizontal-relative:page;mso-position-vertical-relative:page" o:allowincell="f" filled="f" stroked="f">
            <v:textbox inset="0,0,0,0">
              <w:txbxContent>
                <w:p w14:paraId="3461D0D4"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45A057BF">
                      <v:shape id="_x0000_i1084" type="#_x0000_t75" style="width:302.95pt;height:326.35pt">
                        <v:imagedata r:id="rId7" o:title=""/>
                        <o:lock v:ext="edit" aspectratio="f"/>
                      </v:shape>
                    </w:pict>
                  </w:r>
                </w:p>
                <w:p w14:paraId="27951F0C"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4F257A20">
          <v:shape id="_x0000_s1201" type="#_x0000_t202" style="position:absolute;margin-left:808.75pt;margin-top:276.15pt;width:29.95pt;height:13.9pt;z-index:251643904;mso-position-horizontal-relative:page;mso-position-vertical-relative:page" o:allowincell="f" filled="f" stroked="f">
            <v:textbox style="layout-flow:vertical;mso-layout-flow-alt:bottom-to-top" inset="0,0,0,0">
              <w:txbxContent>
                <w:p w14:paraId="65E9BEE4"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480"/>
        <w:gridCol w:w="4449"/>
        <w:gridCol w:w="1276"/>
        <w:gridCol w:w="6356"/>
      </w:tblGrid>
      <w:tr w:rsidR="00000000" w14:paraId="5F8C8652" w14:textId="77777777">
        <w:tblPrEx>
          <w:tblCellMar>
            <w:top w:w="0" w:type="dxa"/>
            <w:left w:w="0" w:type="dxa"/>
            <w:bottom w:w="0" w:type="dxa"/>
            <w:right w:w="0" w:type="dxa"/>
          </w:tblCellMar>
        </w:tblPrEx>
        <w:trPr>
          <w:trHeight w:val="4081"/>
        </w:trPr>
        <w:tc>
          <w:tcPr>
            <w:tcW w:w="2480" w:type="dxa"/>
            <w:vMerge w:val="restart"/>
            <w:tcBorders>
              <w:top w:val="single" w:sz="4" w:space="0" w:color="000000"/>
              <w:left w:val="single" w:sz="4" w:space="0" w:color="000000"/>
              <w:bottom w:val="single" w:sz="4" w:space="0" w:color="000000"/>
              <w:right w:val="single" w:sz="4" w:space="0" w:color="000000"/>
            </w:tcBorders>
          </w:tcPr>
          <w:p w14:paraId="5ABA3F4C" w14:textId="77777777" w:rsidR="000F19D2" w:rsidRDefault="000F19D2" w:rsidP="00326127">
            <w:pPr>
              <w:pStyle w:val="TableParagraph"/>
              <w:kinsoku w:val="0"/>
              <w:overflowPunct w:val="0"/>
              <w:rPr>
                <w:rFonts w:ascii="Times New Roman" w:hAnsi="Times New Roman" w:cs="Times New Roman"/>
                <w:sz w:val="18"/>
                <w:szCs w:val="18"/>
              </w:rPr>
            </w:pPr>
          </w:p>
        </w:tc>
        <w:tc>
          <w:tcPr>
            <w:tcW w:w="4449" w:type="dxa"/>
            <w:tcBorders>
              <w:top w:val="single" w:sz="4" w:space="0" w:color="000000"/>
              <w:left w:val="single" w:sz="4" w:space="0" w:color="000000"/>
              <w:bottom w:val="single" w:sz="4" w:space="0" w:color="000000"/>
              <w:right w:val="single" w:sz="4" w:space="0" w:color="000000"/>
            </w:tcBorders>
          </w:tcPr>
          <w:p w14:paraId="361B2CD0" w14:textId="77777777" w:rsidR="000F19D2" w:rsidRDefault="000F19D2" w:rsidP="00326127">
            <w:pPr>
              <w:pStyle w:val="TableParagraph"/>
              <w:kinsoku w:val="0"/>
              <w:overflowPunct w:val="0"/>
              <w:spacing w:before="45"/>
              <w:ind w:left="80"/>
              <w:rPr>
                <w:sz w:val="18"/>
                <w:szCs w:val="18"/>
              </w:rPr>
            </w:pPr>
            <w:r>
              <w:rPr>
                <w:sz w:val="18"/>
                <w:szCs w:val="18"/>
              </w:rPr>
              <w:t>Er</w:t>
            </w:r>
            <w:r>
              <w:rPr>
                <w:spacing w:val="-13"/>
                <w:sz w:val="18"/>
                <w:szCs w:val="18"/>
              </w:rPr>
              <w:t xml:space="preserve"> </w:t>
            </w:r>
            <w:r>
              <w:rPr>
                <w:sz w:val="18"/>
                <w:szCs w:val="18"/>
              </w:rPr>
              <w:t>moeten</w:t>
            </w:r>
            <w:r>
              <w:rPr>
                <w:spacing w:val="-13"/>
                <w:sz w:val="18"/>
                <w:szCs w:val="18"/>
              </w:rPr>
              <w:t xml:space="preserve"> </w:t>
            </w:r>
            <w:r>
              <w:rPr>
                <w:sz w:val="18"/>
                <w:szCs w:val="18"/>
              </w:rPr>
              <w:t>gangbare</w:t>
            </w:r>
            <w:r>
              <w:rPr>
                <w:spacing w:val="-13"/>
                <w:sz w:val="18"/>
                <w:szCs w:val="18"/>
              </w:rPr>
              <w:t xml:space="preserve"> </w:t>
            </w:r>
            <w:r>
              <w:rPr>
                <w:sz w:val="18"/>
                <w:szCs w:val="18"/>
              </w:rPr>
              <w:t>publieke</w:t>
            </w:r>
            <w:r>
              <w:rPr>
                <w:spacing w:val="-12"/>
                <w:sz w:val="18"/>
                <w:szCs w:val="18"/>
              </w:rPr>
              <w:t xml:space="preserve"> </w:t>
            </w:r>
            <w:r>
              <w:rPr>
                <w:sz w:val="18"/>
                <w:szCs w:val="18"/>
              </w:rPr>
              <w:t>bronnen</w:t>
            </w:r>
            <w:r>
              <w:rPr>
                <w:spacing w:val="-12"/>
                <w:sz w:val="18"/>
                <w:szCs w:val="18"/>
              </w:rPr>
              <w:t xml:space="preserve"> </w:t>
            </w:r>
            <w:r>
              <w:rPr>
                <w:sz w:val="18"/>
                <w:szCs w:val="18"/>
              </w:rPr>
              <w:t>en</w:t>
            </w:r>
            <w:r>
              <w:rPr>
                <w:spacing w:val="-12"/>
                <w:sz w:val="18"/>
                <w:szCs w:val="18"/>
              </w:rPr>
              <w:t xml:space="preserve"> </w:t>
            </w:r>
            <w:r>
              <w:rPr>
                <w:sz w:val="18"/>
                <w:szCs w:val="18"/>
              </w:rPr>
              <w:t>literatuur- bronnen worden gebruikt. Als richtlijn kan worden gehanteerd (EN 15804+A2 6.3.8):</w:t>
            </w:r>
          </w:p>
          <w:p w14:paraId="4B92F81C" w14:textId="77777777" w:rsidR="000F19D2" w:rsidRDefault="000F19D2" w:rsidP="00326127">
            <w:pPr>
              <w:pStyle w:val="TableParagraph"/>
              <w:numPr>
                <w:ilvl w:val="0"/>
                <w:numId w:val="24"/>
              </w:numPr>
              <w:tabs>
                <w:tab w:val="left" w:pos="293"/>
              </w:tabs>
              <w:kinsoku w:val="0"/>
              <w:overflowPunct w:val="0"/>
              <w:spacing w:before="48"/>
              <w:ind w:left="293" w:hanging="213"/>
              <w:rPr>
                <w:spacing w:val="-2"/>
                <w:sz w:val="18"/>
                <w:szCs w:val="18"/>
              </w:rPr>
            </w:pPr>
            <w:r>
              <w:rPr>
                <w:sz w:val="18"/>
                <w:szCs w:val="18"/>
              </w:rPr>
              <w:t>&lt;10</w:t>
            </w:r>
            <w:r>
              <w:rPr>
                <w:spacing w:val="-2"/>
                <w:sz w:val="18"/>
                <w:szCs w:val="18"/>
              </w:rPr>
              <w:t xml:space="preserve"> </w:t>
            </w:r>
            <w:r>
              <w:rPr>
                <w:sz w:val="18"/>
                <w:szCs w:val="18"/>
              </w:rPr>
              <w:t>jaar</w:t>
            </w:r>
            <w:r>
              <w:rPr>
                <w:spacing w:val="-5"/>
                <w:sz w:val="18"/>
                <w:szCs w:val="18"/>
              </w:rPr>
              <w:t xml:space="preserve"> </w:t>
            </w:r>
            <w:r>
              <w:rPr>
                <w:sz w:val="18"/>
                <w:szCs w:val="18"/>
              </w:rPr>
              <w:t>voor</w:t>
            </w:r>
            <w:r>
              <w:rPr>
                <w:spacing w:val="-4"/>
                <w:sz w:val="18"/>
                <w:szCs w:val="18"/>
              </w:rPr>
              <w:t xml:space="preserve"> </w:t>
            </w:r>
            <w:r>
              <w:rPr>
                <w:spacing w:val="-2"/>
                <w:sz w:val="18"/>
                <w:szCs w:val="18"/>
              </w:rPr>
              <w:t>achtergrondgegevens</w:t>
            </w:r>
          </w:p>
          <w:p w14:paraId="60452E20" w14:textId="77777777" w:rsidR="000F19D2" w:rsidRDefault="000F19D2" w:rsidP="00326127">
            <w:pPr>
              <w:pStyle w:val="TableParagraph"/>
              <w:numPr>
                <w:ilvl w:val="0"/>
                <w:numId w:val="24"/>
              </w:numPr>
              <w:tabs>
                <w:tab w:val="left" w:pos="293"/>
              </w:tabs>
              <w:kinsoku w:val="0"/>
              <w:overflowPunct w:val="0"/>
              <w:spacing w:before="36"/>
              <w:ind w:left="293" w:hanging="213"/>
              <w:rPr>
                <w:spacing w:val="-2"/>
                <w:sz w:val="18"/>
                <w:szCs w:val="18"/>
              </w:rPr>
            </w:pPr>
            <w:r>
              <w:rPr>
                <w:sz w:val="18"/>
                <w:szCs w:val="18"/>
              </w:rPr>
              <w:t>&lt;5</w:t>
            </w:r>
            <w:r>
              <w:rPr>
                <w:spacing w:val="-4"/>
                <w:sz w:val="18"/>
                <w:szCs w:val="18"/>
              </w:rPr>
              <w:t xml:space="preserve"> </w:t>
            </w:r>
            <w:r>
              <w:rPr>
                <w:sz w:val="18"/>
                <w:szCs w:val="18"/>
              </w:rPr>
              <w:t>jaar</w:t>
            </w:r>
            <w:r>
              <w:rPr>
                <w:spacing w:val="-6"/>
                <w:sz w:val="18"/>
                <w:szCs w:val="18"/>
              </w:rPr>
              <w:t xml:space="preserve"> </w:t>
            </w:r>
            <w:r>
              <w:rPr>
                <w:sz w:val="18"/>
                <w:szCs w:val="18"/>
              </w:rPr>
              <w:t>voor</w:t>
            </w:r>
            <w:r>
              <w:rPr>
                <w:spacing w:val="-5"/>
                <w:sz w:val="18"/>
                <w:szCs w:val="18"/>
              </w:rPr>
              <w:t xml:space="preserve"> </w:t>
            </w:r>
            <w:r>
              <w:rPr>
                <w:sz w:val="18"/>
                <w:szCs w:val="18"/>
              </w:rPr>
              <w:t>de</w:t>
            </w:r>
            <w:r>
              <w:rPr>
                <w:spacing w:val="-2"/>
                <w:sz w:val="18"/>
                <w:szCs w:val="18"/>
              </w:rPr>
              <w:t xml:space="preserve"> </w:t>
            </w:r>
            <w:r>
              <w:rPr>
                <w:sz w:val="18"/>
                <w:szCs w:val="18"/>
              </w:rPr>
              <w:t>gegevens</w:t>
            </w:r>
            <w:r>
              <w:rPr>
                <w:spacing w:val="-1"/>
                <w:sz w:val="18"/>
                <w:szCs w:val="18"/>
              </w:rPr>
              <w:t xml:space="preserve"> </w:t>
            </w:r>
            <w:r>
              <w:rPr>
                <w:sz w:val="18"/>
                <w:szCs w:val="18"/>
              </w:rPr>
              <w:t>van</w:t>
            </w:r>
            <w:r>
              <w:rPr>
                <w:spacing w:val="-2"/>
                <w:sz w:val="18"/>
                <w:szCs w:val="18"/>
              </w:rPr>
              <w:t xml:space="preserve"> </w:t>
            </w:r>
            <w:r>
              <w:rPr>
                <w:sz w:val="18"/>
                <w:szCs w:val="18"/>
              </w:rPr>
              <w:t>de</w:t>
            </w:r>
            <w:r>
              <w:rPr>
                <w:spacing w:val="-1"/>
                <w:sz w:val="18"/>
                <w:szCs w:val="18"/>
              </w:rPr>
              <w:t xml:space="preserve"> </w:t>
            </w:r>
            <w:r>
              <w:rPr>
                <w:spacing w:val="-2"/>
                <w:sz w:val="18"/>
                <w:szCs w:val="18"/>
              </w:rPr>
              <w:t>fabrikant</w:t>
            </w:r>
          </w:p>
          <w:p w14:paraId="5907674D" w14:textId="77777777" w:rsidR="000F19D2" w:rsidRDefault="000F19D2" w:rsidP="00326127">
            <w:pPr>
              <w:pStyle w:val="TableParagraph"/>
              <w:numPr>
                <w:ilvl w:val="0"/>
                <w:numId w:val="24"/>
              </w:numPr>
              <w:tabs>
                <w:tab w:val="left" w:pos="293"/>
              </w:tabs>
              <w:kinsoku w:val="0"/>
              <w:overflowPunct w:val="0"/>
              <w:spacing w:before="36"/>
              <w:ind w:left="293" w:hanging="213"/>
              <w:rPr>
                <w:spacing w:val="-2"/>
                <w:sz w:val="18"/>
                <w:szCs w:val="18"/>
              </w:rPr>
            </w:pPr>
            <w:r>
              <w:rPr>
                <w:sz w:val="18"/>
                <w:szCs w:val="18"/>
              </w:rPr>
              <w:t>Gegevens</w:t>
            </w:r>
            <w:r>
              <w:rPr>
                <w:spacing w:val="-5"/>
                <w:sz w:val="18"/>
                <w:szCs w:val="18"/>
              </w:rPr>
              <w:t xml:space="preserve"> </w:t>
            </w:r>
            <w:r>
              <w:rPr>
                <w:sz w:val="18"/>
                <w:szCs w:val="18"/>
              </w:rPr>
              <w:t>fabrikant</w:t>
            </w:r>
            <w:r>
              <w:rPr>
                <w:spacing w:val="-6"/>
                <w:sz w:val="18"/>
                <w:szCs w:val="18"/>
              </w:rPr>
              <w:t xml:space="preserve"> </w:t>
            </w:r>
            <w:r>
              <w:rPr>
                <w:sz w:val="18"/>
                <w:szCs w:val="18"/>
              </w:rPr>
              <w:t>op</w:t>
            </w:r>
            <w:r>
              <w:rPr>
                <w:spacing w:val="-2"/>
                <w:sz w:val="18"/>
                <w:szCs w:val="18"/>
              </w:rPr>
              <w:t xml:space="preserve"> </w:t>
            </w:r>
            <w:r>
              <w:rPr>
                <w:sz w:val="18"/>
                <w:szCs w:val="18"/>
              </w:rPr>
              <w:t>basis</w:t>
            </w:r>
            <w:r>
              <w:rPr>
                <w:spacing w:val="-3"/>
                <w:sz w:val="18"/>
                <w:szCs w:val="18"/>
              </w:rPr>
              <w:t xml:space="preserve"> </w:t>
            </w:r>
            <w:r>
              <w:rPr>
                <w:sz w:val="18"/>
                <w:szCs w:val="18"/>
              </w:rPr>
              <w:t>van</w:t>
            </w:r>
            <w:r>
              <w:rPr>
                <w:spacing w:val="-2"/>
                <w:sz w:val="18"/>
                <w:szCs w:val="18"/>
              </w:rPr>
              <w:t xml:space="preserve"> </w:t>
            </w:r>
            <w:r>
              <w:rPr>
                <w:sz w:val="18"/>
                <w:szCs w:val="18"/>
              </w:rPr>
              <w:t>1</w:t>
            </w:r>
            <w:r>
              <w:rPr>
                <w:spacing w:val="-3"/>
                <w:sz w:val="18"/>
                <w:szCs w:val="18"/>
              </w:rPr>
              <w:t xml:space="preserve"> </w:t>
            </w:r>
            <w:r>
              <w:rPr>
                <w:sz w:val="18"/>
                <w:szCs w:val="18"/>
              </w:rPr>
              <w:t>jaar</w:t>
            </w:r>
            <w:r>
              <w:rPr>
                <w:spacing w:val="-6"/>
                <w:sz w:val="18"/>
                <w:szCs w:val="18"/>
              </w:rPr>
              <w:t xml:space="preserve"> </w:t>
            </w:r>
            <w:r>
              <w:rPr>
                <w:spacing w:val="-2"/>
                <w:sz w:val="18"/>
                <w:szCs w:val="18"/>
              </w:rPr>
              <w:t>gemiddeld</w:t>
            </w:r>
          </w:p>
          <w:p w14:paraId="0C12E179" w14:textId="77777777" w:rsidR="000F19D2" w:rsidRDefault="000F19D2" w:rsidP="00326127">
            <w:pPr>
              <w:pStyle w:val="TableParagraph"/>
              <w:numPr>
                <w:ilvl w:val="0"/>
                <w:numId w:val="24"/>
              </w:numPr>
              <w:tabs>
                <w:tab w:val="left" w:pos="294"/>
              </w:tabs>
              <w:kinsoku w:val="0"/>
              <w:overflowPunct w:val="0"/>
              <w:spacing w:before="6"/>
              <w:ind w:right="741"/>
              <w:rPr>
                <w:sz w:val="18"/>
                <w:szCs w:val="18"/>
              </w:rPr>
            </w:pPr>
            <w:r>
              <w:rPr>
                <w:sz w:val="18"/>
                <w:szCs w:val="18"/>
              </w:rPr>
              <w:t>Tijd</w:t>
            </w:r>
            <w:r>
              <w:rPr>
                <w:spacing w:val="-6"/>
                <w:sz w:val="18"/>
                <w:szCs w:val="18"/>
              </w:rPr>
              <w:t xml:space="preserve"> </w:t>
            </w:r>
            <w:r>
              <w:rPr>
                <w:sz w:val="18"/>
                <w:szCs w:val="18"/>
              </w:rPr>
              <w:t>periode</w:t>
            </w:r>
            <w:r>
              <w:rPr>
                <w:spacing w:val="-6"/>
                <w:sz w:val="18"/>
                <w:szCs w:val="18"/>
              </w:rPr>
              <w:t xml:space="preserve"> </w:t>
            </w:r>
            <w:r>
              <w:rPr>
                <w:sz w:val="18"/>
                <w:szCs w:val="18"/>
              </w:rPr>
              <w:t>van</w:t>
            </w:r>
            <w:r>
              <w:rPr>
                <w:spacing w:val="-6"/>
                <w:sz w:val="18"/>
                <w:szCs w:val="18"/>
              </w:rPr>
              <w:t xml:space="preserve"> </w:t>
            </w:r>
            <w:r>
              <w:rPr>
                <w:sz w:val="18"/>
                <w:szCs w:val="18"/>
              </w:rPr>
              <w:t>100</w:t>
            </w:r>
            <w:r>
              <w:rPr>
                <w:spacing w:val="-6"/>
                <w:sz w:val="18"/>
                <w:szCs w:val="18"/>
              </w:rPr>
              <w:t xml:space="preserve"> </w:t>
            </w:r>
            <w:r>
              <w:rPr>
                <w:sz w:val="18"/>
                <w:szCs w:val="18"/>
              </w:rPr>
              <w:t>jaar</w:t>
            </w:r>
            <w:r>
              <w:rPr>
                <w:spacing w:val="-10"/>
                <w:sz w:val="18"/>
                <w:szCs w:val="18"/>
              </w:rPr>
              <w:t xml:space="preserve"> </w:t>
            </w:r>
            <w:r>
              <w:rPr>
                <w:sz w:val="18"/>
                <w:szCs w:val="18"/>
              </w:rPr>
              <w:t>in</w:t>
            </w:r>
            <w:r>
              <w:rPr>
                <w:spacing w:val="-6"/>
                <w:sz w:val="18"/>
                <w:szCs w:val="18"/>
              </w:rPr>
              <w:t xml:space="preserve"> </w:t>
            </w:r>
            <w:r>
              <w:rPr>
                <w:sz w:val="18"/>
                <w:szCs w:val="18"/>
              </w:rPr>
              <w:t>het</w:t>
            </w:r>
            <w:r>
              <w:rPr>
                <w:spacing w:val="-9"/>
                <w:sz w:val="18"/>
                <w:szCs w:val="18"/>
              </w:rPr>
              <w:t xml:space="preserve"> </w:t>
            </w:r>
            <w:r>
              <w:rPr>
                <w:sz w:val="18"/>
                <w:szCs w:val="18"/>
              </w:rPr>
              <w:t>geval</w:t>
            </w:r>
            <w:r>
              <w:rPr>
                <w:spacing w:val="-6"/>
                <w:sz w:val="18"/>
                <w:szCs w:val="18"/>
              </w:rPr>
              <w:t xml:space="preserve"> </w:t>
            </w:r>
            <w:r>
              <w:rPr>
                <w:sz w:val="18"/>
                <w:szCs w:val="18"/>
              </w:rPr>
              <w:t>van</w:t>
            </w:r>
            <w:r>
              <w:rPr>
                <w:spacing w:val="-6"/>
                <w:sz w:val="18"/>
                <w:szCs w:val="18"/>
              </w:rPr>
              <w:t xml:space="preserve"> </w:t>
            </w:r>
            <w:r>
              <w:rPr>
                <w:sz w:val="18"/>
                <w:szCs w:val="18"/>
              </w:rPr>
              <w:t>een stortscenario - langer indien relevant</w:t>
            </w:r>
          </w:p>
          <w:p w14:paraId="4B609308" w14:textId="77777777" w:rsidR="000F19D2" w:rsidRDefault="000F19D2" w:rsidP="00326127">
            <w:pPr>
              <w:pStyle w:val="TableParagraph"/>
              <w:numPr>
                <w:ilvl w:val="0"/>
                <w:numId w:val="24"/>
              </w:numPr>
              <w:tabs>
                <w:tab w:val="left" w:pos="294"/>
              </w:tabs>
              <w:kinsoku w:val="0"/>
              <w:overflowPunct w:val="0"/>
              <w:spacing w:before="12"/>
              <w:ind w:right="719"/>
              <w:rPr>
                <w:spacing w:val="-2"/>
                <w:sz w:val="18"/>
                <w:szCs w:val="18"/>
              </w:rPr>
            </w:pPr>
            <w:r>
              <w:rPr>
                <w:sz w:val="18"/>
                <w:szCs w:val="18"/>
              </w:rPr>
              <w:t>Technische</w:t>
            </w:r>
            <w:r>
              <w:rPr>
                <w:spacing w:val="-13"/>
                <w:sz w:val="18"/>
                <w:szCs w:val="18"/>
              </w:rPr>
              <w:t xml:space="preserve"> </w:t>
            </w:r>
            <w:r>
              <w:rPr>
                <w:sz w:val="18"/>
                <w:szCs w:val="18"/>
              </w:rPr>
              <w:t>achtergrond</w:t>
            </w:r>
            <w:r>
              <w:rPr>
                <w:spacing w:val="-13"/>
                <w:sz w:val="18"/>
                <w:szCs w:val="18"/>
              </w:rPr>
              <w:t xml:space="preserve"> </w:t>
            </w:r>
            <w:r>
              <w:rPr>
                <w:sz w:val="18"/>
                <w:szCs w:val="18"/>
              </w:rPr>
              <w:t>voldoet</w:t>
            </w:r>
            <w:r>
              <w:rPr>
                <w:spacing w:val="-13"/>
                <w:sz w:val="18"/>
                <w:szCs w:val="18"/>
              </w:rPr>
              <w:t xml:space="preserve"> </w:t>
            </w:r>
            <w:r>
              <w:rPr>
                <w:sz w:val="18"/>
                <w:szCs w:val="18"/>
              </w:rPr>
              <w:t>aan</w:t>
            </w:r>
            <w:r>
              <w:rPr>
                <w:spacing w:val="-13"/>
                <w:sz w:val="18"/>
                <w:szCs w:val="18"/>
              </w:rPr>
              <w:t xml:space="preserve"> </w:t>
            </w:r>
            <w:r>
              <w:rPr>
                <w:sz w:val="18"/>
                <w:szCs w:val="18"/>
              </w:rPr>
              <w:t>de</w:t>
            </w:r>
            <w:r>
              <w:rPr>
                <w:spacing w:val="-13"/>
                <w:sz w:val="18"/>
                <w:szCs w:val="18"/>
              </w:rPr>
              <w:t xml:space="preserve"> </w:t>
            </w:r>
            <w:r>
              <w:rPr>
                <w:sz w:val="18"/>
                <w:szCs w:val="18"/>
              </w:rPr>
              <w:t xml:space="preserve">fysieke </w:t>
            </w:r>
            <w:r>
              <w:rPr>
                <w:spacing w:val="-2"/>
                <w:sz w:val="18"/>
                <w:szCs w:val="18"/>
              </w:rPr>
              <w:t>werkelijkheid</w:t>
            </w:r>
          </w:p>
          <w:p w14:paraId="52F57CF6" w14:textId="77777777" w:rsidR="000F19D2" w:rsidRDefault="000F19D2" w:rsidP="00326127">
            <w:pPr>
              <w:pStyle w:val="TableParagraph"/>
              <w:numPr>
                <w:ilvl w:val="0"/>
                <w:numId w:val="24"/>
              </w:numPr>
              <w:tabs>
                <w:tab w:val="left" w:pos="294"/>
              </w:tabs>
              <w:kinsoku w:val="0"/>
              <w:overflowPunct w:val="0"/>
              <w:spacing w:before="42"/>
              <w:ind w:right="448"/>
              <w:rPr>
                <w:sz w:val="18"/>
                <w:szCs w:val="18"/>
              </w:rPr>
            </w:pPr>
            <w:r>
              <w:rPr>
                <w:sz w:val="18"/>
                <w:szCs w:val="18"/>
              </w:rPr>
              <w:t>Integriteit van generieke data, geldigheid van systeemgrenzen</w:t>
            </w:r>
            <w:r>
              <w:rPr>
                <w:spacing w:val="-13"/>
                <w:sz w:val="18"/>
                <w:szCs w:val="18"/>
              </w:rPr>
              <w:t xml:space="preserve"> </w:t>
            </w:r>
            <w:r>
              <w:rPr>
                <w:sz w:val="18"/>
                <w:szCs w:val="18"/>
              </w:rPr>
              <w:t>en</w:t>
            </w:r>
            <w:r>
              <w:rPr>
                <w:spacing w:val="-13"/>
                <w:sz w:val="18"/>
                <w:szCs w:val="18"/>
              </w:rPr>
              <w:t xml:space="preserve"> </w:t>
            </w:r>
            <w:proofErr w:type="spellStart"/>
            <w:r>
              <w:rPr>
                <w:sz w:val="18"/>
                <w:szCs w:val="18"/>
              </w:rPr>
              <w:t>cut-off</w:t>
            </w:r>
            <w:proofErr w:type="spellEnd"/>
            <w:r>
              <w:rPr>
                <w:spacing w:val="-12"/>
                <w:sz w:val="18"/>
                <w:szCs w:val="18"/>
              </w:rPr>
              <w:t xml:space="preserve"> </w:t>
            </w:r>
            <w:r>
              <w:rPr>
                <w:sz w:val="18"/>
                <w:szCs w:val="18"/>
              </w:rPr>
              <w:t>criteria</w:t>
            </w:r>
            <w:r>
              <w:rPr>
                <w:spacing w:val="-12"/>
                <w:sz w:val="18"/>
                <w:szCs w:val="18"/>
              </w:rPr>
              <w:t xml:space="preserve"> </w:t>
            </w:r>
            <w:r>
              <w:rPr>
                <w:sz w:val="18"/>
                <w:szCs w:val="18"/>
              </w:rPr>
              <w:t>voor</w:t>
            </w:r>
            <w:r>
              <w:rPr>
                <w:spacing w:val="-13"/>
                <w:sz w:val="18"/>
                <w:szCs w:val="18"/>
              </w:rPr>
              <w:t xml:space="preserve"> </w:t>
            </w:r>
            <w:r>
              <w:rPr>
                <w:sz w:val="18"/>
                <w:szCs w:val="18"/>
              </w:rPr>
              <w:t>generieke data aangetoond</w:t>
            </w:r>
          </w:p>
          <w:p w14:paraId="2EC7C827" w14:textId="77777777" w:rsidR="000F19D2" w:rsidRDefault="000F19D2" w:rsidP="00326127">
            <w:pPr>
              <w:pStyle w:val="TableParagraph"/>
              <w:kinsoku w:val="0"/>
              <w:overflowPunct w:val="0"/>
              <w:spacing w:before="36"/>
              <w:rPr>
                <w:rFonts w:ascii="Chevin Pro DemiBold" w:hAnsi="Chevin Pro DemiBold" w:cs="Chevin Pro DemiBold"/>
                <w:b/>
                <w:bCs/>
                <w:sz w:val="18"/>
                <w:szCs w:val="18"/>
              </w:rPr>
            </w:pPr>
          </w:p>
          <w:p w14:paraId="41565164" w14:textId="77777777" w:rsidR="000F19D2" w:rsidRDefault="000F19D2" w:rsidP="00326127">
            <w:pPr>
              <w:pStyle w:val="TableParagraph"/>
              <w:kinsoku w:val="0"/>
              <w:overflowPunct w:val="0"/>
              <w:ind w:left="80" w:right="315"/>
              <w:rPr>
                <w:sz w:val="18"/>
                <w:szCs w:val="18"/>
              </w:rPr>
            </w:pPr>
            <w:r>
              <w:rPr>
                <w:sz w:val="18"/>
                <w:szCs w:val="18"/>
              </w:rPr>
              <w:t>Indien een toeleverancier gebruik maakt van branchegemiddelde</w:t>
            </w:r>
            <w:r>
              <w:rPr>
                <w:spacing w:val="-11"/>
                <w:sz w:val="18"/>
                <w:szCs w:val="18"/>
              </w:rPr>
              <w:t xml:space="preserve"> </w:t>
            </w:r>
            <w:r>
              <w:rPr>
                <w:sz w:val="18"/>
                <w:szCs w:val="18"/>
              </w:rPr>
              <w:t>data</w:t>
            </w:r>
            <w:r>
              <w:rPr>
                <w:spacing w:val="-11"/>
                <w:sz w:val="18"/>
                <w:szCs w:val="18"/>
              </w:rPr>
              <w:t xml:space="preserve"> </w:t>
            </w:r>
            <w:r>
              <w:rPr>
                <w:sz w:val="18"/>
                <w:szCs w:val="18"/>
              </w:rPr>
              <w:t>(cat.</w:t>
            </w:r>
            <w:r>
              <w:rPr>
                <w:spacing w:val="-11"/>
                <w:sz w:val="18"/>
                <w:szCs w:val="18"/>
              </w:rPr>
              <w:t xml:space="preserve"> </w:t>
            </w:r>
            <w:r>
              <w:rPr>
                <w:sz w:val="18"/>
                <w:szCs w:val="18"/>
              </w:rPr>
              <w:t>2)</w:t>
            </w:r>
            <w:r>
              <w:rPr>
                <w:spacing w:val="-11"/>
                <w:sz w:val="18"/>
                <w:szCs w:val="18"/>
              </w:rPr>
              <w:t xml:space="preserve"> </w:t>
            </w:r>
            <w:r>
              <w:rPr>
                <w:sz w:val="18"/>
                <w:szCs w:val="18"/>
              </w:rPr>
              <w:t>moet</w:t>
            </w:r>
            <w:r>
              <w:rPr>
                <w:spacing w:val="-13"/>
                <w:sz w:val="18"/>
                <w:szCs w:val="18"/>
              </w:rPr>
              <w:t xml:space="preserve"> </w:t>
            </w:r>
            <w:r>
              <w:rPr>
                <w:sz w:val="18"/>
                <w:szCs w:val="18"/>
              </w:rPr>
              <w:t>aangetoond worden dat</w:t>
            </w:r>
            <w:r>
              <w:rPr>
                <w:spacing w:val="-1"/>
                <w:sz w:val="18"/>
                <w:szCs w:val="18"/>
              </w:rPr>
              <w:t xml:space="preserve"> </w:t>
            </w:r>
            <w:r>
              <w:rPr>
                <w:sz w:val="18"/>
                <w:szCs w:val="18"/>
              </w:rPr>
              <w:t>de toeleverancier</w:t>
            </w:r>
            <w:r>
              <w:rPr>
                <w:spacing w:val="-2"/>
                <w:sz w:val="18"/>
                <w:szCs w:val="18"/>
              </w:rPr>
              <w:t xml:space="preserve"> </w:t>
            </w:r>
            <w:r>
              <w:rPr>
                <w:sz w:val="18"/>
                <w:szCs w:val="18"/>
              </w:rPr>
              <w:t>onderdeel is van dit betreffende branchegemiddelde.</w:t>
            </w:r>
          </w:p>
        </w:tc>
        <w:tc>
          <w:tcPr>
            <w:tcW w:w="1276" w:type="dxa"/>
            <w:tcBorders>
              <w:top w:val="single" w:sz="4" w:space="0" w:color="000000"/>
              <w:left w:val="single" w:sz="4" w:space="0" w:color="000000"/>
              <w:bottom w:val="single" w:sz="4" w:space="0" w:color="000000"/>
              <w:right w:val="single" w:sz="4" w:space="0" w:color="000000"/>
            </w:tcBorders>
          </w:tcPr>
          <w:p w14:paraId="277D3F46"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0AF12105"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1F52AB8C" w14:textId="77777777">
        <w:tblPrEx>
          <w:tblCellMar>
            <w:top w:w="0" w:type="dxa"/>
            <w:left w:w="0" w:type="dxa"/>
            <w:bottom w:w="0" w:type="dxa"/>
            <w:right w:w="0" w:type="dxa"/>
          </w:tblCellMar>
        </w:tblPrEx>
        <w:trPr>
          <w:trHeight w:val="1917"/>
        </w:trPr>
        <w:tc>
          <w:tcPr>
            <w:tcW w:w="2480" w:type="dxa"/>
            <w:vMerge/>
            <w:tcBorders>
              <w:top w:val="nil"/>
              <w:left w:val="single" w:sz="4" w:space="0" w:color="000000"/>
              <w:bottom w:val="single" w:sz="4" w:space="0" w:color="000000"/>
              <w:right w:val="single" w:sz="4" w:space="0" w:color="000000"/>
            </w:tcBorders>
          </w:tcPr>
          <w:p w14:paraId="2D09D8E6" w14:textId="77777777" w:rsidR="000F19D2" w:rsidRDefault="000F19D2" w:rsidP="00326127">
            <w:pPr>
              <w:pStyle w:val="Plattetekst"/>
              <w:kinsoku w:val="0"/>
              <w:overflowPunct w:val="0"/>
              <w:spacing w:before="9"/>
              <w:rPr>
                <w:rFonts w:ascii="Chevin Pro DemiBold" w:hAnsi="Chevin Pro DemiBold" w:cs="Chevin Pro DemiBold"/>
                <w:b/>
                <w:bCs/>
                <w:sz w:val="2"/>
                <w:szCs w:val="2"/>
              </w:rPr>
            </w:pPr>
          </w:p>
        </w:tc>
        <w:tc>
          <w:tcPr>
            <w:tcW w:w="4449" w:type="dxa"/>
            <w:tcBorders>
              <w:top w:val="single" w:sz="4" w:space="0" w:color="000000"/>
              <w:left w:val="single" w:sz="4" w:space="0" w:color="000000"/>
              <w:bottom w:val="single" w:sz="4" w:space="0" w:color="000000"/>
              <w:right w:val="single" w:sz="4" w:space="0" w:color="000000"/>
            </w:tcBorders>
          </w:tcPr>
          <w:p w14:paraId="6DD2B29D" w14:textId="77777777" w:rsidR="000F19D2" w:rsidRDefault="000F19D2" w:rsidP="00326127">
            <w:pPr>
              <w:pStyle w:val="TableParagraph"/>
              <w:kinsoku w:val="0"/>
              <w:overflowPunct w:val="0"/>
              <w:spacing w:before="45"/>
              <w:ind w:left="80" w:right="176"/>
              <w:rPr>
                <w:sz w:val="18"/>
                <w:szCs w:val="18"/>
              </w:rPr>
            </w:pPr>
            <w:r>
              <w:rPr>
                <w:sz w:val="18"/>
                <w:szCs w:val="18"/>
              </w:rPr>
              <w:t>Indien er processen of forfaitaire waarden uit verschillende</w:t>
            </w:r>
            <w:r>
              <w:rPr>
                <w:spacing w:val="-12"/>
                <w:sz w:val="18"/>
                <w:szCs w:val="18"/>
              </w:rPr>
              <w:t xml:space="preserve"> </w:t>
            </w:r>
            <w:r>
              <w:rPr>
                <w:sz w:val="18"/>
                <w:szCs w:val="18"/>
              </w:rPr>
              <w:t>regio’s</w:t>
            </w:r>
            <w:r>
              <w:rPr>
                <w:spacing w:val="-11"/>
                <w:sz w:val="18"/>
                <w:szCs w:val="18"/>
              </w:rPr>
              <w:t xml:space="preserve"> </w:t>
            </w:r>
            <w:r>
              <w:rPr>
                <w:sz w:val="18"/>
                <w:szCs w:val="18"/>
              </w:rPr>
              <w:t>beschikbaar</w:t>
            </w:r>
            <w:r>
              <w:rPr>
                <w:spacing w:val="-13"/>
                <w:sz w:val="18"/>
                <w:szCs w:val="18"/>
              </w:rPr>
              <w:t xml:space="preserve"> </w:t>
            </w:r>
            <w:r>
              <w:rPr>
                <w:sz w:val="18"/>
                <w:szCs w:val="18"/>
              </w:rPr>
              <w:t>zijn,</w:t>
            </w:r>
            <w:r>
              <w:rPr>
                <w:spacing w:val="-11"/>
                <w:sz w:val="18"/>
                <w:szCs w:val="18"/>
              </w:rPr>
              <w:t xml:space="preserve"> </w:t>
            </w:r>
            <w:r>
              <w:rPr>
                <w:sz w:val="18"/>
                <w:szCs w:val="18"/>
              </w:rPr>
              <w:t>wordt</w:t>
            </w:r>
            <w:r>
              <w:rPr>
                <w:spacing w:val="-13"/>
                <w:sz w:val="18"/>
                <w:szCs w:val="18"/>
              </w:rPr>
              <w:t xml:space="preserve"> </w:t>
            </w:r>
            <w:r>
              <w:rPr>
                <w:sz w:val="18"/>
                <w:szCs w:val="18"/>
              </w:rPr>
              <w:t>de</w:t>
            </w:r>
            <w:r>
              <w:rPr>
                <w:spacing w:val="-11"/>
                <w:sz w:val="18"/>
                <w:szCs w:val="18"/>
              </w:rPr>
              <w:t xml:space="preserve"> </w:t>
            </w:r>
            <w:r>
              <w:rPr>
                <w:sz w:val="18"/>
                <w:szCs w:val="18"/>
              </w:rPr>
              <w:t>volgende prioriteitsvolgorde aangehouden:</w:t>
            </w:r>
          </w:p>
          <w:p w14:paraId="471B20AE" w14:textId="77777777" w:rsidR="000F19D2" w:rsidRDefault="000F19D2" w:rsidP="00326127">
            <w:pPr>
              <w:pStyle w:val="TableParagraph"/>
              <w:numPr>
                <w:ilvl w:val="0"/>
                <w:numId w:val="23"/>
              </w:numPr>
              <w:tabs>
                <w:tab w:val="left" w:pos="281"/>
              </w:tabs>
              <w:kinsoku w:val="0"/>
              <w:overflowPunct w:val="0"/>
              <w:spacing w:before="48"/>
              <w:ind w:hanging="201"/>
              <w:rPr>
                <w:spacing w:val="-2"/>
                <w:sz w:val="18"/>
                <w:szCs w:val="18"/>
              </w:rPr>
            </w:pPr>
            <w:r>
              <w:rPr>
                <w:sz w:val="18"/>
                <w:szCs w:val="18"/>
              </w:rPr>
              <w:t>het</w:t>
            </w:r>
            <w:r>
              <w:rPr>
                <w:spacing w:val="-11"/>
                <w:sz w:val="18"/>
                <w:szCs w:val="18"/>
              </w:rPr>
              <w:t xml:space="preserve"> </w:t>
            </w:r>
            <w:r>
              <w:rPr>
                <w:sz w:val="18"/>
                <w:szCs w:val="18"/>
              </w:rPr>
              <w:t>desbetreffende</w:t>
            </w:r>
            <w:r>
              <w:rPr>
                <w:spacing w:val="-6"/>
                <w:sz w:val="18"/>
                <w:szCs w:val="18"/>
              </w:rPr>
              <w:t xml:space="preserve"> </w:t>
            </w:r>
            <w:r>
              <w:rPr>
                <w:spacing w:val="-2"/>
                <w:sz w:val="18"/>
                <w:szCs w:val="18"/>
              </w:rPr>
              <w:t>land;</w:t>
            </w:r>
          </w:p>
          <w:p w14:paraId="76C17F8F" w14:textId="77777777" w:rsidR="000F19D2" w:rsidRDefault="000F19D2" w:rsidP="00326127">
            <w:pPr>
              <w:pStyle w:val="TableParagraph"/>
              <w:numPr>
                <w:ilvl w:val="0"/>
                <w:numId w:val="23"/>
              </w:numPr>
              <w:tabs>
                <w:tab w:val="left" w:pos="281"/>
              </w:tabs>
              <w:kinsoku w:val="0"/>
              <w:overflowPunct w:val="0"/>
              <w:spacing w:before="36"/>
              <w:ind w:hanging="201"/>
              <w:rPr>
                <w:spacing w:val="-2"/>
                <w:sz w:val="18"/>
                <w:szCs w:val="18"/>
              </w:rPr>
            </w:pPr>
            <w:r>
              <w:rPr>
                <w:sz w:val="18"/>
                <w:szCs w:val="18"/>
              </w:rPr>
              <w:t>een</w:t>
            </w:r>
            <w:r>
              <w:rPr>
                <w:spacing w:val="-7"/>
                <w:sz w:val="18"/>
                <w:szCs w:val="18"/>
              </w:rPr>
              <w:t xml:space="preserve"> </w:t>
            </w:r>
            <w:r>
              <w:rPr>
                <w:sz w:val="18"/>
                <w:szCs w:val="18"/>
              </w:rPr>
              <w:t>vergelijkbaar</w:t>
            </w:r>
            <w:r>
              <w:rPr>
                <w:spacing w:val="-7"/>
                <w:sz w:val="18"/>
                <w:szCs w:val="18"/>
              </w:rPr>
              <w:t xml:space="preserve"> </w:t>
            </w:r>
            <w:r>
              <w:rPr>
                <w:spacing w:val="-2"/>
                <w:sz w:val="18"/>
                <w:szCs w:val="18"/>
              </w:rPr>
              <w:t>buurland;</w:t>
            </w:r>
          </w:p>
          <w:p w14:paraId="784794AC" w14:textId="77777777" w:rsidR="000F19D2" w:rsidRDefault="000F19D2" w:rsidP="00326127">
            <w:pPr>
              <w:pStyle w:val="TableParagraph"/>
              <w:numPr>
                <w:ilvl w:val="0"/>
                <w:numId w:val="23"/>
              </w:numPr>
              <w:tabs>
                <w:tab w:val="left" w:pos="281"/>
              </w:tabs>
              <w:kinsoku w:val="0"/>
              <w:overflowPunct w:val="0"/>
              <w:spacing w:before="36"/>
              <w:ind w:hanging="201"/>
              <w:rPr>
                <w:spacing w:val="-2"/>
                <w:sz w:val="18"/>
                <w:szCs w:val="18"/>
              </w:rPr>
            </w:pPr>
            <w:r>
              <w:rPr>
                <w:sz w:val="18"/>
                <w:szCs w:val="18"/>
              </w:rPr>
              <w:t>de</w:t>
            </w:r>
            <w:r>
              <w:rPr>
                <w:spacing w:val="-10"/>
                <w:sz w:val="18"/>
                <w:szCs w:val="18"/>
              </w:rPr>
              <w:t xml:space="preserve"> </w:t>
            </w:r>
            <w:r>
              <w:rPr>
                <w:sz w:val="18"/>
                <w:szCs w:val="18"/>
              </w:rPr>
              <w:t>betreffende</w:t>
            </w:r>
            <w:r>
              <w:rPr>
                <w:spacing w:val="-7"/>
                <w:sz w:val="18"/>
                <w:szCs w:val="18"/>
              </w:rPr>
              <w:t xml:space="preserve"> </w:t>
            </w:r>
            <w:r>
              <w:rPr>
                <w:sz w:val="18"/>
                <w:szCs w:val="18"/>
              </w:rPr>
              <w:t>regio</w:t>
            </w:r>
            <w:r>
              <w:rPr>
                <w:spacing w:val="-8"/>
                <w:sz w:val="18"/>
                <w:szCs w:val="18"/>
              </w:rPr>
              <w:t xml:space="preserve"> </w:t>
            </w:r>
            <w:r>
              <w:rPr>
                <w:sz w:val="18"/>
                <w:szCs w:val="18"/>
              </w:rPr>
              <w:t>(bijv.</w:t>
            </w:r>
            <w:r>
              <w:rPr>
                <w:spacing w:val="-7"/>
                <w:sz w:val="18"/>
                <w:szCs w:val="18"/>
              </w:rPr>
              <w:t xml:space="preserve"> </w:t>
            </w:r>
            <w:r>
              <w:rPr>
                <w:sz w:val="18"/>
                <w:szCs w:val="18"/>
              </w:rPr>
              <w:t>Noordwest</w:t>
            </w:r>
            <w:r>
              <w:rPr>
                <w:spacing w:val="-10"/>
                <w:sz w:val="18"/>
                <w:szCs w:val="18"/>
              </w:rPr>
              <w:t xml:space="preserve"> </w:t>
            </w:r>
            <w:r>
              <w:rPr>
                <w:spacing w:val="-2"/>
                <w:sz w:val="18"/>
                <w:szCs w:val="18"/>
              </w:rPr>
              <w:t>Europa);</w:t>
            </w:r>
          </w:p>
          <w:p w14:paraId="6D1F70E9" w14:textId="77777777" w:rsidR="000F19D2" w:rsidRDefault="000F19D2" w:rsidP="00326127">
            <w:pPr>
              <w:pStyle w:val="TableParagraph"/>
              <w:numPr>
                <w:ilvl w:val="0"/>
                <w:numId w:val="23"/>
              </w:numPr>
              <w:tabs>
                <w:tab w:val="left" w:pos="281"/>
              </w:tabs>
              <w:kinsoku w:val="0"/>
              <w:overflowPunct w:val="0"/>
              <w:spacing w:before="36"/>
              <w:ind w:hanging="201"/>
              <w:rPr>
                <w:spacing w:val="-2"/>
                <w:sz w:val="18"/>
                <w:szCs w:val="18"/>
              </w:rPr>
            </w:pPr>
            <w:r>
              <w:rPr>
                <w:sz w:val="18"/>
                <w:szCs w:val="18"/>
              </w:rPr>
              <w:t>het</w:t>
            </w:r>
            <w:r>
              <w:rPr>
                <w:spacing w:val="-11"/>
                <w:sz w:val="18"/>
                <w:szCs w:val="18"/>
              </w:rPr>
              <w:t xml:space="preserve"> </w:t>
            </w:r>
            <w:r>
              <w:rPr>
                <w:sz w:val="18"/>
                <w:szCs w:val="18"/>
              </w:rPr>
              <w:t>desbetreffende</w:t>
            </w:r>
            <w:r>
              <w:rPr>
                <w:spacing w:val="-6"/>
                <w:sz w:val="18"/>
                <w:szCs w:val="18"/>
              </w:rPr>
              <w:t xml:space="preserve"> </w:t>
            </w:r>
            <w:r>
              <w:rPr>
                <w:spacing w:val="-2"/>
                <w:sz w:val="18"/>
                <w:szCs w:val="18"/>
              </w:rPr>
              <w:t>(deel)continent;</w:t>
            </w:r>
          </w:p>
          <w:p w14:paraId="6A3B802C" w14:textId="77777777" w:rsidR="000F19D2" w:rsidRDefault="000F19D2" w:rsidP="00326127">
            <w:pPr>
              <w:pStyle w:val="TableParagraph"/>
              <w:numPr>
                <w:ilvl w:val="0"/>
                <w:numId w:val="23"/>
              </w:numPr>
              <w:tabs>
                <w:tab w:val="left" w:pos="281"/>
              </w:tabs>
              <w:kinsoku w:val="0"/>
              <w:overflowPunct w:val="0"/>
              <w:spacing w:before="36"/>
              <w:ind w:hanging="201"/>
              <w:rPr>
                <w:spacing w:val="-2"/>
                <w:sz w:val="18"/>
                <w:szCs w:val="18"/>
              </w:rPr>
            </w:pPr>
            <w:r>
              <w:rPr>
                <w:sz w:val="18"/>
                <w:szCs w:val="18"/>
              </w:rPr>
              <w:t xml:space="preserve">de </w:t>
            </w:r>
            <w:r>
              <w:rPr>
                <w:spacing w:val="-2"/>
                <w:sz w:val="18"/>
                <w:szCs w:val="18"/>
              </w:rPr>
              <w:t>wereld.</w:t>
            </w:r>
          </w:p>
        </w:tc>
        <w:tc>
          <w:tcPr>
            <w:tcW w:w="1276" w:type="dxa"/>
            <w:tcBorders>
              <w:top w:val="single" w:sz="4" w:space="0" w:color="000000"/>
              <w:left w:val="single" w:sz="4" w:space="0" w:color="000000"/>
              <w:bottom w:val="single" w:sz="4" w:space="0" w:color="000000"/>
              <w:right w:val="single" w:sz="4" w:space="0" w:color="000000"/>
            </w:tcBorders>
          </w:tcPr>
          <w:p w14:paraId="07B0F69F"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2AF1F50D"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0E7F5BDF" w14:textId="77777777">
        <w:tblPrEx>
          <w:tblCellMar>
            <w:top w:w="0" w:type="dxa"/>
            <w:left w:w="0" w:type="dxa"/>
            <w:bottom w:w="0" w:type="dxa"/>
            <w:right w:w="0" w:type="dxa"/>
          </w:tblCellMar>
        </w:tblPrEx>
        <w:trPr>
          <w:trHeight w:val="1251"/>
        </w:trPr>
        <w:tc>
          <w:tcPr>
            <w:tcW w:w="2480" w:type="dxa"/>
            <w:tcBorders>
              <w:top w:val="single" w:sz="4" w:space="0" w:color="000000"/>
              <w:left w:val="single" w:sz="4" w:space="0" w:color="000000"/>
              <w:bottom w:val="single" w:sz="4" w:space="0" w:color="000000"/>
              <w:right w:val="single" w:sz="4" w:space="0" w:color="000000"/>
            </w:tcBorders>
          </w:tcPr>
          <w:p w14:paraId="418BD9B3" w14:textId="77777777" w:rsidR="000F19D2" w:rsidRDefault="000F19D2" w:rsidP="00326127">
            <w:pPr>
              <w:pStyle w:val="TableParagraph"/>
              <w:kinsoku w:val="0"/>
              <w:overflowPunct w:val="0"/>
              <w:spacing w:before="75"/>
              <w:ind w:left="79"/>
              <w:rPr>
                <w:spacing w:val="-2"/>
                <w:sz w:val="18"/>
                <w:szCs w:val="18"/>
              </w:rPr>
            </w:pPr>
            <w:r>
              <w:rPr>
                <w:spacing w:val="-2"/>
                <w:sz w:val="18"/>
                <w:szCs w:val="18"/>
              </w:rPr>
              <w:t>Betrouwbaarheid</w:t>
            </w:r>
          </w:p>
        </w:tc>
        <w:tc>
          <w:tcPr>
            <w:tcW w:w="4449" w:type="dxa"/>
            <w:tcBorders>
              <w:top w:val="single" w:sz="4" w:space="0" w:color="000000"/>
              <w:left w:val="single" w:sz="4" w:space="0" w:color="000000"/>
              <w:bottom w:val="single" w:sz="4" w:space="0" w:color="000000"/>
              <w:right w:val="single" w:sz="4" w:space="0" w:color="000000"/>
            </w:tcBorders>
          </w:tcPr>
          <w:p w14:paraId="2D2B7894" w14:textId="77777777" w:rsidR="000F19D2" w:rsidRDefault="000F19D2" w:rsidP="00326127">
            <w:pPr>
              <w:pStyle w:val="TableParagraph"/>
              <w:kinsoku w:val="0"/>
              <w:overflowPunct w:val="0"/>
              <w:spacing w:before="75"/>
              <w:ind w:left="80" w:right="315"/>
              <w:rPr>
                <w:sz w:val="18"/>
                <w:szCs w:val="18"/>
              </w:rPr>
            </w:pPr>
            <w:r>
              <w:rPr>
                <w:sz w:val="18"/>
                <w:szCs w:val="18"/>
              </w:rPr>
              <w:t>De waarde van een milieu-ingreep moet een gemiddelde zijn van metingen of berekeningen over een</w:t>
            </w:r>
            <w:r>
              <w:rPr>
                <w:spacing w:val="-13"/>
                <w:sz w:val="18"/>
                <w:szCs w:val="18"/>
              </w:rPr>
              <w:t xml:space="preserve"> </w:t>
            </w:r>
            <w:r>
              <w:rPr>
                <w:sz w:val="18"/>
                <w:szCs w:val="18"/>
              </w:rPr>
              <w:t>tijdsperiode</w:t>
            </w:r>
            <w:r>
              <w:rPr>
                <w:spacing w:val="-13"/>
                <w:sz w:val="18"/>
                <w:szCs w:val="18"/>
              </w:rPr>
              <w:t xml:space="preserve"> </w:t>
            </w:r>
            <w:r>
              <w:rPr>
                <w:sz w:val="18"/>
                <w:szCs w:val="18"/>
              </w:rPr>
              <w:t>waarbinnen</w:t>
            </w:r>
            <w:r>
              <w:rPr>
                <w:spacing w:val="-13"/>
                <w:sz w:val="18"/>
                <w:szCs w:val="18"/>
              </w:rPr>
              <w:t xml:space="preserve"> </w:t>
            </w:r>
            <w:r>
              <w:rPr>
                <w:sz w:val="18"/>
                <w:szCs w:val="18"/>
              </w:rPr>
              <w:t>voorkomende</w:t>
            </w:r>
            <w:r>
              <w:rPr>
                <w:spacing w:val="-13"/>
                <w:sz w:val="18"/>
                <w:szCs w:val="18"/>
              </w:rPr>
              <w:t xml:space="preserve"> </w:t>
            </w:r>
            <w:r>
              <w:rPr>
                <w:sz w:val="18"/>
                <w:szCs w:val="18"/>
              </w:rPr>
              <w:t>fluctuaties als gevolg van seizoensinvloeden, meetmethode en dergelijke worden uitgemiddeld.</w:t>
            </w:r>
          </w:p>
        </w:tc>
        <w:tc>
          <w:tcPr>
            <w:tcW w:w="1276" w:type="dxa"/>
            <w:tcBorders>
              <w:top w:val="single" w:sz="4" w:space="0" w:color="000000"/>
              <w:left w:val="single" w:sz="4" w:space="0" w:color="000000"/>
              <w:bottom w:val="single" w:sz="4" w:space="0" w:color="000000"/>
              <w:right w:val="single" w:sz="4" w:space="0" w:color="000000"/>
            </w:tcBorders>
          </w:tcPr>
          <w:p w14:paraId="77BD835B"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3C651FBD"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0F8FB505" w14:textId="77777777">
        <w:tblPrEx>
          <w:tblCellMar>
            <w:top w:w="0" w:type="dxa"/>
            <w:left w:w="0" w:type="dxa"/>
            <w:bottom w:w="0" w:type="dxa"/>
            <w:right w:w="0" w:type="dxa"/>
          </w:tblCellMar>
        </w:tblPrEx>
        <w:trPr>
          <w:trHeight w:val="1090"/>
        </w:trPr>
        <w:tc>
          <w:tcPr>
            <w:tcW w:w="2480" w:type="dxa"/>
            <w:tcBorders>
              <w:top w:val="single" w:sz="4" w:space="0" w:color="000000"/>
              <w:left w:val="single" w:sz="4" w:space="0" w:color="000000"/>
              <w:bottom w:val="single" w:sz="4" w:space="0" w:color="000000"/>
              <w:right w:val="single" w:sz="4" w:space="0" w:color="000000"/>
            </w:tcBorders>
          </w:tcPr>
          <w:p w14:paraId="46F4350E" w14:textId="77777777" w:rsidR="000F19D2" w:rsidRDefault="000F19D2" w:rsidP="00326127">
            <w:pPr>
              <w:pStyle w:val="TableParagraph"/>
              <w:kinsoku w:val="0"/>
              <w:overflowPunct w:val="0"/>
              <w:spacing w:before="75"/>
              <w:ind w:left="79"/>
              <w:rPr>
                <w:spacing w:val="-2"/>
                <w:sz w:val="18"/>
                <w:szCs w:val="18"/>
              </w:rPr>
            </w:pPr>
            <w:r>
              <w:rPr>
                <w:spacing w:val="-2"/>
                <w:sz w:val="18"/>
                <w:szCs w:val="18"/>
              </w:rPr>
              <w:t>Representativiteit</w:t>
            </w:r>
          </w:p>
        </w:tc>
        <w:tc>
          <w:tcPr>
            <w:tcW w:w="4449" w:type="dxa"/>
            <w:tcBorders>
              <w:top w:val="single" w:sz="4" w:space="0" w:color="000000"/>
              <w:left w:val="single" w:sz="4" w:space="0" w:color="000000"/>
              <w:bottom w:val="single" w:sz="4" w:space="0" w:color="000000"/>
              <w:right w:val="single" w:sz="4" w:space="0" w:color="000000"/>
            </w:tcBorders>
          </w:tcPr>
          <w:p w14:paraId="21A43906" w14:textId="77777777" w:rsidR="000F19D2" w:rsidRDefault="000F19D2" w:rsidP="00326127">
            <w:pPr>
              <w:pStyle w:val="TableParagraph"/>
              <w:kinsoku w:val="0"/>
              <w:overflowPunct w:val="0"/>
              <w:spacing w:before="75"/>
              <w:ind w:left="80" w:right="176"/>
              <w:rPr>
                <w:sz w:val="18"/>
                <w:szCs w:val="18"/>
              </w:rPr>
            </w:pPr>
            <w:r>
              <w:rPr>
                <w:sz w:val="18"/>
                <w:szCs w:val="18"/>
              </w:rPr>
              <w:t>De waarden van de milieu-ingrepen moeten representatief</w:t>
            </w:r>
            <w:r>
              <w:rPr>
                <w:sz w:val="18"/>
                <w:szCs w:val="18"/>
              </w:rPr>
              <w:t xml:space="preserve"> zijn voor het proces waarvoor de milieugegevens</w:t>
            </w:r>
            <w:r>
              <w:rPr>
                <w:spacing w:val="-13"/>
                <w:sz w:val="18"/>
                <w:szCs w:val="18"/>
              </w:rPr>
              <w:t xml:space="preserve"> </w:t>
            </w:r>
            <w:r>
              <w:rPr>
                <w:sz w:val="18"/>
                <w:szCs w:val="18"/>
              </w:rPr>
              <w:t>worden</w:t>
            </w:r>
            <w:r>
              <w:rPr>
                <w:spacing w:val="-13"/>
                <w:sz w:val="18"/>
                <w:szCs w:val="18"/>
              </w:rPr>
              <w:t xml:space="preserve"> </w:t>
            </w:r>
            <w:r>
              <w:rPr>
                <w:sz w:val="18"/>
                <w:szCs w:val="18"/>
              </w:rPr>
              <w:t>verzameld.</w:t>
            </w:r>
            <w:r>
              <w:rPr>
                <w:spacing w:val="-13"/>
                <w:sz w:val="18"/>
                <w:szCs w:val="18"/>
              </w:rPr>
              <w:t xml:space="preserve"> </w:t>
            </w:r>
            <w:r>
              <w:rPr>
                <w:sz w:val="18"/>
                <w:szCs w:val="18"/>
              </w:rPr>
              <w:t>De</w:t>
            </w:r>
            <w:r>
              <w:rPr>
                <w:spacing w:val="-13"/>
                <w:sz w:val="18"/>
                <w:szCs w:val="18"/>
              </w:rPr>
              <w:t xml:space="preserve"> </w:t>
            </w:r>
            <w:r>
              <w:rPr>
                <w:sz w:val="18"/>
                <w:szCs w:val="18"/>
              </w:rPr>
              <w:t>aannemelijkheid hiervan is getoetst</w:t>
            </w:r>
          </w:p>
        </w:tc>
        <w:tc>
          <w:tcPr>
            <w:tcW w:w="1276" w:type="dxa"/>
            <w:tcBorders>
              <w:top w:val="single" w:sz="4" w:space="0" w:color="000000"/>
              <w:left w:val="single" w:sz="4" w:space="0" w:color="000000"/>
              <w:bottom w:val="single" w:sz="4" w:space="0" w:color="000000"/>
              <w:right w:val="single" w:sz="4" w:space="0" w:color="000000"/>
            </w:tcBorders>
          </w:tcPr>
          <w:p w14:paraId="342C53FA"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239E6B86" w14:textId="77777777" w:rsidR="000F19D2" w:rsidRDefault="000F19D2" w:rsidP="00326127">
            <w:pPr>
              <w:pStyle w:val="TableParagraph"/>
              <w:kinsoku w:val="0"/>
              <w:overflowPunct w:val="0"/>
              <w:rPr>
                <w:rFonts w:ascii="Times New Roman" w:hAnsi="Times New Roman" w:cs="Times New Roman"/>
                <w:sz w:val="18"/>
                <w:szCs w:val="18"/>
              </w:rPr>
            </w:pPr>
          </w:p>
        </w:tc>
      </w:tr>
    </w:tbl>
    <w:p w14:paraId="17204348" w14:textId="77777777" w:rsidR="000F19D2" w:rsidRDefault="000F19D2" w:rsidP="00326127">
      <w:pPr>
        <w:rPr>
          <w:rFonts w:ascii="Chevin Pro DemiBold" w:hAnsi="Chevin Pro DemiBold" w:cs="Chevin Pro DemiBold"/>
          <w:b/>
          <w:bCs/>
          <w:sz w:val="18"/>
          <w:szCs w:val="18"/>
        </w:rPr>
        <w:sectPr w:rsidR="00000000">
          <w:pgSz w:w="16840" w:h="11910" w:orient="landscape"/>
          <w:pgMar w:top="940" w:right="992" w:bottom="960" w:left="992" w:header="0" w:footer="750" w:gutter="0"/>
          <w:cols w:space="708"/>
          <w:noEndnote/>
        </w:sectPr>
      </w:pPr>
    </w:p>
    <w:p w14:paraId="4BC1D90D" w14:textId="77777777" w:rsidR="000F19D2" w:rsidRDefault="000F19D2" w:rsidP="00326127">
      <w:pPr>
        <w:pStyle w:val="Plattetekst"/>
        <w:kinsoku w:val="0"/>
        <w:overflowPunct w:val="0"/>
        <w:spacing w:before="9"/>
        <w:rPr>
          <w:rFonts w:ascii="Chevin Pro DemiBold" w:hAnsi="Chevin Pro DemiBold" w:cs="Chevin Pro DemiBold"/>
          <w:b/>
          <w:bCs/>
          <w:sz w:val="18"/>
          <w:szCs w:val="18"/>
        </w:rPr>
      </w:pPr>
      <w:r>
        <w:rPr>
          <w:noProof/>
        </w:rPr>
        <w:lastRenderedPageBreak/>
        <w:pict w14:anchorId="6BCAF97C">
          <v:rect id="_x0000_s1202" style="position:absolute;margin-left:538.6pt;margin-top:269.3pt;width:303pt;height:326pt;z-index:-251671552;mso-position-horizontal-relative:page;mso-position-vertical-relative:page" o:allowincell="f" filled="f" stroked="f">
            <v:textbox inset="0,0,0,0">
              <w:txbxContent>
                <w:p w14:paraId="514829A2"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33530132">
                      <v:shape id="_x0000_i1086" type="#_x0000_t75" style="width:302.95pt;height:326.35pt">
                        <v:imagedata r:id="rId7" o:title=""/>
                        <o:lock v:ext="edit" aspectratio="f"/>
                      </v:shape>
                    </w:pict>
                  </w:r>
                </w:p>
                <w:p w14:paraId="5872047E"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64D1FE69">
          <v:shape id="_x0000_s1203" type="#_x0000_t202" style="position:absolute;margin-left:808.75pt;margin-top:276.15pt;width:29.95pt;height:13.9pt;z-index:251645952;mso-position-horizontal-relative:page;mso-position-vertical-relative:page" o:allowincell="f" filled="f" stroked="f">
            <v:textbox style="layout-flow:vertical;mso-layout-flow-alt:bottom-to-top" inset="0,0,0,0">
              <w:txbxContent>
                <w:p w14:paraId="45371399"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480"/>
        <w:gridCol w:w="4449"/>
        <w:gridCol w:w="1276"/>
        <w:gridCol w:w="6356"/>
      </w:tblGrid>
      <w:tr w:rsidR="00000000" w14:paraId="46152474" w14:textId="77777777">
        <w:tblPrEx>
          <w:tblCellMar>
            <w:top w:w="0" w:type="dxa"/>
            <w:left w:w="0" w:type="dxa"/>
            <w:bottom w:w="0" w:type="dxa"/>
            <w:right w:w="0" w:type="dxa"/>
          </w:tblCellMar>
        </w:tblPrEx>
        <w:trPr>
          <w:trHeight w:val="2116"/>
        </w:trPr>
        <w:tc>
          <w:tcPr>
            <w:tcW w:w="2480" w:type="dxa"/>
            <w:tcBorders>
              <w:top w:val="single" w:sz="4" w:space="0" w:color="000000"/>
              <w:left w:val="single" w:sz="4" w:space="0" w:color="000000"/>
              <w:bottom w:val="single" w:sz="4" w:space="0" w:color="000000"/>
              <w:right w:val="single" w:sz="4" w:space="0" w:color="000000"/>
            </w:tcBorders>
          </w:tcPr>
          <w:p w14:paraId="66B0B4E4" w14:textId="77777777" w:rsidR="000F19D2" w:rsidRDefault="000F19D2" w:rsidP="00326127">
            <w:pPr>
              <w:pStyle w:val="TableParagraph"/>
              <w:kinsoku w:val="0"/>
              <w:overflowPunct w:val="0"/>
              <w:spacing w:before="75"/>
              <w:ind w:left="80"/>
              <w:rPr>
                <w:spacing w:val="-2"/>
                <w:sz w:val="18"/>
                <w:szCs w:val="18"/>
              </w:rPr>
            </w:pPr>
            <w:r>
              <w:rPr>
                <w:spacing w:val="-2"/>
                <w:sz w:val="18"/>
                <w:szCs w:val="18"/>
              </w:rPr>
              <w:t>Compleetheid</w:t>
            </w:r>
          </w:p>
        </w:tc>
        <w:tc>
          <w:tcPr>
            <w:tcW w:w="4449" w:type="dxa"/>
            <w:tcBorders>
              <w:top w:val="single" w:sz="4" w:space="0" w:color="000000"/>
              <w:left w:val="single" w:sz="4" w:space="0" w:color="000000"/>
              <w:bottom w:val="single" w:sz="4" w:space="0" w:color="000000"/>
              <w:right w:val="single" w:sz="4" w:space="0" w:color="000000"/>
            </w:tcBorders>
          </w:tcPr>
          <w:p w14:paraId="2418819F" w14:textId="77777777" w:rsidR="000F19D2" w:rsidRDefault="000F19D2" w:rsidP="00326127">
            <w:pPr>
              <w:pStyle w:val="TableParagraph"/>
              <w:kinsoku w:val="0"/>
              <w:overflowPunct w:val="0"/>
              <w:spacing w:before="45"/>
              <w:ind w:left="80"/>
              <w:rPr>
                <w:sz w:val="18"/>
                <w:szCs w:val="18"/>
              </w:rPr>
            </w:pPr>
            <w:r>
              <w:rPr>
                <w:sz w:val="18"/>
                <w:szCs w:val="18"/>
              </w:rPr>
              <w:t>Alle</w:t>
            </w:r>
            <w:r>
              <w:rPr>
                <w:spacing w:val="-5"/>
                <w:sz w:val="18"/>
                <w:szCs w:val="18"/>
              </w:rPr>
              <w:t xml:space="preserve"> </w:t>
            </w:r>
            <w:r>
              <w:rPr>
                <w:sz w:val="18"/>
                <w:szCs w:val="18"/>
              </w:rPr>
              <w:t>ingrepen</w:t>
            </w:r>
            <w:r>
              <w:rPr>
                <w:spacing w:val="-5"/>
                <w:sz w:val="18"/>
                <w:szCs w:val="18"/>
              </w:rPr>
              <w:t xml:space="preserve"> </w:t>
            </w:r>
            <w:r>
              <w:rPr>
                <w:sz w:val="18"/>
                <w:szCs w:val="18"/>
              </w:rPr>
              <w:t>uit</w:t>
            </w:r>
            <w:r>
              <w:rPr>
                <w:spacing w:val="-8"/>
                <w:sz w:val="18"/>
                <w:szCs w:val="18"/>
              </w:rPr>
              <w:t xml:space="preserve"> </w:t>
            </w:r>
            <w:r>
              <w:rPr>
                <w:sz w:val="18"/>
                <w:szCs w:val="18"/>
              </w:rPr>
              <w:t>de</w:t>
            </w:r>
            <w:r>
              <w:rPr>
                <w:spacing w:val="-5"/>
                <w:sz w:val="18"/>
                <w:szCs w:val="18"/>
              </w:rPr>
              <w:t xml:space="preserve"> </w:t>
            </w:r>
            <w:r>
              <w:rPr>
                <w:sz w:val="18"/>
                <w:szCs w:val="18"/>
              </w:rPr>
              <w:t>meest</w:t>
            </w:r>
            <w:r>
              <w:rPr>
                <w:spacing w:val="-8"/>
                <w:sz w:val="18"/>
                <w:szCs w:val="18"/>
              </w:rPr>
              <w:t xml:space="preserve"> </w:t>
            </w:r>
            <w:r>
              <w:rPr>
                <w:sz w:val="18"/>
                <w:szCs w:val="18"/>
              </w:rPr>
              <w:t>recente</w:t>
            </w:r>
            <w:r>
              <w:rPr>
                <w:spacing w:val="-5"/>
                <w:sz w:val="18"/>
                <w:szCs w:val="18"/>
              </w:rPr>
              <w:t xml:space="preserve"> </w:t>
            </w:r>
            <w:r>
              <w:rPr>
                <w:sz w:val="18"/>
                <w:szCs w:val="18"/>
              </w:rPr>
              <w:t>CML-NMD-methode moeten worden beschouwd. De ingrepen krijgen vervolgens</w:t>
            </w:r>
            <w:r>
              <w:rPr>
                <w:spacing w:val="-10"/>
                <w:sz w:val="18"/>
                <w:szCs w:val="18"/>
              </w:rPr>
              <w:t xml:space="preserve"> </w:t>
            </w:r>
            <w:r>
              <w:rPr>
                <w:sz w:val="18"/>
                <w:szCs w:val="18"/>
              </w:rPr>
              <w:t>een</w:t>
            </w:r>
            <w:r>
              <w:rPr>
                <w:spacing w:val="-10"/>
                <w:sz w:val="18"/>
                <w:szCs w:val="18"/>
              </w:rPr>
              <w:t xml:space="preserve"> </w:t>
            </w:r>
            <w:r>
              <w:rPr>
                <w:sz w:val="18"/>
                <w:szCs w:val="18"/>
              </w:rPr>
              <w:t>waarde</w:t>
            </w:r>
            <w:r>
              <w:rPr>
                <w:spacing w:val="-10"/>
                <w:sz w:val="18"/>
                <w:szCs w:val="18"/>
              </w:rPr>
              <w:t xml:space="preserve"> </w:t>
            </w:r>
            <w:r>
              <w:rPr>
                <w:sz w:val="18"/>
                <w:szCs w:val="18"/>
              </w:rPr>
              <w:t>toegekend,</w:t>
            </w:r>
            <w:r>
              <w:rPr>
                <w:spacing w:val="-10"/>
                <w:sz w:val="18"/>
                <w:szCs w:val="18"/>
              </w:rPr>
              <w:t xml:space="preserve"> </w:t>
            </w:r>
            <w:r>
              <w:rPr>
                <w:sz w:val="18"/>
                <w:szCs w:val="18"/>
              </w:rPr>
              <w:t>tenzij</w:t>
            </w:r>
            <w:r>
              <w:rPr>
                <w:spacing w:val="-10"/>
                <w:sz w:val="18"/>
                <w:szCs w:val="18"/>
              </w:rPr>
              <w:t xml:space="preserve"> </w:t>
            </w:r>
            <w:r>
              <w:rPr>
                <w:sz w:val="18"/>
                <w:szCs w:val="18"/>
              </w:rPr>
              <w:t>de</w:t>
            </w:r>
            <w:r>
              <w:rPr>
                <w:spacing w:val="-10"/>
                <w:sz w:val="18"/>
                <w:szCs w:val="18"/>
              </w:rPr>
              <w:t xml:space="preserve"> </w:t>
            </w:r>
            <w:r>
              <w:rPr>
                <w:sz w:val="18"/>
                <w:szCs w:val="18"/>
              </w:rPr>
              <w:t>waarde</w:t>
            </w:r>
            <w:r>
              <w:rPr>
                <w:spacing w:val="-10"/>
                <w:sz w:val="18"/>
                <w:szCs w:val="18"/>
              </w:rPr>
              <w:t xml:space="preserve"> </w:t>
            </w:r>
            <w:r>
              <w:rPr>
                <w:sz w:val="18"/>
                <w:szCs w:val="18"/>
              </w:rPr>
              <w:t>niet bekend is. Zo ontstaat een driedeling:</w:t>
            </w:r>
          </w:p>
          <w:p w14:paraId="5B316EBA" w14:textId="77777777" w:rsidR="000F19D2" w:rsidRDefault="000F19D2" w:rsidP="00326127">
            <w:pPr>
              <w:pStyle w:val="TableParagraph"/>
              <w:numPr>
                <w:ilvl w:val="0"/>
                <w:numId w:val="22"/>
              </w:numPr>
              <w:tabs>
                <w:tab w:val="left" w:pos="281"/>
              </w:tabs>
              <w:kinsoku w:val="0"/>
              <w:overflowPunct w:val="0"/>
              <w:spacing w:before="54"/>
              <w:ind w:hanging="201"/>
              <w:rPr>
                <w:spacing w:val="-2"/>
                <w:sz w:val="18"/>
                <w:szCs w:val="18"/>
              </w:rPr>
            </w:pPr>
            <w:r>
              <w:rPr>
                <w:sz w:val="18"/>
                <w:szCs w:val="18"/>
              </w:rPr>
              <w:t>Een</w:t>
            </w:r>
            <w:r>
              <w:rPr>
                <w:spacing w:val="-5"/>
                <w:sz w:val="18"/>
                <w:szCs w:val="18"/>
              </w:rPr>
              <w:t xml:space="preserve"> </w:t>
            </w:r>
            <w:r>
              <w:rPr>
                <w:sz w:val="18"/>
                <w:szCs w:val="18"/>
              </w:rPr>
              <w:t>positieve</w:t>
            </w:r>
            <w:r>
              <w:rPr>
                <w:spacing w:val="-2"/>
                <w:sz w:val="18"/>
                <w:szCs w:val="18"/>
              </w:rPr>
              <w:t xml:space="preserve"> </w:t>
            </w:r>
            <w:r>
              <w:rPr>
                <w:sz w:val="18"/>
                <w:szCs w:val="18"/>
              </w:rPr>
              <w:t>of</w:t>
            </w:r>
            <w:r>
              <w:rPr>
                <w:spacing w:val="-2"/>
                <w:sz w:val="18"/>
                <w:szCs w:val="18"/>
              </w:rPr>
              <w:t xml:space="preserve"> </w:t>
            </w:r>
            <w:r>
              <w:rPr>
                <w:sz w:val="18"/>
                <w:szCs w:val="18"/>
              </w:rPr>
              <w:t>negatieve</w:t>
            </w:r>
            <w:r>
              <w:rPr>
                <w:spacing w:val="-2"/>
                <w:sz w:val="18"/>
                <w:szCs w:val="18"/>
              </w:rPr>
              <w:t xml:space="preserve"> waarde;</w:t>
            </w:r>
          </w:p>
          <w:p w14:paraId="1271B7BB" w14:textId="77777777" w:rsidR="000F19D2" w:rsidRDefault="000F19D2" w:rsidP="00326127">
            <w:pPr>
              <w:pStyle w:val="TableParagraph"/>
              <w:numPr>
                <w:ilvl w:val="0"/>
                <w:numId w:val="22"/>
              </w:numPr>
              <w:tabs>
                <w:tab w:val="left" w:pos="294"/>
              </w:tabs>
              <w:kinsoku w:val="0"/>
              <w:overflowPunct w:val="0"/>
              <w:spacing w:before="6"/>
              <w:ind w:left="294" w:right="280" w:hanging="215"/>
              <w:rPr>
                <w:sz w:val="18"/>
                <w:szCs w:val="18"/>
              </w:rPr>
            </w:pPr>
            <w:r>
              <w:rPr>
                <w:sz w:val="18"/>
                <w:szCs w:val="18"/>
              </w:rPr>
              <w:t>De</w:t>
            </w:r>
            <w:r>
              <w:rPr>
                <w:spacing w:val="-9"/>
                <w:sz w:val="18"/>
                <w:szCs w:val="18"/>
              </w:rPr>
              <w:t xml:space="preserve"> </w:t>
            </w:r>
            <w:r>
              <w:rPr>
                <w:sz w:val="18"/>
                <w:szCs w:val="18"/>
              </w:rPr>
              <w:t>waarde</w:t>
            </w:r>
            <w:r>
              <w:rPr>
                <w:spacing w:val="-9"/>
                <w:sz w:val="18"/>
                <w:szCs w:val="18"/>
              </w:rPr>
              <w:t xml:space="preserve"> </w:t>
            </w:r>
            <w:r>
              <w:rPr>
                <w:sz w:val="18"/>
                <w:szCs w:val="18"/>
              </w:rPr>
              <w:t>0</w:t>
            </w:r>
            <w:r>
              <w:rPr>
                <w:spacing w:val="-9"/>
                <w:sz w:val="18"/>
                <w:szCs w:val="18"/>
              </w:rPr>
              <w:t xml:space="preserve"> </w:t>
            </w:r>
            <w:r>
              <w:rPr>
                <w:sz w:val="18"/>
                <w:szCs w:val="18"/>
              </w:rPr>
              <w:t>(voor</w:t>
            </w:r>
            <w:r>
              <w:rPr>
                <w:spacing w:val="-12"/>
                <w:sz w:val="18"/>
                <w:szCs w:val="18"/>
              </w:rPr>
              <w:t xml:space="preserve"> </w:t>
            </w:r>
            <w:r>
              <w:rPr>
                <w:sz w:val="18"/>
                <w:szCs w:val="18"/>
              </w:rPr>
              <w:t>alle</w:t>
            </w:r>
            <w:r>
              <w:rPr>
                <w:spacing w:val="-9"/>
                <w:sz w:val="18"/>
                <w:szCs w:val="18"/>
              </w:rPr>
              <w:t xml:space="preserve"> </w:t>
            </w:r>
            <w:r>
              <w:rPr>
                <w:sz w:val="18"/>
                <w:szCs w:val="18"/>
              </w:rPr>
              <w:t>ingrepen</w:t>
            </w:r>
            <w:r>
              <w:rPr>
                <w:spacing w:val="-9"/>
                <w:sz w:val="18"/>
                <w:szCs w:val="18"/>
              </w:rPr>
              <w:t xml:space="preserve"> </w:t>
            </w:r>
            <w:r>
              <w:rPr>
                <w:sz w:val="18"/>
                <w:szCs w:val="18"/>
              </w:rPr>
              <w:t>waarvan</w:t>
            </w:r>
            <w:r>
              <w:rPr>
                <w:spacing w:val="-9"/>
                <w:sz w:val="18"/>
                <w:szCs w:val="18"/>
              </w:rPr>
              <w:t xml:space="preserve"> </w:t>
            </w:r>
            <w:r>
              <w:rPr>
                <w:sz w:val="18"/>
                <w:szCs w:val="18"/>
              </w:rPr>
              <w:t>de</w:t>
            </w:r>
            <w:r>
              <w:rPr>
                <w:spacing w:val="-9"/>
                <w:sz w:val="18"/>
                <w:szCs w:val="18"/>
              </w:rPr>
              <w:t xml:space="preserve"> </w:t>
            </w:r>
            <w:r>
              <w:rPr>
                <w:sz w:val="18"/>
                <w:szCs w:val="18"/>
              </w:rPr>
              <w:t>waarde onder de detectiegrens ligt);</w:t>
            </w:r>
          </w:p>
          <w:p w14:paraId="2FA23276" w14:textId="77777777" w:rsidR="000F19D2" w:rsidRDefault="000F19D2" w:rsidP="00326127">
            <w:pPr>
              <w:pStyle w:val="TableParagraph"/>
              <w:numPr>
                <w:ilvl w:val="0"/>
                <w:numId w:val="22"/>
              </w:numPr>
              <w:tabs>
                <w:tab w:val="left" w:pos="294"/>
              </w:tabs>
              <w:kinsoku w:val="0"/>
              <w:overflowPunct w:val="0"/>
              <w:spacing w:before="42"/>
              <w:ind w:left="294" w:right="674" w:hanging="215"/>
              <w:rPr>
                <w:spacing w:val="-2"/>
                <w:sz w:val="18"/>
                <w:szCs w:val="18"/>
              </w:rPr>
            </w:pPr>
            <w:r>
              <w:rPr>
                <w:sz w:val="18"/>
                <w:szCs w:val="18"/>
              </w:rPr>
              <w:t>Een</w:t>
            </w:r>
            <w:r>
              <w:rPr>
                <w:spacing w:val="-10"/>
                <w:sz w:val="18"/>
                <w:szCs w:val="18"/>
              </w:rPr>
              <w:t xml:space="preserve"> </w:t>
            </w:r>
            <w:r>
              <w:rPr>
                <w:sz w:val="18"/>
                <w:szCs w:val="18"/>
              </w:rPr>
              <w:t>vraagteken</w:t>
            </w:r>
            <w:r>
              <w:rPr>
                <w:spacing w:val="-10"/>
                <w:sz w:val="18"/>
                <w:szCs w:val="18"/>
              </w:rPr>
              <w:t xml:space="preserve"> </w:t>
            </w:r>
            <w:r>
              <w:rPr>
                <w:sz w:val="18"/>
                <w:szCs w:val="18"/>
              </w:rPr>
              <w:t>(indien</w:t>
            </w:r>
            <w:r>
              <w:rPr>
                <w:spacing w:val="-10"/>
                <w:sz w:val="18"/>
                <w:szCs w:val="18"/>
              </w:rPr>
              <w:t xml:space="preserve"> </w:t>
            </w:r>
            <w:r>
              <w:rPr>
                <w:sz w:val="18"/>
                <w:szCs w:val="18"/>
              </w:rPr>
              <w:t>onbekend</w:t>
            </w:r>
            <w:r>
              <w:rPr>
                <w:spacing w:val="-10"/>
                <w:sz w:val="18"/>
                <w:szCs w:val="18"/>
              </w:rPr>
              <w:t xml:space="preserve"> </w:t>
            </w:r>
            <w:r>
              <w:rPr>
                <w:sz w:val="18"/>
                <w:szCs w:val="18"/>
              </w:rPr>
              <w:t>of</w:t>
            </w:r>
            <w:r>
              <w:rPr>
                <w:spacing w:val="-10"/>
                <w:sz w:val="18"/>
                <w:szCs w:val="18"/>
              </w:rPr>
              <w:t xml:space="preserve"> </w:t>
            </w:r>
            <w:r>
              <w:rPr>
                <w:sz w:val="18"/>
                <w:szCs w:val="18"/>
              </w:rPr>
              <w:t>de</w:t>
            </w:r>
            <w:r>
              <w:rPr>
                <w:spacing w:val="-10"/>
                <w:sz w:val="18"/>
                <w:szCs w:val="18"/>
              </w:rPr>
              <w:t xml:space="preserve"> </w:t>
            </w:r>
            <w:r>
              <w:rPr>
                <w:sz w:val="18"/>
                <w:szCs w:val="18"/>
              </w:rPr>
              <w:t xml:space="preserve">ingreep </w:t>
            </w:r>
            <w:r>
              <w:rPr>
                <w:spacing w:val="-2"/>
                <w:sz w:val="18"/>
                <w:szCs w:val="18"/>
              </w:rPr>
              <w:t>plaatsvindt).</w:t>
            </w:r>
          </w:p>
        </w:tc>
        <w:tc>
          <w:tcPr>
            <w:tcW w:w="1276" w:type="dxa"/>
            <w:tcBorders>
              <w:top w:val="single" w:sz="4" w:space="0" w:color="000000"/>
              <w:left w:val="single" w:sz="4" w:space="0" w:color="000000"/>
              <w:bottom w:val="single" w:sz="4" w:space="0" w:color="000000"/>
              <w:right w:val="single" w:sz="4" w:space="0" w:color="000000"/>
            </w:tcBorders>
          </w:tcPr>
          <w:p w14:paraId="7C76B52D"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71117728"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547BEF80" w14:textId="77777777">
        <w:tblPrEx>
          <w:tblCellMar>
            <w:top w:w="0" w:type="dxa"/>
            <w:left w:w="0" w:type="dxa"/>
            <w:bottom w:w="0" w:type="dxa"/>
            <w:right w:w="0" w:type="dxa"/>
          </w:tblCellMar>
        </w:tblPrEx>
        <w:trPr>
          <w:trHeight w:val="4990"/>
        </w:trPr>
        <w:tc>
          <w:tcPr>
            <w:tcW w:w="2480" w:type="dxa"/>
            <w:tcBorders>
              <w:top w:val="single" w:sz="4" w:space="0" w:color="000000"/>
              <w:left w:val="single" w:sz="4" w:space="0" w:color="000000"/>
              <w:bottom w:val="single" w:sz="4" w:space="0" w:color="000000"/>
              <w:right w:val="single" w:sz="4" w:space="0" w:color="000000"/>
            </w:tcBorders>
          </w:tcPr>
          <w:p w14:paraId="342457C6" w14:textId="77777777" w:rsidR="000F19D2" w:rsidRDefault="000F19D2" w:rsidP="00326127">
            <w:pPr>
              <w:pStyle w:val="TableParagraph"/>
              <w:kinsoku w:val="0"/>
              <w:overflowPunct w:val="0"/>
              <w:spacing w:before="75"/>
              <w:ind w:left="80"/>
              <w:rPr>
                <w:spacing w:val="-2"/>
                <w:sz w:val="18"/>
                <w:szCs w:val="18"/>
              </w:rPr>
            </w:pPr>
            <w:r>
              <w:rPr>
                <w:spacing w:val="-2"/>
                <w:sz w:val="18"/>
                <w:szCs w:val="18"/>
              </w:rPr>
              <w:t>Somparameters</w:t>
            </w:r>
          </w:p>
        </w:tc>
        <w:tc>
          <w:tcPr>
            <w:tcW w:w="4449" w:type="dxa"/>
            <w:tcBorders>
              <w:top w:val="single" w:sz="4" w:space="0" w:color="000000"/>
              <w:left w:val="single" w:sz="4" w:space="0" w:color="000000"/>
              <w:bottom w:val="single" w:sz="4" w:space="0" w:color="000000"/>
              <w:right w:val="single" w:sz="4" w:space="0" w:color="000000"/>
            </w:tcBorders>
          </w:tcPr>
          <w:p w14:paraId="71481467" w14:textId="77777777" w:rsidR="000F19D2" w:rsidRDefault="000F19D2" w:rsidP="00326127">
            <w:pPr>
              <w:pStyle w:val="TableParagraph"/>
              <w:kinsoku w:val="0"/>
              <w:overflowPunct w:val="0"/>
              <w:spacing w:before="37"/>
              <w:ind w:left="80" w:right="315"/>
              <w:rPr>
                <w:sz w:val="18"/>
                <w:szCs w:val="18"/>
              </w:rPr>
            </w:pPr>
            <w:r>
              <w:rPr>
                <w:sz w:val="18"/>
                <w:szCs w:val="18"/>
              </w:rPr>
              <w:t>Waar</w:t>
            </w:r>
            <w:r>
              <w:rPr>
                <w:spacing w:val="-13"/>
                <w:sz w:val="18"/>
                <w:szCs w:val="18"/>
              </w:rPr>
              <w:t xml:space="preserve"> </w:t>
            </w:r>
            <w:r>
              <w:rPr>
                <w:sz w:val="18"/>
                <w:szCs w:val="18"/>
              </w:rPr>
              <w:t>beschikbaar</w:t>
            </w:r>
            <w:r>
              <w:rPr>
                <w:spacing w:val="-13"/>
                <w:sz w:val="18"/>
                <w:szCs w:val="18"/>
              </w:rPr>
              <w:t xml:space="preserve"> </w:t>
            </w:r>
            <w:r>
              <w:rPr>
                <w:sz w:val="18"/>
                <w:szCs w:val="18"/>
              </w:rPr>
              <w:t>moeten</w:t>
            </w:r>
            <w:r>
              <w:rPr>
                <w:spacing w:val="-13"/>
                <w:sz w:val="18"/>
                <w:szCs w:val="18"/>
              </w:rPr>
              <w:t xml:space="preserve"> </w:t>
            </w:r>
            <w:r>
              <w:rPr>
                <w:sz w:val="18"/>
                <w:szCs w:val="18"/>
              </w:rPr>
              <w:t>somparameters</w:t>
            </w:r>
            <w:r>
              <w:rPr>
                <w:spacing w:val="-13"/>
                <w:sz w:val="18"/>
                <w:szCs w:val="18"/>
              </w:rPr>
              <w:t xml:space="preserve"> </w:t>
            </w:r>
            <w:r>
              <w:rPr>
                <w:sz w:val="18"/>
                <w:szCs w:val="18"/>
              </w:rPr>
              <w:t>(zoals</w:t>
            </w:r>
            <w:r>
              <w:rPr>
                <w:spacing w:val="-13"/>
                <w:sz w:val="18"/>
                <w:szCs w:val="18"/>
              </w:rPr>
              <w:t xml:space="preserve"> </w:t>
            </w:r>
            <w:r>
              <w:rPr>
                <w:sz w:val="18"/>
                <w:szCs w:val="18"/>
              </w:rPr>
              <w:t>NO</w:t>
            </w:r>
            <w:r>
              <w:rPr>
                <w:position w:val="-6"/>
                <w:sz w:val="10"/>
                <w:szCs w:val="10"/>
              </w:rPr>
              <w:t>x</w:t>
            </w:r>
            <w:r>
              <w:rPr>
                <w:sz w:val="18"/>
                <w:szCs w:val="18"/>
              </w:rPr>
              <w:t>, C</w:t>
            </w:r>
            <w:r>
              <w:rPr>
                <w:position w:val="-6"/>
                <w:sz w:val="10"/>
                <w:szCs w:val="10"/>
              </w:rPr>
              <w:t>x</w:t>
            </w:r>
            <w:r>
              <w:rPr>
                <w:sz w:val="18"/>
                <w:szCs w:val="18"/>
              </w:rPr>
              <w:t>H</w:t>
            </w:r>
            <w:r>
              <w:rPr>
                <w:position w:val="-6"/>
                <w:sz w:val="10"/>
                <w:szCs w:val="10"/>
              </w:rPr>
              <w:t>y</w:t>
            </w:r>
            <w:r>
              <w:rPr>
                <w:sz w:val="18"/>
                <w:szCs w:val="18"/>
              </w:rPr>
              <w:t xml:space="preserve">, CZV, BZV, P-totaal, N-totaal, PAK10 en zware metalen) worden uitgesplitst in de individuele componenten ten behoeve van de </w:t>
            </w:r>
            <w:proofErr w:type="spellStart"/>
            <w:r>
              <w:rPr>
                <w:sz w:val="18"/>
                <w:szCs w:val="18"/>
              </w:rPr>
              <w:t>karakterisatie</w:t>
            </w:r>
            <w:proofErr w:type="spellEnd"/>
            <w:r>
              <w:rPr>
                <w:sz w:val="18"/>
                <w:szCs w:val="18"/>
              </w:rPr>
              <w:t>.</w:t>
            </w:r>
          </w:p>
          <w:p w14:paraId="7543AC93" w14:textId="77777777" w:rsidR="000F19D2" w:rsidRDefault="000F19D2" w:rsidP="00326127">
            <w:pPr>
              <w:pStyle w:val="TableParagraph"/>
              <w:kinsoku w:val="0"/>
              <w:overflowPunct w:val="0"/>
              <w:spacing w:before="38"/>
              <w:ind w:left="80"/>
              <w:rPr>
                <w:sz w:val="18"/>
                <w:szCs w:val="18"/>
              </w:rPr>
            </w:pPr>
            <w:r>
              <w:rPr>
                <w:sz w:val="18"/>
                <w:szCs w:val="18"/>
              </w:rPr>
              <w:t>De standaardlijst bevat een aantal somparameters, waarvoor</w:t>
            </w:r>
            <w:r>
              <w:rPr>
                <w:spacing w:val="-13"/>
                <w:sz w:val="18"/>
                <w:szCs w:val="18"/>
              </w:rPr>
              <w:t xml:space="preserve"> </w:t>
            </w:r>
            <w:r>
              <w:rPr>
                <w:sz w:val="18"/>
                <w:szCs w:val="18"/>
              </w:rPr>
              <w:t>ook</w:t>
            </w:r>
            <w:r>
              <w:rPr>
                <w:spacing w:val="-13"/>
                <w:sz w:val="18"/>
                <w:szCs w:val="18"/>
              </w:rPr>
              <w:t xml:space="preserve"> </w:t>
            </w:r>
            <w:proofErr w:type="spellStart"/>
            <w:r>
              <w:rPr>
                <w:sz w:val="18"/>
                <w:szCs w:val="18"/>
              </w:rPr>
              <w:t>karakterisatiefactoren</w:t>
            </w:r>
            <w:proofErr w:type="spellEnd"/>
            <w:r>
              <w:rPr>
                <w:spacing w:val="-13"/>
                <w:sz w:val="18"/>
                <w:szCs w:val="18"/>
              </w:rPr>
              <w:t xml:space="preserve"> </w:t>
            </w:r>
            <w:r>
              <w:rPr>
                <w:sz w:val="18"/>
                <w:szCs w:val="18"/>
              </w:rPr>
              <w:t>beschikbaar</w:t>
            </w:r>
            <w:r>
              <w:rPr>
                <w:spacing w:val="-13"/>
                <w:sz w:val="18"/>
                <w:szCs w:val="18"/>
              </w:rPr>
              <w:t xml:space="preserve"> </w:t>
            </w:r>
            <w:r>
              <w:rPr>
                <w:sz w:val="18"/>
                <w:szCs w:val="18"/>
              </w:rPr>
              <w:t>zijn.</w:t>
            </w:r>
          </w:p>
          <w:p w14:paraId="404078AA" w14:textId="77777777" w:rsidR="000F19D2" w:rsidRDefault="000F19D2" w:rsidP="00326127">
            <w:pPr>
              <w:pStyle w:val="TableParagraph"/>
              <w:kinsoku w:val="0"/>
              <w:overflowPunct w:val="0"/>
              <w:spacing w:before="6"/>
              <w:rPr>
                <w:rFonts w:ascii="Chevin Pro DemiBold" w:hAnsi="Chevin Pro DemiBold" w:cs="Chevin Pro DemiBold"/>
                <w:b/>
                <w:bCs/>
                <w:sz w:val="18"/>
                <w:szCs w:val="18"/>
              </w:rPr>
            </w:pPr>
          </w:p>
          <w:p w14:paraId="0461F5F1" w14:textId="77777777" w:rsidR="000F19D2" w:rsidRDefault="000F19D2" w:rsidP="00326127">
            <w:pPr>
              <w:pStyle w:val="TableParagraph"/>
              <w:kinsoku w:val="0"/>
              <w:overflowPunct w:val="0"/>
              <w:ind w:left="80"/>
              <w:rPr>
                <w:sz w:val="18"/>
                <w:szCs w:val="18"/>
              </w:rPr>
            </w:pPr>
            <w:r>
              <w:rPr>
                <w:sz w:val="18"/>
                <w:szCs w:val="18"/>
              </w:rPr>
              <w:t>De</w:t>
            </w:r>
            <w:r>
              <w:rPr>
                <w:spacing w:val="-11"/>
                <w:sz w:val="18"/>
                <w:szCs w:val="18"/>
              </w:rPr>
              <w:t xml:space="preserve"> </w:t>
            </w:r>
            <w:r>
              <w:rPr>
                <w:sz w:val="18"/>
                <w:szCs w:val="18"/>
              </w:rPr>
              <w:t>ingreepwaarde</w:t>
            </w:r>
            <w:r>
              <w:rPr>
                <w:spacing w:val="-11"/>
                <w:sz w:val="18"/>
                <w:szCs w:val="18"/>
              </w:rPr>
              <w:t xml:space="preserve"> </w:t>
            </w:r>
            <w:r>
              <w:rPr>
                <w:sz w:val="18"/>
                <w:szCs w:val="18"/>
              </w:rPr>
              <w:t>van</w:t>
            </w:r>
            <w:r>
              <w:rPr>
                <w:spacing w:val="-11"/>
                <w:sz w:val="18"/>
                <w:szCs w:val="18"/>
              </w:rPr>
              <w:t xml:space="preserve"> </w:t>
            </w:r>
            <w:r>
              <w:rPr>
                <w:sz w:val="18"/>
                <w:szCs w:val="18"/>
              </w:rPr>
              <w:t>de</w:t>
            </w:r>
            <w:r>
              <w:rPr>
                <w:spacing w:val="-11"/>
                <w:sz w:val="18"/>
                <w:szCs w:val="18"/>
              </w:rPr>
              <w:t xml:space="preserve"> </w:t>
            </w:r>
            <w:r>
              <w:rPr>
                <w:sz w:val="18"/>
                <w:szCs w:val="18"/>
              </w:rPr>
              <w:t>somparameters</w:t>
            </w:r>
            <w:r>
              <w:rPr>
                <w:spacing w:val="-11"/>
                <w:sz w:val="18"/>
                <w:szCs w:val="18"/>
              </w:rPr>
              <w:t xml:space="preserve"> </w:t>
            </w:r>
            <w:r>
              <w:rPr>
                <w:sz w:val="18"/>
                <w:szCs w:val="18"/>
              </w:rPr>
              <w:t>kan</w:t>
            </w:r>
            <w:r>
              <w:rPr>
                <w:spacing w:val="-11"/>
                <w:sz w:val="18"/>
                <w:szCs w:val="18"/>
              </w:rPr>
              <w:t xml:space="preserve"> </w:t>
            </w:r>
            <w:r>
              <w:rPr>
                <w:sz w:val="18"/>
                <w:szCs w:val="18"/>
              </w:rPr>
              <w:t>op</w:t>
            </w:r>
            <w:r>
              <w:rPr>
                <w:spacing w:val="-11"/>
                <w:sz w:val="18"/>
                <w:szCs w:val="18"/>
              </w:rPr>
              <w:t xml:space="preserve"> </w:t>
            </w:r>
            <w:r>
              <w:rPr>
                <w:sz w:val="18"/>
                <w:szCs w:val="18"/>
              </w:rPr>
              <w:t>twee manieren worden ingevuld:</w:t>
            </w:r>
          </w:p>
          <w:p w14:paraId="3D24CC68" w14:textId="77777777" w:rsidR="000F19D2" w:rsidRDefault="000F19D2" w:rsidP="00326127">
            <w:pPr>
              <w:pStyle w:val="TableParagraph"/>
              <w:kinsoku w:val="0"/>
              <w:overflowPunct w:val="0"/>
              <w:spacing w:before="42"/>
              <w:ind w:left="363" w:hanging="283"/>
              <w:rPr>
                <w:sz w:val="18"/>
                <w:szCs w:val="18"/>
              </w:rPr>
            </w:pPr>
            <w:r>
              <w:rPr>
                <w:sz w:val="18"/>
                <w:szCs w:val="18"/>
              </w:rPr>
              <w:t>a)</w:t>
            </w:r>
            <w:r>
              <w:rPr>
                <w:spacing w:val="70"/>
                <w:sz w:val="18"/>
                <w:szCs w:val="18"/>
              </w:rPr>
              <w:t xml:space="preserve"> </w:t>
            </w:r>
            <w:r>
              <w:rPr>
                <w:sz w:val="18"/>
                <w:szCs w:val="18"/>
              </w:rPr>
              <w:t>De</w:t>
            </w:r>
            <w:r>
              <w:rPr>
                <w:spacing w:val="-8"/>
                <w:sz w:val="18"/>
                <w:szCs w:val="18"/>
              </w:rPr>
              <w:t xml:space="preserve"> </w:t>
            </w:r>
            <w:r>
              <w:rPr>
                <w:sz w:val="18"/>
                <w:szCs w:val="18"/>
              </w:rPr>
              <w:t>ingreepwaarde</w:t>
            </w:r>
            <w:r>
              <w:rPr>
                <w:spacing w:val="-8"/>
                <w:sz w:val="18"/>
                <w:szCs w:val="18"/>
              </w:rPr>
              <w:t xml:space="preserve"> </w:t>
            </w:r>
            <w:r>
              <w:rPr>
                <w:sz w:val="18"/>
                <w:szCs w:val="18"/>
              </w:rPr>
              <w:t>van</w:t>
            </w:r>
            <w:r>
              <w:rPr>
                <w:spacing w:val="-8"/>
                <w:sz w:val="18"/>
                <w:szCs w:val="18"/>
              </w:rPr>
              <w:t xml:space="preserve"> </w:t>
            </w:r>
            <w:r>
              <w:rPr>
                <w:sz w:val="18"/>
                <w:szCs w:val="18"/>
              </w:rPr>
              <w:t>de</w:t>
            </w:r>
            <w:r>
              <w:rPr>
                <w:spacing w:val="-8"/>
                <w:sz w:val="18"/>
                <w:szCs w:val="18"/>
              </w:rPr>
              <w:t xml:space="preserve"> </w:t>
            </w:r>
            <w:r>
              <w:rPr>
                <w:sz w:val="18"/>
                <w:szCs w:val="18"/>
              </w:rPr>
              <w:t>somparameter</w:t>
            </w:r>
            <w:r>
              <w:rPr>
                <w:spacing w:val="-12"/>
                <w:sz w:val="18"/>
                <w:szCs w:val="18"/>
              </w:rPr>
              <w:t xml:space="preserve"> </w:t>
            </w:r>
            <w:r>
              <w:rPr>
                <w:sz w:val="18"/>
                <w:szCs w:val="18"/>
              </w:rPr>
              <w:t>is</w:t>
            </w:r>
            <w:r>
              <w:rPr>
                <w:spacing w:val="-8"/>
                <w:sz w:val="18"/>
                <w:szCs w:val="18"/>
              </w:rPr>
              <w:t xml:space="preserve"> </w:t>
            </w:r>
            <w:r>
              <w:rPr>
                <w:sz w:val="18"/>
                <w:szCs w:val="18"/>
              </w:rPr>
              <w:t>bekend. Deze wordt ingevuld;</w:t>
            </w:r>
          </w:p>
          <w:p w14:paraId="47C291EA" w14:textId="77777777" w:rsidR="000F19D2" w:rsidRDefault="000F19D2" w:rsidP="00326127">
            <w:pPr>
              <w:pStyle w:val="TableParagraph"/>
              <w:kinsoku w:val="0"/>
              <w:overflowPunct w:val="0"/>
              <w:spacing w:before="59"/>
              <w:rPr>
                <w:rFonts w:ascii="Chevin Pro DemiBold" w:hAnsi="Chevin Pro DemiBold" w:cs="Chevin Pro DemiBold"/>
                <w:b/>
                <w:bCs/>
                <w:sz w:val="18"/>
                <w:szCs w:val="18"/>
              </w:rPr>
            </w:pPr>
          </w:p>
          <w:p w14:paraId="0E649993" w14:textId="77777777" w:rsidR="000F19D2" w:rsidRDefault="000F19D2" w:rsidP="00326127">
            <w:pPr>
              <w:pStyle w:val="TableParagraph"/>
              <w:kinsoku w:val="0"/>
              <w:overflowPunct w:val="0"/>
              <w:spacing w:before="1"/>
              <w:ind w:left="80"/>
              <w:rPr>
                <w:sz w:val="18"/>
                <w:szCs w:val="18"/>
              </w:rPr>
            </w:pPr>
            <w:r>
              <w:rPr>
                <w:sz w:val="18"/>
                <w:szCs w:val="18"/>
              </w:rPr>
              <w:t xml:space="preserve">Een of meer individuele stoffen zijn bekend, maar er is alleen een </w:t>
            </w:r>
            <w:proofErr w:type="spellStart"/>
            <w:r>
              <w:rPr>
                <w:sz w:val="18"/>
                <w:szCs w:val="18"/>
              </w:rPr>
              <w:t>karakterisatiefactor</w:t>
            </w:r>
            <w:proofErr w:type="spellEnd"/>
            <w:r>
              <w:rPr>
                <w:sz w:val="18"/>
                <w:szCs w:val="18"/>
              </w:rPr>
              <w:t xml:space="preserve"> voor de somparameter beschikbaar. Een somparameter is een representatieve </w:t>
            </w:r>
            <w:proofErr w:type="spellStart"/>
            <w:r>
              <w:rPr>
                <w:sz w:val="18"/>
                <w:szCs w:val="18"/>
              </w:rPr>
              <w:t>karakterisatiewaarde</w:t>
            </w:r>
            <w:proofErr w:type="spellEnd"/>
            <w:r>
              <w:rPr>
                <w:spacing w:val="-3"/>
                <w:sz w:val="18"/>
                <w:szCs w:val="18"/>
              </w:rPr>
              <w:t xml:space="preserve"> </w:t>
            </w:r>
            <w:r>
              <w:rPr>
                <w:sz w:val="18"/>
                <w:szCs w:val="18"/>
              </w:rPr>
              <w:t>voor</w:t>
            </w:r>
            <w:r>
              <w:rPr>
                <w:spacing w:val="-7"/>
                <w:sz w:val="18"/>
                <w:szCs w:val="18"/>
              </w:rPr>
              <w:t xml:space="preserve"> </w:t>
            </w:r>
            <w:r>
              <w:rPr>
                <w:sz w:val="18"/>
                <w:szCs w:val="18"/>
              </w:rPr>
              <w:t>de</w:t>
            </w:r>
            <w:r>
              <w:rPr>
                <w:spacing w:val="-3"/>
                <w:sz w:val="18"/>
                <w:szCs w:val="18"/>
              </w:rPr>
              <w:t xml:space="preserve"> </w:t>
            </w:r>
            <w:r>
              <w:rPr>
                <w:sz w:val="18"/>
                <w:szCs w:val="18"/>
              </w:rPr>
              <w:t>som</w:t>
            </w:r>
            <w:r>
              <w:rPr>
                <w:spacing w:val="-3"/>
                <w:sz w:val="18"/>
                <w:szCs w:val="18"/>
              </w:rPr>
              <w:t xml:space="preserve"> </w:t>
            </w:r>
            <w:r>
              <w:rPr>
                <w:sz w:val="18"/>
                <w:szCs w:val="18"/>
              </w:rPr>
              <w:t>van</w:t>
            </w:r>
            <w:r>
              <w:rPr>
                <w:spacing w:val="-3"/>
                <w:sz w:val="18"/>
                <w:szCs w:val="18"/>
              </w:rPr>
              <w:t xml:space="preserve"> </w:t>
            </w:r>
            <w:r>
              <w:rPr>
                <w:sz w:val="18"/>
                <w:szCs w:val="18"/>
              </w:rPr>
              <w:t>een</w:t>
            </w:r>
            <w:r>
              <w:rPr>
                <w:spacing w:val="-3"/>
                <w:sz w:val="18"/>
                <w:szCs w:val="18"/>
              </w:rPr>
              <w:t xml:space="preserve"> </w:t>
            </w:r>
            <w:r>
              <w:rPr>
                <w:sz w:val="18"/>
                <w:szCs w:val="18"/>
              </w:rPr>
              <w:t>groep</w:t>
            </w:r>
            <w:r>
              <w:rPr>
                <w:spacing w:val="-3"/>
                <w:sz w:val="18"/>
                <w:szCs w:val="18"/>
              </w:rPr>
              <w:t xml:space="preserve"> </w:t>
            </w:r>
            <w:r>
              <w:rPr>
                <w:sz w:val="18"/>
                <w:szCs w:val="18"/>
              </w:rPr>
              <w:t xml:space="preserve">stoffen voor een bepaald milieueffect, bijvoorbeeld </w:t>
            </w:r>
            <w:proofErr w:type="spellStart"/>
            <w:r>
              <w:rPr>
                <w:sz w:val="18"/>
                <w:szCs w:val="18"/>
              </w:rPr>
              <w:t>PAK’s</w:t>
            </w:r>
            <w:proofErr w:type="spellEnd"/>
            <w:r>
              <w:rPr>
                <w:sz w:val="18"/>
                <w:szCs w:val="18"/>
              </w:rPr>
              <w:t>. Dan worden met de ingreepwaarden via de verhoudings- getallen</w:t>
            </w:r>
            <w:r>
              <w:rPr>
                <w:spacing w:val="-9"/>
                <w:sz w:val="18"/>
                <w:szCs w:val="18"/>
              </w:rPr>
              <w:t xml:space="preserve"> </w:t>
            </w:r>
            <w:r>
              <w:rPr>
                <w:sz w:val="18"/>
                <w:szCs w:val="18"/>
              </w:rPr>
              <w:t>de</w:t>
            </w:r>
            <w:r>
              <w:rPr>
                <w:spacing w:val="-9"/>
                <w:sz w:val="18"/>
                <w:szCs w:val="18"/>
              </w:rPr>
              <w:t xml:space="preserve"> </w:t>
            </w:r>
            <w:r>
              <w:rPr>
                <w:sz w:val="18"/>
                <w:szCs w:val="18"/>
              </w:rPr>
              <w:t>overige</w:t>
            </w:r>
            <w:r>
              <w:rPr>
                <w:spacing w:val="-9"/>
                <w:sz w:val="18"/>
                <w:szCs w:val="18"/>
              </w:rPr>
              <w:t xml:space="preserve"> </w:t>
            </w:r>
            <w:r>
              <w:rPr>
                <w:sz w:val="18"/>
                <w:szCs w:val="18"/>
              </w:rPr>
              <w:t>stoffen</w:t>
            </w:r>
            <w:r>
              <w:rPr>
                <w:spacing w:val="-9"/>
                <w:sz w:val="18"/>
                <w:szCs w:val="18"/>
              </w:rPr>
              <w:t xml:space="preserve"> </w:t>
            </w:r>
            <w:r>
              <w:rPr>
                <w:sz w:val="18"/>
                <w:szCs w:val="18"/>
              </w:rPr>
              <w:t>in</w:t>
            </w:r>
            <w:r>
              <w:rPr>
                <w:spacing w:val="-9"/>
                <w:sz w:val="18"/>
                <w:szCs w:val="18"/>
              </w:rPr>
              <w:t xml:space="preserve"> </w:t>
            </w:r>
            <w:r>
              <w:rPr>
                <w:sz w:val="18"/>
                <w:szCs w:val="18"/>
              </w:rPr>
              <w:t>de</w:t>
            </w:r>
            <w:r>
              <w:rPr>
                <w:spacing w:val="-9"/>
                <w:sz w:val="18"/>
                <w:szCs w:val="18"/>
              </w:rPr>
              <w:t xml:space="preserve"> </w:t>
            </w:r>
            <w:r>
              <w:rPr>
                <w:sz w:val="18"/>
                <w:szCs w:val="18"/>
              </w:rPr>
              <w:t>somparameter</w:t>
            </w:r>
            <w:r>
              <w:rPr>
                <w:spacing w:val="-13"/>
                <w:sz w:val="18"/>
                <w:szCs w:val="18"/>
              </w:rPr>
              <w:t xml:space="preserve"> </w:t>
            </w:r>
            <w:r>
              <w:rPr>
                <w:sz w:val="18"/>
                <w:szCs w:val="18"/>
              </w:rPr>
              <w:t xml:space="preserve">ingevuld. Wanneer voor een aantal stoffen uit de somparameter gegevens beschikbaar zijn, wordt voor elk de </w:t>
            </w:r>
            <w:proofErr w:type="spellStart"/>
            <w:r>
              <w:rPr>
                <w:sz w:val="18"/>
                <w:szCs w:val="18"/>
              </w:rPr>
              <w:t>sompara</w:t>
            </w:r>
            <w:proofErr w:type="spellEnd"/>
            <w:r>
              <w:rPr>
                <w:sz w:val="18"/>
                <w:szCs w:val="18"/>
              </w:rPr>
              <w:t>- meter berekend en worden de uitkomsten gemiddeld.</w:t>
            </w:r>
          </w:p>
        </w:tc>
        <w:tc>
          <w:tcPr>
            <w:tcW w:w="1276" w:type="dxa"/>
            <w:tcBorders>
              <w:top w:val="single" w:sz="4" w:space="0" w:color="000000"/>
              <w:left w:val="single" w:sz="4" w:space="0" w:color="000000"/>
              <w:bottom w:val="single" w:sz="4" w:space="0" w:color="000000"/>
              <w:right w:val="single" w:sz="4" w:space="0" w:color="000000"/>
            </w:tcBorders>
          </w:tcPr>
          <w:p w14:paraId="44644E88"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57257EBD"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0D834CBA" w14:textId="77777777">
        <w:tblPrEx>
          <w:tblCellMar>
            <w:top w:w="0" w:type="dxa"/>
            <w:left w:w="0" w:type="dxa"/>
            <w:bottom w:w="0" w:type="dxa"/>
            <w:right w:w="0" w:type="dxa"/>
          </w:tblCellMar>
        </w:tblPrEx>
        <w:trPr>
          <w:trHeight w:val="2388"/>
        </w:trPr>
        <w:tc>
          <w:tcPr>
            <w:tcW w:w="2480" w:type="dxa"/>
            <w:tcBorders>
              <w:top w:val="single" w:sz="4" w:space="0" w:color="000000"/>
              <w:left w:val="single" w:sz="4" w:space="0" w:color="000000"/>
              <w:bottom w:val="single" w:sz="4" w:space="0" w:color="000000"/>
              <w:right w:val="single" w:sz="4" w:space="0" w:color="000000"/>
            </w:tcBorders>
          </w:tcPr>
          <w:p w14:paraId="319FEF59" w14:textId="77777777" w:rsidR="000F19D2" w:rsidRDefault="000F19D2" w:rsidP="00326127">
            <w:pPr>
              <w:pStyle w:val="TableParagraph"/>
              <w:kinsoku w:val="0"/>
              <w:overflowPunct w:val="0"/>
              <w:spacing w:before="75"/>
              <w:ind w:left="80"/>
              <w:rPr>
                <w:spacing w:val="-2"/>
                <w:sz w:val="18"/>
                <w:szCs w:val="18"/>
              </w:rPr>
            </w:pPr>
            <w:r>
              <w:rPr>
                <w:sz w:val="18"/>
                <w:szCs w:val="18"/>
              </w:rPr>
              <w:t>Datakwaliteit</w:t>
            </w:r>
            <w:r>
              <w:rPr>
                <w:spacing w:val="-13"/>
                <w:sz w:val="18"/>
                <w:szCs w:val="18"/>
              </w:rPr>
              <w:t xml:space="preserve"> </w:t>
            </w:r>
            <w:r>
              <w:rPr>
                <w:sz w:val="18"/>
                <w:szCs w:val="18"/>
              </w:rPr>
              <w:t>van</w:t>
            </w:r>
            <w:r>
              <w:rPr>
                <w:spacing w:val="-13"/>
                <w:sz w:val="18"/>
                <w:szCs w:val="18"/>
              </w:rPr>
              <w:t xml:space="preserve"> </w:t>
            </w:r>
            <w:r>
              <w:rPr>
                <w:sz w:val="18"/>
                <w:szCs w:val="18"/>
              </w:rPr>
              <w:t>de</w:t>
            </w:r>
            <w:r>
              <w:rPr>
                <w:spacing w:val="-13"/>
                <w:sz w:val="18"/>
                <w:szCs w:val="18"/>
              </w:rPr>
              <w:t xml:space="preserve"> </w:t>
            </w:r>
            <w:r>
              <w:rPr>
                <w:sz w:val="18"/>
                <w:szCs w:val="18"/>
              </w:rPr>
              <w:t xml:space="preserve">overige </w:t>
            </w:r>
            <w:r>
              <w:rPr>
                <w:spacing w:val="-2"/>
                <w:sz w:val="18"/>
                <w:szCs w:val="18"/>
              </w:rPr>
              <w:t>processen</w:t>
            </w:r>
          </w:p>
        </w:tc>
        <w:tc>
          <w:tcPr>
            <w:tcW w:w="4449" w:type="dxa"/>
            <w:tcBorders>
              <w:top w:val="single" w:sz="4" w:space="0" w:color="000000"/>
              <w:left w:val="single" w:sz="4" w:space="0" w:color="000000"/>
              <w:bottom w:val="single" w:sz="4" w:space="0" w:color="000000"/>
              <w:right w:val="single" w:sz="4" w:space="0" w:color="000000"/>
            </w:tcBorders>
          </w:tcPr>
          <w:p w14:paraId="5FADE7BF" w14:textId="77777777" w:rsidR="000F19D2" w:rsidRDefault="000F19D2" w:rsidP="00326127">
            <w:pPr>
              <w:pStyle w:val="TableParagraph"/>
              <w:kinsoku w:val="0"/>
              <w:overflowPunct w:val="0"/>
              <w:spacing w:before="75"/>
              <w:ind w:left="80" w:right="224"/>
              <w:rPr>
                <w:spacing w:val="-2"/>
                <w:sz w:val="18"/>
                <w:szCs w:val="18"/>
              </w:rPr>
            </w:pPr>
            <w:r>
              <w:rPr>
                <w:sz w:val="18"/>
                <w:szCs w:val="18"/>
              </w:rPr>
              <w:t>Bij het vragen van gegevens aan toeleveranciers en afnemers door</w:t>
            </w:r>
            <w:r>
              <w:rPr>
                <w:spacing w:val="-2"/>
                <w:sz w:val="18"/>
                <w:szCs w:val="18"/>
              </w:rPr>
              <w:t xml:space="preserve"> </w:t>
            </w:r>
            <w:r>
              <w:rPr>
                <w:sz w:val="18"/>
                <w:szCs w:val="18"/>
              </w:rPr>
              <w:t>de data-eigenaar</w:t>
            </w:r>
            <w:r>
              <w:rPr>
                <w:spacing w:val="-2"/>
                <w:sz w:val="18"/>
                <w:szCs w:val="18"/>
              </w:rPr>
              <w:t xml:space="preserve"> </w:t>
            </w:r>
            <w:r>
              <w:rPr>
                <w:sz w:val="18"/>
                <w:szCs w:val="18"/>
              </w:rPr>
              <w:t>van een bouwproduct moet worden gevraagd om eenzelfde datakwaliteit van de</w:t>
            </w:r>
            <w:r>
              <w:rPr>
                <w:spacing w:val="-9"/>
                <w:sz w:val="18"/>
                <w:szCs w:val="18"/>
              </w:rPr>
              <w:t xml:space="preserve"> </w:t>
            </w:r>
            <w:r>
              <w:rPr>
                <w:sz w:val="18"/>
                <w:szCs w:val="18"/>
              </w:rPr>
              <w:t>milieu-ingrepen</w:t>
            </w:r>
            <w:r>
              <w:rPr>
                <w:spacing w:val="-9"/>
                <w:sz w:val="18"/>
                <w:szCs w:val="18"/>
              </w:rPr>
              <w:t xml:space="preserve"> </w:t>
            </w:r>
            <w:r>
              <w:rPr>
                <w:sz w:val="18"/>
                <w:szCs w:val="18"/>
              </w:rPr>
              <w:t>als</w:t>
            </w:r>
            <w:r>
              <w:rPr>
                <w:spacing w:val="-9"/>
                <w:sz w:val="18"/>
                <w:szCs w:val="18"/>
              </w:rPr>
              <w:t xml:space="preserve"> </w:t>
            </w:r>
            <w:r>
              <w:rPr>
                <w:sz w:val="18"/>
                <w:szCs w:val="18"/>
              </w:rPr>
              <w:t>vereist</w:t>
            </w:r>
            <w:r>
              <w:rPr>
                <w:spacing w:val="-11"/>
                <w:sz w:val="18"/>
                <w:szCs w:val="18"/>
              </w:rPr>
              <w:t xml:space="preserve"> </w:t>
            </w:r>
            <w:r>
              <w:rPr>
                <w:sz w:val="18"/>
                <w:szCs w:val="18"/>
              </w:rPr>
              <w:t>voor</w:t>
            </w:r>
            <w:r>
              <w:rPr>
                <w:spacing w:val="-12"/>
                <w:sz w:val="18"/>
                <w:szCs w:val="18"/>
              </w:rPr>
              <w:t xml:space="preserve"> </w:t>
            </w:r>
            <w:r>
              <w:rPr>
                <w:sz w:val="18"/>
                <w:szCs w:val="18"/>
              </w:rPr>
              <w:t>de</w:t>
            </w:r>
            <w:r>
              <w:rPr>
                <w:spacing w:val="-9"/>
                <w:sz w:val="18"/>
                <w:szCs w:val="18"/>
              </w:rPr>
              <w:t xml:space="preserve"> </w:t>
            </w:r>
            <w:r>
              <w:rPr>
                <w:sz w:val="18"/>
                <w:szCs w:val="18"/>
              </w:rPr>
              <w:t>processen</w:t>
            </w:r>
            <w:r>
              <w:rPr>
                <w:spacing w:val="-9"/>
                <w:sz w:val="18"/>
                <w:szCs w:val="18"/>
              </w:rPr>
              <w:t xml:space="preserve"> </w:t>
            </w:r>
            <w:r>
              <w:rPr>
                <w:sz w:val="18"/>
                <w:szCs w:val="18"/>
              </w:rPr>
              <w:t>van</w:t>
            </w:r>
            <w:r>
              <w:rPr>
                <w:spacing w:val="-9"/>
                <w:sz w:val="18"/>
                <w:szCs w:val="18"/>
              </w:rPr>
              <w:t xml:space="preserve"> </w:t>
            </w:r>
            <w:r>
              <w:rPr>
                <w:sz w:val="18"/>
                <w:szCs w:val="18"/>
              </w:rPr>
              <w:t xml:space="preserve">de </w:t>
            </w:r>
            <w:r>
              <w:rPr>
                <w:spacing w:val="-2"/>
                <w:sz w:val="18"/>
                <w:szCs w:val="18"/>
              </w:rPr>
              <w:t>data-eigenaar.</w:t>
            </w:r>
          </w:p>
          <w:p w14:paraId="2DA06FFE" w14:textId="77777777" w:rsidR="000F19D2" w:rsidRDefault="000F19D2" w:rsidP="00326127">
            <w:pPr>
              <w:pStyle w:val="TableParagraph"/>
              <w:kinsoku w:val="0"/>
              <w:overflowPunct w:val="0"/>
              <w:spacing w:before="35"/>
              <w:rPr>
                <w:rFonts w:ascii="Chevin Pro DemiBold" w:hAnsi="Chevin Pro DemiBold" w:cs="Chevin Pro DemiBold"/>
                <w:b/>
                <w:bCs/>
                <w:sz w:val="18"/>
                <w:szCs w:val="18"/>
              </w:rPr>
            </w:pPr>
          </w:p>
          <w:p w14:paraId="7EF5226F" w14:textId="77777777" w:rsidR="000F19D2" w:rsidRDefault="000F19D2" w:rsidP="00326127">
            <w:pPr>
              <w:pStyle w:val="TableParagraph"/>
              <w:kinsoku w:val="0"/>
              <w:overflowPunct w:val="0"/>
              <w:spacing w:before="1"/>
              <w:ind w:left="80" w:right="315"/>
              <w:rPr>
                <w:sz w:val="18"/>
                <w:szCs w:val="18"/>
              </w:rPr>
            </w:pPr>
            <w:r>
              <w:rPr>
                <w:sz w:val="18"/>
                <w:szCs w:val="18"/>
              </w:rPr>
              <w:t>Indien een toeleverancier of afnemer niet aan deze datakwaliteit</w:t>
            </w:r>
            <w:r>
              <w:rPr>
                <w:spacing w:val="-11"/>
                <w:sz w:val="18"/>
                <w:szCs w:val="18"/>
              </w:rPr>
              <w:t xml:space="preserve"> </w:t>
            </w:r>
            <w:r>
              <w:rPr>
                <w:sz w:val="18"/>
                <w:szCs w:val="18"/>
              </w:rPr>
              <w:t>kan</w:t>
            </w:r>
            <w:r>
              <w:rPr>
                <w:spacing w:val="-8"/>
                <w:sz w:val="18"/>
                <w:szCs w:val="18"/>
              </w:rPr>
              <w:t xml:space="preserve"> </w:t>
            </w:r>
            <w:r>
              <w:rPr>
                <w:sz w:val="18"/>
                <w:szCs w:val="18"/>
              </w:rPr>
              <w:t>voldoen,</w:t>
            </w:r>
            <w:r>
              <w:rPr>
                <w:spacing w:val="-8"/>
                <w:sz w:val="18"/>
                <w:szCs w:val="18"/>
              </w:rPr>
              <w:t xml:space="preserve"> </w:t>
            </w:r>
            <w:r>
              <w:rPr>
                <w:sz w:val="18"/>
                <w:szCs w:val="18"/>
              </w:rPr>
              <w:t>moet</w:t>
            </w:r>
            <w:r>
              <w:rPr>
                <w:spacing w:val="-11"/>
                <w:sz w:val="18"/>
                <w:szCs w:val="18"/>
              </w:rPr>
              <w:t xml:space="preserve"> </w:t>
            </w:r>
            <w:r>
              <w:rPr>
                <w:sz w:val="18"/>
                <w:szCs w:val="18"/>
              </w:rPr>
              <w:t>dit</w:t>
            </w:r>
            <w:r>
              <w:rPr>
                <w:spacing w:val="-11"/>
                <w:sz w:val="18"/>
                <w:szCs w:val="18"/>
              </w:rPr>
              <w:t xml:space="preserve"> </w:t>
            </w:r>
            <w:r>
              <w:rPr>
                <w:sz w:val="18"/>
                <w:szCs w:val="18"/>
              </w:rPr>
              <w:t>duidelijk</w:t>
            </w:r>
            <w:r>
              <w:rPr>
                <w:spacing w:val="-11"/>
                <w:sz w:val="18"/>
                <w:szCs w:val="18"/>
              </w:rPr>
              <w:t xml:space="preserve"> </w:t>
            </w:r>
            <w:r>
              <w:rPr>
                <w:sz w:val="18"/>
                <w:szCs w:val="18"/>
              </w:rPr>
              <w:t>blijken</w:t>
            </w:r>
            <w:r>
              <w:rPr>
                <w:spacing w:val="-8"/>
                <w:sz w:val="18"/>
                <w:szCs w:val="18"/>
              </w:rPr>
              <w:t xml:space="preserve"> </w:t>
            </w:r>
            <w:r>
              <w:rPr>
                <w:sz w:val="18"/>
                <w:szCs w:val="18"/>
              </w:rPr>
              <w:t>uit de datakwaliteitsbeschrijving (zie Bepalingsmethode paragraaf 2.6.3.7).</w:t>
            </w:r>
          </w:p>
        </w:tc>
        <w:tc>
          <w:tcPr>
            <w:tcW w:w="1276" w:type="dxa"/>
            <w:tcBorders>
              <w:top w:val="single" w:sz="4" w:space="0" w:color="000000"/>
              <w:left w:val="single" w:sz="4" w:space="0" w:color="000000"/>
              <w:bottom w:val="single" w:sz="4" w:space="0" w:color="000000"/>
              <w:right w:val="single" w:sz="4" w:space="0" w:color="000000"/>
            </w:tcBorders>
          </w:tcPr>
          <w:p w14:paraId="1D370140"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6237B0B7" w14:textId="77777777" w:rsidR="000F19D2" w:rsidRDefault="000F19D2" w:rsidP="00326127">
            <w:pPr>
              <w:pStyle w:val="TableParagraph"/>
              <w:kinsoku w:val="0"/>
              <w:overflowPunct w:val="0"/>
              <w:rPr>
                <w:rFonts w:ascii="Times New Roman" w:hAnsi="Times New Roman" w:cs="Times New Roman"/>
                <w:sz w:val="18"/>
                <w:szCs w:val="18"/>
              </w:rPr>
            </w:pPr>
          </w:p>
        </w:tc>
      </w:tr>
    </w:tbl>
    <w:p w14:paraId="012332CC" w14:textId="77777777" w:rsidR="000F19D2" w:rsidRDefault="000F19D2" w:rsidP="00326127">
      <w:pPr>
        <w:rPr>
          <w:rFonts w:ascii="Chevin Pro DemiBold" w:hAnsi="Chevin Pro DemiBold" w:cs="Chevin Pro DemiBold"/>
          <w:b/>
          <w:bCs/>
          <w:sz w:val="18"/>
          <w:szCs w:val="18"/>
        </w:rPr>
        <w:sectPr w:rsidR="00000000">
          <w:pgSz w:w="16840" w:h="11910" w:orient="landscape"/>
          <w:pgMar w:top="940" w:right="992" w:bottom="960" w:left="992" w:header="0" w:footer="750" w:gutter="0"/>
          <w:cols w:space="708"/>
          <w:noEndnote/>
        </w:sectPr>
      </w:pPr>
    </w:p>
    <w:p w14:paraId="3E606A91" w14:textId="77777777" w:rsidR="000F19D2" w:rsidRDefault="000F19D2" w:rsidP="00326127">
      <w:pPr>
        <w:pStyle w:val="Plattetekst"/>
        <w:kinsoku w:val="0"/>
        <w:overflowPunct w:val="0"/>
        <w:spacing w:before="9"/>
        <w:rPr>
          <w:rFonts w:ascii="Chevin Pro DemiBold" w:hAnsi="Chevin Pro DemiBold" w:cs="Chevin Pro DemiBold"/>
          <w:b/>
          <w:bCs/>
          <w:sz w:val="18"/>
          <w:szCs w:val="18"/>
        </w:rPr>
      </w:pPr>
      <w:r>
        <w:rPr>
          <w:noProof/>
        </w:rPr>
        <w:lastRenderedPageBreak/>
        <w:pict w14:anchorId="6719DF6E">
          <v:rect id="_x0000_s1204" style="position:absolute;margin-left:538.6pt;margin-top:269.3pt;width:303pt;height:326pt;z-index:-251669504;mso-position-horizontal-relative:page;mso-position-vertical-relative:page" o:allowincell="f" filled="f" stroked="f">
            <v:textbox inset="0,0,0,0">
              <w:txbxContent>
                <w:p w14:paraId="7247B54C"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1261A798">
                      <v:shape id="_x0000_i1088" type="#_x0000_t75" style="width:302.95pt;height:326.35pt">
                        <v:imagedata r:id="rId7" o:title=""/>
                        <o:lock v:ext="edit" aspectratio="f"/>
                      </v:shape>
                    </w:pict>
                  </w:r>
                </w:p>
                <w:p w14:paraId="44030771"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669D5E45">
          <v:shape id="_x0000_s1205" type="#_x0000_t202" style="position:absolute;margin-left:808.75pt;margin-top:276.15pt;width:29.95pt;height:13.9pt;z-index:251648000;mso-position-horizontal-relative:page;mso-position-vertical-relative:page" o:allowincell="f" filled="f" stroked="f">
            <v:textbox style="layout-flow:vertical;mso-layout-flow-alt:bottom-to-top" inset="0,0,0,0">
              <w:txbxContent>
                <w:p w14:paraId="39DABEEB"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480"/>
        <w:gridCol w:w="4449"/>
        <w:gridCol w:w="1276"/>
        <w:gridCol w:w="6356"/>
      </w:tblGrid>
      <w:tr w:rsidR="00000000" w14:paraId="5E883B00" w14:textId="77777777">
        <w:tblPrEx>
          <w:tblCellMar>
            <w:top w:w="0" w:type="dxa"/>
            <w:left w:w="0" w:type="dxa"/>
            <w:bottom w:w="0" w:type="dxa"/>
            <w:right w:w="0" w:type="dxa"/>
          </w:tblCellMar>
        </w:tblPrEx>
        <w:trPr>
          <w:trHeight w:val="1031"/>
        </w:trPr>
        <w:tc>
          <w:tcPr>
            <w:tcW w:w="2480" w:type="dxa"/>
            <w:vMerge w:val="restart"/>
            <w:tcBorders>
              <w:top w:val="single" w:sz="4" w:space="0" w:color="000000"/>
              <w:left w:val="single" w:sz="4" w:space="0" w:color="000000"/>
              <w:bottom w:val="single" w:sz="4" w:space="0" w:color="000000"/>
              <w:right w:val="single" w:sz="4" w:space="0" w:color="000000"/>
            </w:tcBorders>
          </w:tcPr>
          <w:p w14:paraId="13E507D5" w14:textId="77777777" w:rsidR="000F19D2" w:rsidRDefault="000F19D2" w:rsidP="00326127">
            <w:pPr>
              <w:pStyle w:val="TableParagraph"/>
              <w:kinsoku w:val="0"/>
              <w:overflowPunct w:val="0"/>
              <w:spacing w:before="75"/>
              <w:ind w:left="80"/>
              <w:rPr>
                <w:spacing w:val="-2"/>
                <w:sz w:val="18"/>
                <w:szCs w:val="18"/>
              </w:rPr>
            </w:pPr>
            <w:r>
              <w:rPr>
                <w:sz w:val="18"/>
                <w:szCs w:val="18"/>
              </w:rPr>
              <w:t>Validatie</w:t>
            </w:r>
            <w:r>
              <w:rPr>
                <w:spacing w:val="-10"/>
                <w:sz w:val="18"/>
                <w:szCs w:val="18"/>
              </w:rPr>
              <w:t xml:space="preserve"> </w:t>
            </w:r>
            <w:r>
              <w:rPr>
                <w:sz w:val="18"/>
                <w:szCs w:val="18"/>
              </w:rPr>
              <w:t>van</w:t>
            </w:r>
            <w:r>
              <w:rPr>
                <w:spacing w:val="-9"/>
                <w:sz w:val="18"/>
                <w:szCs w:val="18"/>
              </w:rPr>
              <w:t xml:space="preserve"> </w:t>
            </w:r>
            <w:r>
              <w:rPr>
                <w:spacing w:val="-2"/>
                <w:sz w:val="18"/>
                <w:szCs w:val="18"/>
              </w:rPr>
              <w:t>gegevens</w:t>
            </w:r>
          </w:p>
          <w:p w14:paraId="546A3C70" w14:textId="77777777" w:rsidR="000F19D2" w:rsidRDefault="000F19D2" w:rsidP="00326127">
            <w:pPr>
              <w:pStyle w:val="TableParagraph"/>
              <w:kinsoku w:val="0"/>
              <w:overflowPunct w:val="0"/>
              <w:spacing w:before="36"/>
              <w:ind w:left="80"/>
              <w:rPr>
                <w:spacing w:val="-4"/>
                <w:sz w:val="18"/>
                <w:szCs w:val="18"/>
              </w:rPr>
            </w:pPr>
            <w:r>
              <w:rPr>
                <w:sz w:val="18"/>
                <w:szCs w:val="18"/>
              </w:rPr>
              <w:t>(door</w:t>
            </w:r>
            <w:r>
              <w:rPr>
                <w:spacing w:val="-9"/>
                <w:sz w:val="18"/>
                <w:szCs w:val="18"/>
              </w:rPr>
              <w:t xml:space="preserve"> </w:t>
            </w:r>
            <w:r>
              <w:rPr>
                <w:sz w:val="18"/>
                <w:szCs w:val="18"/>
              </w:rPr>
              <w:t>de</w:t>
            </w:r>
            <w:r>
              <w:rPr>
                <w:spacing w:val="-2"/>
                <w:sz w:val="18"/>
                <w:szCs w:val="18"/>
              </w:rPr>
              <w:t xml:space="preserve"> </w:t>
            </w:r>
            <w:r>
              <w:rPr>
                <w:sz w:val="18"/>
                <w:szCs w:val="18"/>
              </w:rPr>
              <w:t>opsteller</w:t>
            </w:r>
            <w:r>
              <w:rPr>
                <w:spacing w:val="-6"/>
                <w:sz w:val="18"/>
                <w:szCs w:val="18"/>
              </w:rPr>
              <w:t xml:space="preserve"> </w:t>
            </w:r>
            <w:r>
              <w:rPr>
                <w:sz w:val="18"/>
                <w:szCs w:val="18"/>
              </w:rPr>
              <w:t>van</w:t>
            </w:r>
            <w:r>
              <w:rPr>
                <w:spacing w:val="-2"/>
                <w:sz w:val="18"/>
                <w:szCs w:val="18"/>
              </w:rPr>
              <w:t xml:space="preserve"> </w:t>
            </w:r>
            <w:r>
              <w:rPr>
                <w:sz w:val="18"/>
                <w:szCs w:val="18"/>
              </w:rPr>
              <w:t>het</w:t>
            </w:r>
            <w:r>
              <w:rPr>
                <w:spacing w:val="-5"/>
                <w:sz w:val="18"/>
                <w:szCs w:val="18"/>
              </w:rPr>
              <w:t xml:space="preserve"> </w:t>
            </w:r>
            <w:r>
              <w:rPr>
                <w:spacing w:val="-4"/>
                <w:sz w:val="18"/>
                <w:szCs w:val="18"/>
              </w:rPr>
              <w:t>EPD)</w:t>
            </w:r>
          </w:p>
        </w:tc>
        <w:tc>
          <w:tcPr>
            <w:tcW w:w="4449" w:type="dxa"/>
            <w:tcBorders>
              <w:top w:val="single" w:sz="4" w:space="0" w:color="000000"/>
              <w:left w:val="single" w:sz="4" w:space="0" w:color="000000"/>
              <w:bottom w:val="single" w:sz="4" w:space="0" w:color="000000"/>
              <w:right w:val="single" w:sz="4" w:space="0" w:color="000000"/>
            </w:tcBorders>
          </w:tcPr>
          <w:p w14:paraId="0A9D6829" w14:textId="77777777" w:rsidR="000F19D2" w:rsidRDefault="000F19D2" w:rsidP="00326127">
            <w:pPr>
              <w:pStyle w:val="TableParagraph"/>
              <w:kinsoku w:val="0"/>
              <w:overflowPunct w:val="0"/>
              <w:spacing w:before="75"/>
              <w:ind w:left="80" w:right="176"/>
              <w:rPr>
                <w:sz w:val="18"/>
                <w:szCs w:val="18"/>
              </w:rPr>
            </w:pPr>
            <w:r>
              <w:rPr>
                <w:sz w:val="18"/>
                <w:szCs w:val="18"/>
              </w:rPr>
              <w:t>Voor</w:t>
            </w:r>
            <w:r>
              <w:rPr>
                <w:spacing w:val="-13"/>
                <w:sz w:val="18"/>
                <w:szCs w:val="18"/>
              </w:rPr>
              <w:t xml:space="preserve"> </w:t>
            </w:r>
            <w:r>
              <w:rPr>
                <w:sz w:val="18"/>
                <w:szCs w:val="18"/>
              </w:rPr>
              <w:t>de</w:t>
            </w:r>
            <w:r>
              <w:rPr>
                <w:spacing w:val="-10"/>
                <w:sz w:val="18"/>
                <w:szCs w:val="18"/>
              </w:rPr>
              <w:t xml:space="preserve"> </w:t>
            </w:r>
            <w:r>
              <w:rPr>
                <w:sz w:val="18"/>
                <w:szCs w:val="18"/>
              </w:rPr>
              <w:t>processen</w:t>
            </w:r>
            <w:r>
              <w:rPr>
                <w:spacing w:val="-10"/>
                <w:sz w:val="18"/>
                <w:szCs w:val="18"/>
              </w:rPr>
              <w:t xml:space="preserve"> </w:t>
            </w:r>
            <w:r>
              <w:rPr>
                <w:sz w:val="18"/>
                <w:szCs w:val="18"/>
              </w:rPr>
              <w:t>die</w:t>
            </w:r>
            <w:r>
              <w:rPr>
                <w:spacing w:val="-10"/>
                <w:sz w:val="18"/>
                <w:szCs w:val="18"/>
              </w:rPr>
              <w:t xml:space="preserve"> </w:t>
            </w:r>
            <w:r>
              <w:rPr>
                <w:sz w:val="18"/>
                <w:szCs w:val="18"/>
              </w:rPr>
              <w:t>plaatsvinden</w:t>
            </w:r>
            <w:r>
              <w:rPr>
                <w:spacing w:val="-10"/>
                <w:sz w:val="18"/>
                <w:szCs w:val="18"/>
              </w:rPr>
              <w:t xml:space="preserve"> </w:t>
            </w:r>
            <w:r>
              <w:rPr>
                <w:sz w:val="18"/>
                <w:szCs w:val="18"/>
              </w:rPr>
              <w:t>bij</w:t>
            </w:r>
            <w:r>
              <w:rPr>
                <w:spacing w:val="-10"/>
                <w:sz w:val="18"/>
                <w:szCs w:val="18"/>
              </w:rPr>
              <w:t xml:space="preserve"> </w:t>
            </w:r>
            <w:r>
              <w:rPr>
                <w:sz w:val="18"/>
                <w:szCs w:val="18"/>
              </w:rPr>
              <w:t>de</w:t>
            </w:r>
            <w:r>
              <w:rPr>
                <w:spacing w:val="-10"/>
                <w:sz w:val="18"/>
                <w:szCs w:val="18"/>
              </w:rPr>
              <w:t xml:space="preserve"> </w:t>
            </w:r>
            <w:r>
              <w:rPr>
                <w:sz w:val="18"/>
                <w:szCs w:val="18"/>
              </w:rPr>
              <w:t>data-eigenaar van het bouwproduct moet</w:t>
            </w:r>
            <w:r>
              <w:rPr>
                <w:spacing w:val="40"/>
                <w:sz w:val="18"/>
                <w:szCs w:val="18"/>
              </w:rPr>
              <w:t xml:space="preserve"> </w:t>
            </w:r>
            <w:r>
              <w:rPr>
                <w:sz w:val="18"/>
                <w:szCs w:val="18"/>
              </w:rPr>
              <w:t xml:space="preserve">bepaling plaats vinden van de energiebalans op bedrijfsniveau en correctie van afwijkingen tot een nauwkeurigheid van </w:t>
            </w:r>
            <w:r>
              <w:rPr>
                <w:sz w:val="18"/>
                <w:szCs w:val="18"/>
              </w:rPr>
              <w:t>≥</w:t>
            </w:r>
            <w:r>
              <w:rPr>
                <w:sz w:val="18"/>
                <w:szCs w:val="18"/>
              </w:rPr>
              <w:t xml:space="preserve"> 95 %.</w:t>
            </w:r>
          </w:p>
        </w:tc>
        <w:tc>
          <w:tcPr>
            <w:tcW w:w="1276" w:type="dxa"/>
            <w:tcBorders>
              <w:top w:val="single" w:sz="4" w:space="0" w:color="000000"/>
              <w:left w:val="single" w:sz="4" w:space="0" w:color="000000"/>
              <w:bottom w:val="single" w:sz="4" w:space="0" w:color="000000"/>
              <w:right w:val="single" w:sz="4" w:space="0" w:color="000000"/>
            </w:tcBorders>
          </w:tcPr>
          <w:p w14:paraId="53B1ADB5"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6261D729"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1F65E283" w14:textId="77777777">
        <w:tblPrEx>
          <w:tblCellMar>
            <w:top w:w="0" w:type="dxa"/>
            <w:left w:w="0" w:type="dxa"/>
            <w:bottom w:w="0" w:type="dxa"/>
            <w:right w:w="0" w:type="dxa"/>
          </w:tblCellMar>
        </w:tblPrEx>
        <w:trPr>
          <w:trHeight w:val="1490"/>
        </w:trPr>
        <w:tc>
          <w:tcPr>
            <w:tcW w:w="2480" w:type="dxa"/>
            <w:vMerge/>
            <w:tcBorders>
              <w:top w:val="nil"/>
              <w:left w:val="single" w:sz="4" w:space="0" w:color="000000"/>
              <w:bottom w:val="single" w:sz="4" w:space="0" w:color="000000"/>
              <w:right w:val="single" w:sz="4" w:space="0" w:color="000000"/>
            </w:tcBorders>
          </w:tcPr>
          <w:p w14:paraId="2B4C598D" w14:textId="77777777" w:rsidR="000F19D2" w:rsidRDefault="000F19D2" w:rsidP="00326127">
            <w:pPr>
              <w:pStyle w:val="Plattetekst"/>
              <w:kinsoku w:val="0"/>
              <w:overflowPunct w:val="0"/>
              <w:spacing w:before="9"/>
              <w:rPr>
                <w:rFonts w:ascii="Chevin Pro DemiBold" w:hAnsi="Chevin Pro DemiBold" w:cs="Chevin Pro DemiBold"/>
                <w:b/>
                <w:bCs/>
                <w:sz w:val="2"/>
                <w:szCs w:val="2"/>
              </w:rPr>
            </w:pPr>
          </w:p>
        </w:tc>
        <w:tc>
          <w:tcPr>
            <w:tcW w:w="4449" w:type="dxa"/>
            <w:tcBorders>
              <w:top w:val="single" w:sz="4" w:space="0" w:color="000000"/>
              <w:left w:val="single" w:sz="4" w:space="0" w:color="000000"/>
              <w:bottom w:val="single" w:sz="4" w:space="0" w:color="000000"/>
              <w:right w:val="single" w:sz="4" w:space="0" w:color="000000"/>
            </w:tcBorders>
          </w:tcPr>
          <w:p w14:paraId="2B1434F0" w14:textId="77777777" w:rsidR="000F19D2" w:rsidRDefault="000F19D2" w:rsidP="00326127">
            <w:pPr>
              <w:pStyle w:val="TableParagraph"/>
              <w:kinsoku w:val="0"/>
              <w:overflowPunct w:val="0"/>
              <w:spacing w:before="75"/>
              <w:ind w:left="80" w:right="176"/>
              <w:rPr>
                <w:sz w:val="18"/>
                <w:szCs w:val="18"/>
              </w:rPr>
            </w:pPr>
            <w:r>
              <w:rPr>
                <w:sz w:val="18"/>
                <w:szCs w:val="18"/>
              </w:rPr>
              <w:t>Voor</w:t>
            </w:r>
            <w:r>
              <w:rPr>
                <w:spacing w:val="-13"/>
                <w:sz w:val="18"/>
                <w:szCs w:val="18"/>
              </w:rPr>
              <w:t xml:space="preserve"> </w:t>
            </w:r>
            <w:r>
              <w:rPr>
                <w:sz w:val="18"/>
                <w:szCs w:val="18"/>
              </w:rPr>
              <w:t>de</w:t>
            </w:r>
            <w:r>
              <w:rPr>
                <w:spacing w:val="-10"/>
                <w:sz w:val="18"/>
                <w:szCs w:val="18"/>
              </w:rPr>
              <w:t xml:space="preserve"> </w:t>
            </w:r>
            <w:r>
              <w:rPr>
                <w:sz w:val="18"/>
                <w:szCs w:val="18"/>
              </w:rPr>
              <w:t>processen</w:t>
            </w:r>
            <w:r>
              <w:rPr>
                <w:spacing w:val="-10"/>
                <w:sz w:val="18"/>
                <w:szCs w:val="18"/>
              </w:rPr>
              <w:t xml:space="preserve"> </w:t>
            </w:r>
            <w:r>
              <w:rPr>
                <w:sz w:val="18"/>
                <w:szCs w:val="18"/>
              </w:rPr>
              <w:t>die</w:t>
            </w:r>
            <w:r>
              <w:rPr>
                <w:spacing w:val="-10"/>
                <w:sz w:val="18"/>
                <w:szCs w:val="18"/>
              </w:rPr>
              <w:t xml:space="preserve"> </w:t>
            </w:r>
            <w:r>
              <w:rPr>
                <w:sz w:val="18"/>
                <w:szCs w:val="18"/>
              </w:rPr>
              <w:t>plaatsvinden</w:t>
            </w:r>
            <w:r>
              <w:rPr>
                <w:spacing w:val="-10"/>
                <w:sz w:val="18"/>
                <w:szCs w:val="18"/>
              </w:rPr>
              <w:t xml:space="preserve"> </w:t>
            </w:r>
            <w:r>
              <w:rPr>
                <w:sz w:val="18"/>
                <w:szCs w:val="18"/>
              </w:rPr>
              <w:t>bij</w:t>
            </w:r>
            <w:r>
              <w:rPr>
                <w:spacing w:val="-10"/>
                <w:sz w:val="18"/>
                <w:szCs w:val="18"/>
              </w:rPr>
              <w:t xml:space="preserve"> </w:t>
            </w:r>
            <w:r>
              <w:rPr>
                <w:sz w:val="18"/>
                <w:szCs w:val="18"/>
              </w:rPr>
              <w:t>de</w:t>
            </w:r>
            <w:r>
              <w:rPr>
                <w:spacing w:val="-10"/>
                <w:sz w:val="18"/>
                <w:szCs w:val="18"/>
              </w:rPr>
              <w:t xml:space="preserve"> </w:t>
            </w:r>
            <w:r>
              <w:rPr>
                <w:sz w:val="18"/>
                <w:szCs w:val="18"/>
              </w:rPr>
              <w:t>data-eigenaar van</w:t>
            </w:r>
            <w:r>
              <w:rPr>
                <w:spacing w:val="-8"/>
                <w:sz w:val="18"/>
                <w:szCs w:val="18"/>
              </w:rPr>
              <w:t xml:space="preserve"> </w:t>
            </w:r>
            <w:r>
              <w:rPr>
                <w:sz w:val="18"/>
                <w:szCs w:val="18"/>
              </w:rPr>
              <w:t>het</w:t>
            </w:r>
            <w:r>
              <w:rPr>
                <w:spacing w:val="-10"/>
                <w:sz w:val="18"/>
                <w:szCs w:val="18"/>
              </w:rPr>
              <w:t xml:space="preserve"> </w:t>
            </w:r>
            <w:r>
              <w:rPr>
                <w:sz w:val="18"/>
                <w:szCs w:val="18"/>
              </w:rPr>
              <w:t>bouwproduct</w:t>
            </w:r>
            <w:r>
              <w:rPr>
                <w:spacing w:val="-10"/>
                <w:sz w:val="18"/>
                <w:szCs w:val="18"/>
              </w:rPr>
              <w:t xml:space="preserve"> </w:t>
            </w:r>
            <w:r>
              <w:rPr>
                <w:sz w:val="18"/>
                <w:szCs w:val="18"/>
              </w:rPr>
              <w:t>(indien</w:t>
            </w:r>
            <w:r>
              <w:rPr>
                <w:spacing w:val="-8"/>
                <w:sz w:val="18"/>
                <w:szCs w:val="18"/>
              </w:rPr>
              <w:t xml:space="preserve"> </w:t>
            </w:r>
            <w:r>
              <w:rPr>
                <w:sz w:val="18"/>
                <w:szCs w:val="18"/>
              </w:rPr>
              <w:t>afwijkend</w:t>
            </w:r>
            <w:r>
              <w:rPr>
                <w:spacing w:val="-8"/>
                <w:sz w:val="18"/>
                <w:szCs w:val="18"/>
              </w:rPr>
              <w:t xml:space="preserve"> </w:t>
            </w:r>
            <w:r>
              <w:rPr>
                <w:sz w:val="18"/>
                <w:szCs w:val="18"/>
              </w:rPr>
              <w:t>van</w:t>
            </w:r>
            <w:r>
              <w:rPr>
                <w:spacing w:val="-8"/>
                <w:sz w:val="18"/>
                <w:szCs w:val="18"/>
              </w:rPr>
              <w:t xml:space="preserve"> </w:t>
            </w:r>
            <w:r>
              <w:rPr>
                <w:sz w:val="18"/>
                <w:szCs w:val="18"/>
              </w:rPr>
              <w:t>de</w:t>
            </w:r>
            <w:r>
              <w:rPr>
                <w:spacing w:val="-8"/>
                <w:sz w:val="18"/>
                <w:szCs w:val="18"/>
              </w:rPr>
              <w:t xml:space="preserve"> </w:t>
            </w:r>
            <w:r>
              <w:rPr>
                <w:sz w:val="18"/>
                <w:szCs w:val="18"/>
              </w:rPr>
              <w:t xml:space="preserve">gegevens op bedrijfsniveau) moet bepaling plaats vinden van de massabalans per gehanteerd proces (indien afwijkend van de gegevens op bedrijfsniveau) en correctie van afwijkingen tot een nauwkeurigheid van </w:t>
            </w:r>
            <w:r>
              <w:rPr>
                <w:sz w:val="18"/>
                <w:szCs w:val="18"/>
              </w:rPr>
              <w:t>≥</w:t>
            </w:r>
            <w:r>
              <w:rPr>
                <w:sz w:val="18"/>
                <w:szCs w:val="18"/>
              </w:rPr>
              <w:t xml:space="preserve"> 95 %.</w:t>
            </w:r>
          </w:p>
        </w:tc>
        <w:tc>
          <w:tcPr>
            <w:tcW w:w="1276" w:type="dxa"/>
            <w:tcBorders>
              <w:top w:val="single" w:sz="4" w:space="0" w:color="000000"/>
              <w:left w:val="single" w:sz="4" w:space="0" w:color="000000"/>
              <w:bottom w:val="single" w:sz="4" w:space="0" w:color="000000"/>
              <w:right w:val="single" w:sz="4" w:space="0" w:color="000000"/>
            </w:tcBorders>
          </w:tcPr>
          <w:p w14:paraId="413FB64D"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44417D04"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7B91ABAB" w14:textId="77777777">
        <w:tblPrEx>
          <w:tblCellMar>
            <w:top w:w="0" w:type="dxa"/>
            <w:left w:w="0" w:type="dxa"/>
            <w:bottom w:w="0" w:type="dxa"/>
            <w:right w:w="0" w:type="dxa"/>
          </w:tblCellMar>
        </w:tblPrEx>
        <w:trPr>
          <w:trHeight w:val="986"/>
        </w:trPr>
        <w:tc>
          <w:tcPr>
            <w:tcW w:w="2480" w:type="dxa"/>
            <w:vMerge/>
            <w:tcBorders>
              <w:top w:val="nil"/>
              <w:left w:val="single" w:sz="4" w:space="0" w:color="000000"/>
              <w:bottom w:val="single" w:sz="4" w:space="0" w:color="000000"/>
              <w:right w:val="single" w:sz="4" w:space="0" w:color="000000"/>
            </w:tcBorders>
          </w:tcPr>
          <w:p w14:paraId="22AF9030" w14:textId="77777777" w:rsidR="000F19D2" w:rsidRDefault="000F19D2" w:rsidP="00326127">
            <w:pPr>
              <w:pStyle w:val="Plattetekst"/>
              <w:kinsoku w:val="0"/>
              <w:overflowPunct w:val="0"/>
              <w:spacing w:before="9"/>
              <w:rPr>
                <w:rFonts w:ascii="Chevin Pro DemiBold" w:hAnsi="Chevin Pro DemiBold" w:cs="Chevin Pro DemiBold"/>
                <w:b/>
                <w:bCs/>
                <w:sz w:val="2"/>
                <w:szCs w:val="2"/>
              </w:rPr>
            </w:pPr>
          </w:p>
        </w:tc>
        <w:tc>
          <w:tcPr>
            <w:tcW w:w="4449" w:type="dxa"/>
            <w:tcBorders>
              <w:top w:val="single" w:sz="4" w:space="0" w:color="000000"/>
              <w:left w:val="single" w:sz="4" w:space="0" w:color="000000"/>
              <w:bottom w:val="single" w:sz="4" w:space="0" w:color="000000"/>
              <w:right w:val="single" w:sz="4" w:space="0" w:color="000000"/>
            </w:tcBorders>
          </w:tcPr>
          <w:p w14:paraId="443B37B0" w14:textId="77777777" w:rsidR="000F19D2" w:rsidRDefault="000F19D2" w:rsidP="00326127">
            <w:pPr>
              <w:pStyle w:val="TableParagraph"/>
              <w:kinsoku w:val="0"/>
              <w:overflowPunct w:val="0"/>
              <w:spacing w:before="75"/>
              <w:ind w:left="80" w:right="212"/>
              <w:rPr>
                <w:sz w:val="18"/>
                <w:szCs w:val="18"/>
              </w:rPr>
            </w:pPr>
            <w:r>
              <w:rPr>
                <w:sz w:val="18"/>
                <w:szCs w:val="18"/>
              </w:rPr>
              <w:t>De validiteit van de overige processen moet worden nagegaan</w:t>
            </w:r>
            <w:r>
              <w:rPr>
                <w:spacing w:val="-9"/>
                <w:sz w:val="18"/>
                <w:szCs w:val="18"/>
              </w:rPr>
              <w:t xml:space="preserve"> </w:t>
            </w:r>
            <w:r>
              <w:rPr>
                <w:sz w:val="18"/>
                <w:szCs w:val="18"/>
              </w:rPr>
              <w:t>door</w:t>
            </w:r>
            <w:r>
              <w:rPr>
                <w:spacing w:val="-12"/>
                <w:sz w:val="18"/>
                <w:szCs w:val="18"/>
              </w:rPr>
              <w:t xml:space="preserve"> </w:t>
            </w:r>
            <w:r>
              <w:rPr>
                <w:sz w:val="18"/>
                <w:szCs w:val="18"/>
              </w:rPr>
              <w:t>bepaling</w:t>
            </w:r>
            <w:r>
              <w:rPr>
                <w:spacing w:val="-9"/>
                <w:sz w:val="18"/>
                <w:szCs w:val="18"/>
              </w:rPr>
              <w:t xml:space="preserve"> </w:t>
            </w:r>
            <w:r>
              <w:rPr>
                <w:sz w:val="18"/>
                <w:szCs w:val="18"/>
              </w:rPr>
              <w:t>van</w:t>
            </w:r>
            <w:r>
              <w:rPr>
                <w:spacing w:val="-9"/>
                <w:sz w:val="18"/>
                <w:szCs w:val="18"/>
              </w:rPr>
              <w:t xml:space="preserve"> </w:t>
            </w:r>
            <w:r>
              <w:rPr>
                <w:sz w:val="18"/>
                <w:szCs w:val="18"/>
              </w:rPr>
              <w:t>de</w:t>
            </w:r>
            <w:r>
              <w:rPr>
                <w:spacing w:val="-9"/>
                <w:sz w:val="18"/>
                <w:szCs w:val="18"/>
              </w:rPr>
              <w:t xml:space="preserve"> </w:t>
            </w:r>
            <w:r>
              <w:rPr>
                <w:sz w:val="18"/>
                <w:szCs w:val="18"/>
              </w:rPr>
              <w:t>massabalans</w:t>
            </w:r>
            <w:r>
              <w:rPr>
                <w:spacing w:val="-9"/>
                <w:sz w:val="18"/>
                <w:szCs w:val="18"/>
              </w:rPr>
              <w:t xml:space="preserve"> </w:t>
            </w:r>
            <w:r>
              <w:rPr>
                <w:sz w:val="18"/>
                <w:szCs w:val="18"/>
              </w:rPr>
              <w:t>per</w:t>
            </w:r>
            <w:r>
              <w:rPr>
                <w:spacing w:val="-12"/>
                <w:sz w:val="18"/>
                <w:szCs w:val="18"/>
              </w:rPr>
              <w:t xml:space="preserve"> </w:t>
            </w:r>
            <w:r>
              <w:rPr>
                <w:sz w:val="18"/>
                <w:szCs w:val="18"/>
              </w:rPr>
              <w:t xml:space="preserve">proces en correctie van afwijkingen tot een nauwkeurigheid van </w:t>
            </w:r>
            <w:r>
              <w:rPr>
                <w:sz w:val="18"/>
                <w:szCs w:val="18"/>
              </w:rPr>
              <w:t>≥</w:t>
            </w:r>
            <w:r>
              <w:rPr>
                <w:sz w:val="18"/>
                <w:szCs w:val="18"/>
              </w:rPr>
              <w:t xml:space="preserve"> 95 %.</w:t>
            </w:r>
          </w:p>
        </w:tc>
        <w:tc>
          <w:tcPr>
            <w:tcW w:w="1276" w:type="dxa"/>
            <w:tcBorders>
              <w:top w:val="single" w:sz="4" w:space="0" w:color="000000"/>
              <w:left w:val="single" w:sz="4" w:space="0" w:color="000000"/>
              <w:bottom w:val="single" w:sz="4" w:space="0" w:color="000000"/>
              <w:right w:val="single" w:sz="4" w:space="0" w:color="000000"/>
            </w:tcBorders>
          </w:tcPr>
          <w:p w14:paraId="2ED421E5"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1B25288F"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7A0D46FA" w14:textId="77777777">
        <w:tblPrEx>
          <w:tblCellMar>
            <w:top w:w="0" w:type="dxa"/>
            <w:left w:w="0" w:type="dxa"/>
            <w:bottom w:w="0" w:type="dxa"/>
            <w:right w:w="0" w:type="dxa"/>
          </w:tblCellMar>
        </w:tblPrEx>
        <w:trPr>
          <w:trHeight w:val="2337"/>
        </w:trPr>
        <w:tc>
          <w:tcPr>
            <w:tcW w:w="2480" w:type="dxa"/>
            <w:tcBorders>
              <w:top w:val="single" w:sz="4" w:space="0" w:color="000000"/>
              <w:left w:val="single" w:sz="4" w:space="0" w:color="000000"/>
              <w:bottom w:val="single" w:sz="4" w:space="0" w:color="000000"/>
              <w:right w:val="single" w:sz="4" w:space="0" w:color="000000"/>
            </w:tcBorders>
          </w:tcPr>
          <w:p w14:paraId="1E73C864" w14:textId="77777777" w:rsidR="000F19D2" w:rsidRDefault="000F19D2" w:rsidP="00326127">
            <w:pPr>
              <w:pStyle w:val="TableParagraph"/>
              <w:kinsoku w:val="0"/>
              <w:overflowPunct w:val="0"/>
              <w:spacing w:before="75"/>
              <w:ind w:left="80" w:right="997"/>
              <w:rPr>
                <w:spacing w:val="-2"/>
                <w:sz w:val="18"/>
                <w:szCs w:val="18"/>
              </w:rPr>
            </w:pPr>
            <w:r>
              <w:rPr>
                <w:sz w:val="18"/>
                <w:szCs w:val="18"/>
              </w:rPr>
              <w:t>Vastlegging</w:t>
            </w:r>
            <w:r>
              <w:rPr>
                <w:spacing w:val="-13"/>
                <w:sz w:val="18"/>
                <w:szCs w:val="18"/>
              </w:rPr>
              <w:t xml:space="preserve"> </w:t>
            </w:r>
            <w:r>
              <w:rPr>
                <w:sz w:val="18"/>
                <w:szCs w:val="18"/>
              </w:rPr>
              <w:t>van</w:t>
            </w:r>
            <w:r>
              <w:rPr>
                <w:spacing w:val="-13"/>
                <w:sz w:val="18"/>
                <w:szCs w:val="18"/>
              </w:rPr>
              <w:t xml:space="preserve"> </w:t>
            </w:r>
            <w:r>
              <w:rPr>
                <w:sz w:val="18"/>
                <w:szCs w:val="18"/>
              </w:rPr>
              <w:t xml:space="preserve">de datakwaliteit per </w:t>
            </w:r>
            <w:r>
              <w:rPr>
                <w:spacing w:val="-2"/>
                <w:sz w:val="18"/>
                <w:szCs w:val="18"/>
              </w:rPr>
              <w:t>eenheidsproces</w:t>
            </w:r>
          </w:p>
        </w:tc>
        <w:tc>
          <w:tcPr>
            <w:tcW w:w="4449" w:type="dxa"/>
            <w:tcBorders>
              <w:top w:val="single" w:sz="4" w:space="0" w:color="000000"/>
              <w:left w:val="single" w:sz="4" w:space="0" w:color="000000"/>
              <w:bottom w:val="single" w:sz="4" w:space="0" w:color="000000"/>
              <w:right w:val="single" w:sz="4" w:space="0" w:color="000000"/>
            </w:tcBorders>
          </w:tcPr>
          <w:p w14:paraId="5ADB752D" w14:textId="77777777" w:rsidR="000F19D2" w:rsidRDefault="000F19D2" w:rsidP="00326127">
            <w:pPr>
              <w:pStyle w:val="TableParagraph"/>
              <w:kinsoku w:val="0"/>
              <w:overflowPunct w:val="0"/>
              <w:spacing w:before="45"/>
              <w:ind w:left="80" w:right="176"/>
              <w:rPr>
                <w:sz w:val="18"/>
                <w:szCs w:val="18"/>
              </w:rPr>
            </w:pPr>
            <w:r>
              <w:rPr>
                <w:sz w:val="18"/>
                <w:szCs w:val="18"/>
              </w:rPr>
              <w:t>De</w:t>
            </w:r>
            <w:r>
              <w:rPr>
                <w:spacing w:val="-10"/>
                <w:sz w:val="18"/>
                <w:szCs w:val="18"/>
              </w:rPr>
              <w:t xml:space="preserve"> </w:t>
            </w:r>
            <w:r>
              <w:rPr>
                <w:sz w:val="18"/>
                <w:szCs w:val="18"/>
              </w:rPr>
              <w:t>betrouwbaarheid</w:t>
            </w:r>
            <w:r>
              <w:rPr>
                <w:spacing w:val="-10"/>
                <w:sz w:val="18"/>
                <w:szCs w:val="18"/>
              </w:rPr>
              <w:t xml:space="preserve"> </w:t>
            </w:r>
            <w:r>
              <w:rPr>
                <w:sz w:val="18"/>
                <w:szCs w:val="18"/>
              </w:rPr>
              <w:t>van</w:t>
            </w:r>
            <w:r>
              <w:rPr>
                <w:spacing w:val="-10"/>
                <w:sz w:val="18"/>
                <w:szCs w:val="18"/>
              </w:rPr>
              <w:t xml:space="preserve"> </w:t>
            </w:r>
            <w:r>
              <w:rPr>
                <w:sz w:val="18"/>
                <w:szCs w:val="18"/>
              </w:rPr>
              <w:t>de</w:t>
            </w:r>
            <w:r>
              <w:rPr>
                <w:spacing w:val="-10"/>
                <w:sz w:val="18"/>
                <w:szCs w:val="18"/>
              </w:rPr>
              <w:t xml:space="preserve"> </w:t>
            </w:r>
            <w:r>
              <w:rPr>
                <w:sz w:val="18"/>
                <w:szCs w:val="18"/>
              </w:rPr>
              <w:t>milieu-ingrepen</w:t>
            </w:r>
            <w:r>
              <w:rPr>
                <w:spacing w:val="-10"/>
                <w:sz w:val="18"/>
                <w:szCs w:val="18"/>
              </w:rPr>
              <w:t xml:space="preserve"> </w:t>
            </w:r>
            <w:r>
              <w:rPr>
                <w:sz w:val="18"/>
                <w:szCs w:val="18"/>
              </w:rPr>
              <w:t>moet,</w:t>
            </w:r>
            <w:r>
              <w:rPr>
                <w:spacing w:val="-10"/>
                <w:sz w:val="18"/>
                <w:szCs w:val="18"/>
              </w:rPr>
              <w:t xml:space="preserve"> </w:t>
            </w:r>
            <w:r>
              <w:rPr>
                <w:sz w:val="18"/>
                <w:szCs w:val="18"/>
              </w:rPr>
              <w:t>voor zover</w:t>
            </w:r>
            <w:r>
              <w:rPr>
                <w:spacing w:val="-3"/>
                <w:sz w:val="18"/>
                <w:szCs w:val="18"/>
              </w:rPr>
              <w:t xml:space="preserve"> </w:t>
            </w:r>
            <w:r>
              <w:rPr>
                <w:sz w:val="18"/>
                <w:szCs w:val="18"/>
              </w:rPr>
              <w:t>er</w:t>
            </w:r>
            <w:r>
              <w:rPr>
                <w:spacing w:val="-3"/>
                <w:sz w:val="18"/>
                <w:szCs w:val="18"/>
              </w:rPr>
              <w:t xml:space="preserve"> </w:t>
            </w:r>
            <w:r>
              <w:rPr>
                <w:sz w:val="18"/>
                <w:szCs w:val="18"/>
              </w:rPr>
              <w:t>gegevens over</w:t>
            </w:r>
            <w:r>
              <w:rPr>
                <w:spacing w:val="-3"/>
                <w:sz w:val="18"/>
                <w:szCs w:val="18"/>
              </w:rPr>
              <w:t xml:space="preserve"> </w:t>
            </w:r>
            <w:r>
              <w:rPr>
                <w:sz w:val="18"/>
                <w:szCs w:val="18"/>
              </w:rPr>
              <w:t>bekend zijn, worden vastgelegd in de documentatie van de procesgegevens:</w:t>
            </w:r>
          </w:p>
          <w:p w14:paraId="302B18D0" w14:textId="77777777" w:rsidR="000F19D2" w:rsidRDefault="000F19D2" w:rsidP="00326127">
            <w:pPr>
              <w:pStyle w:val="TableParagraph"/>
              <w:numPr>
                <w:ilvl w:val="0"/>
                <w:numId w:val="21"/>
              </w:numPr>
              <w:tabs>
                <w:tab w:val="left" w:pos="221"/>
              </w:tabs>
              <w:kinsoku w:val="0"/>
              <w:overflowPunct w:val="0"/>
              <w:spacing w:before="48"/>
              <w:ind w:hanging="141"/>
              <w:rPr>
                <w:spacing w:val="-2"/>
                <w:sz w:val="18"/>
                <w:szCs w:val="18"/>
              </w:rPr>
            </w:pPr>
            <w:r>
              <w:rPr>
                <w:sz w:val="18"/>
                <w:szCs w:val="18"/>
              </w:rPr>
              <w:t xml:space="preserve">tijdsgebonden </w:t>
            </w:r>
            <w:r>
              <w:rPr>
                <w:spacing w:val="-2"/>
                <w:sz w:val="18"/>
                <w:szCs w:val="18"/>
              </w:rPr>
              <w:t>representativiteit</w:t>
            </w:r>
          </w:p>
          <w:p w14:paraId="0063B8C3" w14:textId="77777777" w:rsidR="000F19D2" w:rsidRDefault="000F19D2" w:rsidP="00326127">
            <w:pPr>
              <w:pStyle w:val="TableParagraph"/>
              <w:numPr>
                <w:ilvl w:val="0"/>
                <w:numId w:val="21"/>
              </w:numPr>
              <w:tabs>
                <w:tab w:val="left" w:pos="221"/>
              </w:tabs>
              <w:kinsoku w:val="0"/>
              <w:overflowPunct w:val="0"/>
              <w:spacing w:before="6"/>
              <w:ind w:right="327"/>
              <w:rPr>
                <w:sz w:val="18"/>
                <w:szCs w:val="18"/>
              </w:rPr>
            </w:pPr>
            <w:r>
              <w:rPr>
                <w:sz w:val="18"/>
                <w:szCs w:val="18"/>
              </w:rPr>
              <w:t>geografische</w:t>
            </w:r>
            <w:r>
              <w:rPr>
                <w:spacing w:val="-13"/>
                <w:sz w:val="18"/>
                <w:szCs w:val="18"/>
              </w:rPr>
              <w:t xml:space="preserve"> </w:t>
            </w:r>
            <w:r>
              <w:rPr>
                <w:sz w:val="18"/>
                <w:szCs w:val="18"/>
              </w:rPr>
              <w:t>en</w:t>
            </w:r>
            <w:r>
              <w:rPr>
                <w:spacing w:val="-13"/>
                <w:sz w:val="18"/>
                <w:szCs w:val="18"/>
              </w:rPr>
              <w:t xml:space="preserve"> </w:t>
            </w:r>
            <w:r>
              <w:rPr>
                <w:sz w:val="18"/>
                <w:szCs w:val="18"/>
              </w:rPr>
              <w:t>technologische</w:t>
            </w:r>
            <w:r>
              <w:rPr>
                <w:spacing w:val="-13"/>
                <w:sz w:val="18"/>
                <w:szCs w:val="18"/>
              </w:rPr>
              <w:t xml:space="preserve"> </w:t>
            </w:r>
            <w:r>
              <w:rPr>
                <w:sz w:val="18"/>
                <w:szCs w:val="18"/>
              </w:rPr>
              <w:t>representativiteit</w:t>
            </w:r>
            <w:r>
              <w:rPr>
                <w:spacing w:val="-13"/>
                <w:sz w:val="18"/>
                <w:szCs w:val="18"/>
              </w:rPr>
              <w:t xml:space="preserve"> </w:t>
            </w:r>
            <w:r>
              <w:rPr>
                <w:sz w:val="18"/>
                <w:szCs w:val="18"/>
              </w:rPr>
              <w:t>van de processen</w:t>
            </w:r>
          </w:p>
          <w:p w14:paraId="0CB3B21D" w14:textId="77777777" w:rsidR="000F19D2" w:rsidRDefault="000F19D2" w:rsidP="00326127">
            <w:pPr>
              <w:pStyle w:val="TableParagraph"/>
              <w:numPr>
                <w:ilvl w:val="0"/>
                <w:numId w:val="21"/>
              </w:numPr>
              <w:tabs>
                <w:tab w:val="left" w:pos="221"/>
              </w:tabs>
              <w:kinsoku w:val="0"/>
              <w:overflowPunct w:val="0"/>
              <w:spacing w:before="12"/>
              <w:ind w:right="276"/>
              <w:rPr>
                <w:sz w:val="18"/>
                <w:szCs w:val="18"/>
              </w:rPr>
            </w:pPr>
            <w:r>
              <w:rPr>
                <w:sz w:val="18"/>
                <w:szCs w:val="18"/>
              </w:rPr>
              <w:t>compleetheid</w:t>
            </w:r>
            <w:r>
              <w:rPr>
                <w:spacing w:val="-10"/>
                <w:sz w:val="18"/>
                <w:szCs w:val="18"/>
              </w:rPr>
              <w:t xml:space="preserve"> </w:t>
            </w:r>
            <w:r>
              <w:rPr>
                <w:sz w:val="18"/>
                <w:szCs w:val="18"/>
              </w:rPr>
              <w:t>van</w:t>
            </w:r>
            <w:r>
              <w:rPr>
                <w:spacing w:val="-10"/>
                <w:sz w:val="18"/>
                <w:szCs w:val="18"/>
              </w:rPr>
              <w:t xml:space="preserve"> </w:t>
            </w:r>
            <w:r>
              <w:rPr>
                <w:sz w:val="18"/>
                <w:szCs w:val="18"/>
              </w:rPr>
              <w:t>de</w:t>
            </w:r>
            <w:r>
              <w:rPr>
                <w:spacing w:val="-10"/>
                <w:sz w:val="18"/>
                <w:szCs w:val="18"/>
              </w:rPr>
              <w:t xml:space="preserve"> </w:t>
            </w:r>
            <w:r>
              <w:rPr>
                <w:sz w:val="18"/>
                <w:szCs w:val="18"/>
              </w:rPr>
              <w:t>economische</w:t>
            </w:r>
            <w:r>
              <w:rPr>
                <w:spacing w:val="-10"/>
                <w:sz w:val="18"/>
                <w:szCs w:val="18"/>
              </w:rPr>
              <w:t xml:space="preserve"> </w:t>
            </w:r>
            <w:r>
              <w:rPr>
                <w:sz w:val="18"/>
                <w:szCs w:val="18"/>
              </w:rPr>
              <w:t>stromen,</w:t>
            </w:r>
            <w:r>
              <w:rPr>
                <w:spacing w:val="-10"/>
                <w:sz w:val="18"/>
                <w:szCs w:val="18"/>
              </w:rPr>
              <w:t xml:space="preserve"> </w:t>
            </w:r>
            <w:r>
              <w:rPr>
                <w:sz w:val="18"/>
                <w:szCs w:val="18"/>
              </w:rPr>
              <w:t>door</w:t>
            </w:r>
            <w:r>
              <w:rPr>
                <w:spacing w:val="-13"/>
                <w:sz w:val="18"/>
                <w:szCs w:val="18"/>
              </w:rPr>
              <w:t xml:space="preserve"> </w:t>
            </w:r>
            <w:r>
              <w:rPr>
                <w:sz w:val="18"/>
                <w:szCs w:val="18"/>
              </w:rPr>
              <w:t>een verantwoording van afgekapte processen</w:t>
            </w:r>
          </w:p>
          <w:p w14:paraId="64C4A886" w14:textId="77777777" w:rsidR="000F19D2" w:rsidRDefault="000F19D2" w:rsidP="00326127">
            <w:pPr>
              <w:pStyle w:val="TableParagraph"/>
              <w:numPr>
                <w:ilvl w:val="0"/>
                <w:numId w:val="21"/>
              </w:numPr>
              <w:tabs>
                <w:tab w:val="left" w:pos="221"/>
              </w:tabs>
              <w:kinsoku w:val="0"/>
              <w:overflowPunct w:val="0"/>
              <w:spacing w:before="42"/>
              <w:ind w:right="712"/>
              <w:rPr>
                <w:sz w:val="18"/>
                <w:szCs w:val="18"/>
              </w:rPr>
            </w:pPr>
            <w:r>
              <w:rPr>
                <w:sz w:val="18"/>
                <w:szCs w:val="18"/>
              </w:rPr>
              <w:t>compleetheid</w:t>
            </w:r>
            <w:r>
              <w:rPr>
                <w:spacing w:val="-11"/>
                <w:sz w:val="18"/>
                <w:szCs w:val="18"/>
              </w:rPr>
              <w:t xml:space="preserve"> </w:t>
            </w:r>
            <w:r>
              <w:rPr>
                <w:sz w:val="18"/>
                <w:szCs w:val="18"/>
              </w:rPr>
              <w:t>van</w:t>
            </w:r>
            <w:r>
              <w:rPr>
                <w:spacing w:val="-11"/>
                <w:sz w:val="18"/>
                <w:szCs w:val="18"/>
              </w:rPr>
              <w:t xml:space="preserve"> </w:t>
            </w:r>
            <w:r>
              <w:rPr>
                <w:sz w:val="18"/>
                <w:szCs w:val="18"/>
              </w:rPr>
              <w:t>de</w:t>
            </w:r>
            <w:r>
              <w:rPr>
                <w:spacing w:val="-11"/>
                <w:sz w:val="18"/>
                <w:szCs w:val="18"/>
              </w:rPr>
              <w:t xml:space="preserve"> </w:t>
            </w:r>
            <w:r>
              <w:rPr>
                <w:sz w:val="18"/>
                <w:szCs w:val="18"/>
              </w:rPr>
              <w:t>milieu-ingrepen,</w:t>
            </w:r>
            <w:r>
              <w:rPr>
                <w:spacing w:val="-11"/>
                <w:sz w:val="18"/>
                <w:szCs w:val="18"/>
              </w:rPr>
              <w:t xml:space="preserve"> </w:t>
            </w:r>
            <w:r>
              <w:rPr>
                <w:sz w:val="18"/>
                <w:szCs w:val="18"/>
              </w:rPr>
              <w:t>door</w:t>
            </w:r>
            <w:r>
              <w:rPr>
                <w:spacing w:val="-13"/>
                <w:sz w:val="18"/>
                <w:szCs w:val="18"/>
              </w:rPr>
              <w:t xml:space="preserve"> </w:t>
            </w:r>
            <w:r>
              <w:rPr>
                <w:sz w:val="18"/>
                <w:szCs w:val="18"/>
              </w:rPr>
              <w:t>een verantwoording</w:t>
            </w:r>
            <w:r>
              <w:rPr>
                <w:spacing w:val="-4"/>
                <w:sz w:val="18"/>
                <w:szCs w:val="18"/>
              </w:rPr>
              <w:t xml:space="preserve"> </w:t>
            </w:r>
            <w:r>
              <w:rPr>
                <w:sz w:val="18"/>
                <w:szCs w:val="18"/>
              </w:rPr>
              <w:t>van</w:t>
            </w:r>
            <w:r>
              <w:rPr>
                <w:spacing w:val="-4"/>
                <w:sz w:val="18"/>
                <w:szCs w:val="18"/>
              </w:rPr>
              <w:t xml:space="preserve"> </w:t>
            </w:r>
            <w:r>
              <w:rPr>
                <w:sz w:val="18"/>
                <w:szCs w:val="18"/>
              </w:rPr>
              <w:t>geschatte</w:t>
            </w:r>
            <w:r>
              <w:rPr>
                <w:spacing w:val="-4"/>
                <w:sz w:val="18"/>
                <w:szCs w:val="18"/>
              </w:rPr>
              <w:t xml:space="preserve"> </w:t>
            </w:r>
            <w:r>
              <w:rPr>
                <w:sz w:val="18"/>
                <w:szCs w:val="18"/>
              </w:rPr>
              <w:t>milieu-ingrepen</w:t>
            </w:r>
          </w:p>
        </w:tc>
        <w:tc>
          <w:tcPr>
            <w:tcW w:w="1276" w:type="dxa"/>
            <w:tcBorders>
              <w:top w:val="single" w:sz="4" w:space="0" w:color="000000"/>
              <w:left w:val="single" w:sz="4" w:space="0" w:color="000000"/>
              <w:bottom w:val="single" w:sz="4" w:space="0" w:color="000000"/>
              <w:right w:val="single" w:sz="4" w:space="0" w:color="000000"/>
            </w:tcBorders>
          </w:tcPr>
          <w:p w14:paraId="6782086A"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0289C312"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22C95284" w14:textId="77777777">
        <w:tblPrEx>
          <w:tblCellMar>
            <w:top w:w="0" w:type="dxa"/>
            <w:left w:w="0" w:type="dxa"/>
            <w:bottom w:w="0" w:type="dxa"/>
            <w:right w:w="0" w:type="dxa"/>
          </w:tblCellMar>
        </w:tblPrEx>
        <w:trPr>
          <w:trHeight w:val="846"/>
        </w:trPr>
        <w:tc>
          <w:tcPr>
            <w:tcW w:w="2480" w:type="dxa"/>
            <w:tcBorders>
              <w:top w:val="single" w:sz="4" w:space="0" w:color="000000"/>
              <w:left w:val="single" w:sz="4" w:space="0" w:color="000000"/>
              <w:bottom w:val="single" w:sz="4" w:space="0" w:color="000000"/>
              <w:right w:val="single" w:sz="4" w:space="0" w:color="000000"/>
            </w:tcBorders>
          </w:tcPr>
          <w:p w14:paraId="6A68E2ED" w14:textId="77777777" w:rsidR="000F19D2" w:rsidRDefault="000F19D2" w:rsidP="00326127">
            <w:pPr>
              <w:pStyle w:val="TableParagraph"/>
              <w:kinsoku w:val="0"/>
              <w:overflowPunct w:val="0"/>
              <w:spacing w:before="75"/>
              <w:ind w:left="80"/>
              <w:rPr>
                <w:spacing w:val="-2"/>
                <w:sz w:val="18"/>
                <w:szCs w:val="18"/>
              </w:rPr>
            </w:pPr>
            <w:r>
              <w:rPr>
                <w:spacing w:val="-2"/>
                <w:sz w:val="18"/>
                <w:szCs w:val="18"/>
              </w:rPr>
              <w:t>Reproduceerbaarheid</w:t>
            </w:r>
          </w:p>
        </w:tc>
        <w:tc>
          <w:tcPr>
            <w:tcW w:w="4449" w:type="dxa"/>
            <w:tcBorders>
              <w:top w:val="single" w:sz="4" w:space="0" w:color="000000"/>
              <w:left w:val="single" w:sz="4" w:space="0" w:color="000000"/>
              <w:bottom w:val="single" w:sz="4" w:space="0" w:color="000000"/>
              <w:right w:val="single" w:sz="4" w:space="0" w:color="000000"/>
            </w:tcBorders>
          </w:tcPr>
          <w:p w14:paraId="54D6837A" w14:textId="77777777" w:rsidR="000F19D2" w:rsidRDefault="000F19D2" w:rsidP="00326127">
            <w:pPr>
              <w:pStyle w:val="TableParagraph"/>
              <w:kinsoku w:val="0"/>
              <w:overflowPunct w:val="0"/>
              <w:spacing w:before="75"/>
              <w:ind w:left="80" w:right="176"/>
              <w:rPr>
                <w:spacing w:val="-2"/>
                <w:sz w:val="18"/>
                <w:szCs w:val="18"/>
              </w:rPr>
            </w:pPr>
            <w:r>
              <w:rPr>
                <w:sz w:val="18"/>
                <w:szCs w:val="18"/>
              </w:rPr>
              <w:t>Een referentie van alle bronnen, zowel primaire als publieke</w:t>
            </w:r>
            <w:r>
              <w:rPr>
                <w:spacing w:val="-3"/>
                <w:sz w:val="18"/>
                <w:szCs w:val="18"/>
              </w:rPr>
              <w:t xml:space="preserve"> </w:t>
            </w:r>
            <w:r>
              <w:rPr>
                <w:sz w:val="18"/>
                <w:szCs w:val="18"/>
              </w:rPr>
              <w:t>bronnen</w:t>
            </w:r>
            <w:r>
              <w:rPr>
                <w:spacing w:val="-3"/>
                <w:sz w:val="18"/>
                <w:szCs w:val="18"/>
              </w:rPr>
              <w:t xml:space="preserve"> </w:t>
            </w:r>
            <w:r>
              <w:rPr>
                <w:sz w:val="18"/>
                <w:szCs w:val="18"/>
              </w:rPr>
              <w:t>en</w:t>
            </w:r>
            <w:r>
              <w:rPr>
                <w:spacing w:val="-3"/>
                <w:sz w:val="18"/>
                <w:szCs w:val="18"/>
              </w:rPr>
              <w:t xml:space="preserve"> </w:t>
            </w:r>
            <w:r>
              <w:rPr>
                <w:sz w:val="18"/>
                <w:szCs w:val="18"/>
              </w:rPr>
              <w:t>literatuur</w:t>
            </w:r>
            <w:r>
              <w:rPr>
                <w:spacing w:val="-6"/>
                <w:sz w:val="18"/>
                <w:szCs w:val="18"/>
              </w:rPr>
              <w:t xml:space="preserve"> </w:t>
            </w:r>
            <w:r>
              <w:rPr>
                <w:sz w:val="18"/>
                <w:szCs w:val="18"/>
              </w:rPr>
              <w:t>is</w:t>
            </w:r>
            <w:r>
              <w:rPr>
                <w:spacing w:val="-3"/>
                <w:sz w:val="18"/>
                <w:szCs w:val="18"/>
              </w:rPr>
              <w:t xml:space="preserve"> </w:t>
            </w:r>
            <w:r>
              <w:rPr>
                <w:sz w:val="18"/>
                <w:szCs w:val="18"/>
              </w:rPr>
              <w:t>vastgelegd.</w:t>
            </w:r>
            <w:r>
              <w:rPr>
                <w:spacing w:val="-3"/>
                <w:sz w:val="18"/>
                <w:szCs w:val="18"/>
              </w:rPr>
              <w:t xml:space="preserve"> </w:t>
            </w:r>
            <w:r>
              <w:rPr>
                <w:sz w:val="18"/>
                <w:szCs w:val="18"/>
              </w:rPr>
              <w:t>Hierin</w:t>
            </w:r>
            <w:r>
              <w:rPr>
                <w:spacing w:val="-3"/>
                <w:sz w:val="18"/>
                <w:szCs w:val="18"/>
              </w:rPr>
              <w:t xml:space="preserve"> </w:t>
            </w:r>
            <w:r>
              <w:rPr>
                <w:sz w:val="18"/>
                <w:szCs w:val="18"/>
              </w:rPr>
              <w:t>zijn ten</w:t>
            </w:r>
            <w:r>
              <w:rPr>
                <w:spacing w:val="-6"/>
                <w:sz w:val="18"/>
                <w:szCs w:val="18"/>
              </w:rPr>
              <w:t xml:space="preserve"> </w:t>
            </w:r>
            <w:r>
              <w:rPr>
                <w:sz w:val="18"/>
                <w:szCs w:val="18"/>
              </w:rPr>
              <w:t>minste</w:t>
            </w:r>
            <w:r>
              <w:rPr>
                <w:spacing w:val="-6"/>
                <w:sz w:val="18"/>
                <w:szCs w:val="18"/>
              </w:rPr>
              <w:t xml:space="preserve"> </w:t>
            </w:r>
            <w:r>
              <w:rPr>
                <w:sz w:val="18"/>
                <w:szCs w:val="18"/>
              </w:rPr>
              <w:t>opgenomen:</w:t>
            </w:r>
            <w:r>
              <w:rPr>
                <w:spacing w:val="-5"/>
                <w:sz w:val="18"/>
                <w:szCs w:val="18"/>
              </w:rPr>
              <w:t xml:space="preserve"> </w:t>
            </w:r>
            <w:r>
              <w:rPr>
                <w:sz w:val="18"/>
                <w:szCs w:val="18"/>
              </w:rPr>
              <w:t>titel,</w:t>
            </w:r>
            <w:r>
              <w:rPr>
                <w:spacing w:val="-6"/>
                <w:sz w:val="18"/>
                <w:szCs w:val="18"/>
              </w:rPr>
              <w:t xml:space="preserve"> </w:t>
            </w:r>
            <w:r>
              <w:rPr>
                <w:sz w:val="18"/>
                <w:szCs w:val="18"/>
              </w:rPr>
              <w:t>auteur/opsteller</w:t>
            </w:r>
            <w:r>
              <w:rPr>
                <w:spacing w:val="-9"/>
                <w:sz w:val="18"/>
                <w:szCs w:val="18"/>
              </w:rPr>
              <w:t xml:space="preserve"> </w:t>
            </w:r>
            <w:r>
              <w:rPr>
                <w:sz w:val="18"/>
                <w:szCs w:val="18"/>
              </w:rPr>
              <w:t>en</w:t>
            </w:r>
            <w:r>
              <w:rPr>
                <w:spacing w:val="-5"/>
                <w:sz w:val="18"/>
                <w:szCs w:val="18"/>
              </w:rPr>
              <w:t xml:space="preserve"> </w:t>
            </w:r>
            <w:r>
              <w:rPr>
                <w:spacing w:val="-2"/>
                <w:sz w:val="18"/>
                <w:szCs w:val="18"/>
              </w:rPr>
              <w:t>jaartal.</w:t>
            </w:r>
          </w:p>
        </w:tc>
        <w:tc>
          <w:tcPr>
            <w:tcW w:w="1276" w:type="dxa"/>
            <w:tcBorders>
              <w:top w:val="single" w:sz="4" w:space="0" w:color="000000"/>
              <w:left w:val="single" w:sz="4" w:space="0" w:color="000000"/>
              <w:bottom w:val="single" w:sz="4" w:space="0" w:color="000000"/>
              <w:right w:val="single" w:sz="4" w:space="0" w:color="000000"/>
            </w:tcBorders>
          </w:tcPr>
          <w:p w14:paraId="447EAFF1"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4B309B79"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2870EF3B" w14:textId="77777777">
        <w:tblPrEx>
          <w:tblCellMar>
            <w:top w:w="0" w:type="dxa"/>
            <w:left w:w="0" w:type="dxa"/>
            <w:bottom w:w="0" w:type="dxa"/>
            <w:right w:w="0" w:type="dxa"/>
          </w:tblCellMar>
        </w:tblPrEx>
        <w:trPr>
          <w:trHeight w:val="812"/>
        </w:trPr>
        <w:tc>
          <w:tcPr>
            <w:tcW w:w="2480" w:type="dxa"/>
            <w:tcBorders>
              <w:top w:val="single" w:sz="4" w:space="0" w:color="000000"/>
              <w:left w:val="single" w:sz="4" w:space="0" w:color="000000"/>
              <w:bottom w:val="single" w:sz="4" w:space="0" w:color="000000"/>
              <w:right w:val="single" w:sz="4" w:space="0" w:color="000000"/>
            </w:tcBorders>
          </w:tcPr>
          <w:p w14:paraId="206F5877" w14:textId="77777777" w:rsidR="000F19D2" w:rsidRDefault="000F19D2" w:rsidP="00326127">
            <w:pPr>
              <w:pStyle w:val="TableParagraph"/>
              <w:kinsoku w:val="0"/>
              <w:overflowPunct w:val="0"/>
              <w:rPr>
                <w:rFonts w:ascii="Times New Roman" w:hAnsi="Times New Roman" w:cs="Times New Roman"/>
                <w:sz w:val="18"/>
                <w:szCs w:val="18"/>
              </w:rPr>
            </w:pPr>
          </w:p>
        </w:tc>
        <w:tc>
          <w:tcPr>
            <w:tcW w:w="4449" w:type="dxa"/>
            <w:tcBorders>
              <w:top w:val="single" w:sz="4" w:space="0" w:color="000000"/>
              <w:left w:val="single" w:sz="4" w:space="0" w:color="000000"/>
              <w:bottom w:val="single" w:sz="4" w:space="0" w:color="000000"/>
              <w:right w:val="single" w:sz="4" w:space="0" w:color="000000"/>
            </w:tcBorders>
          </w:tcPr>
          <w:p w14:paraId="6AA17DC8" w14:textId="77777777" w:rsidR="000F19D2" w:rsidRDefault="000F19D2" w:rsidP="00326127">
            <w:pPr>
              <w:pStyle w:val="TableParagraph"/>
              <w:kinsoku w:val="0"/>
              <w:overflowPunct w:val="0"/>
              <w:spacing w:before="75"/>
              <w:ind w:left="80" w:right="336"/>
              <w:rPr>
                <w:sz w:val="18"/>
                <w:szCs w:val="18"/>
              </w:rPr>
            </w:pPr>
            <w:r>
              <w:rPr>
                <w:sz w:val="18"/>
                <w:szCs w:val="18"/>
              </w:rPr>
              <w:t>In het kader van reproduceerbaarheid moet een projectdossier,</w:t>
            </w:r>
            <w:r>
              <w:rPr>
                <w:spacing w:val="-13"/>
                <w:sz w:val="18"/>
                <w:szCs w:val="18"/>
              </w:rPr>
              <w:t xml:space="preserve"> </w:t>
            </w:r>
            <w:r>
              <w:rPr>
                <w:sz w:val="18"/>
                <w:szCs w:val="18"/>
              </w:rPr>
              <w:t>zoals</w:t>
            </w:r>
            <w:r>
              <w:rPr>
                <w:spacing w:val="-13"/>
                <w:sz w:val="18"/>
                <w:szCs w:val="18"/>
              </w:rPr>
              <w:t xml:space="preserve"> </w:t>
            </w:r>
            <w:r>
              <w:rPr>
                <w:sz w:val="18"/>
                <w:szCs w:val="18"/>
              </w:rPr>
              <w:t>genoemd</w:t>
            </w:r>
            <w:r>
              <w:rPr>
                <w:spacing w:val="-13"/>
                <w:sz w:val="18"/>
                <w:szCs w:val="18"/>
              </w:rPr>
              <w:t xml:space="preserve"> </w:t>
            </w:r>
            <w:r>
              <w:rPr>
                <w:sz w:val="18"/>
                <w:szCs w:val="18"/>
              </w:rPr>
              <w:t>in</w:t>
            </w:r>
            <w:r>
              <w:rPr>
                <w:spacing w:val="-13"/>
                <w:sz w:val="18"/>
                <w:szCs w:val="18"/>
              </w:rPr>
              <w:t xml:space="preserve"> </w:t>
            </w:r>
            <w:r>
              <w:rPr>
                <w:sz w:val="18"/>
                <w:szCs w:val="18"/>
              </w:rPr>
              <w:t>paragraaf</w:t>
            </w:r>
            <w:r>
              <w:rPr>
                <w:spacing w:val="-13"/>
                <w:sz w:val="18"/>
                <w:szCs w:val="18"/>
              </w:rPr>
              <w:t xml:space="preserve"> </w:t>
            </w:r>
            <w:r>
              <w:rPr>
                <w:sz w:val="18"/>
                <w:szCs w:val="18"/>
              </w:rPr>
              <w:t>2.8.4</w:t>
            </w:r>
            <w:r>
              <w:rPr>
                <w:spacing w:val="-13"/>
                <w:sz w:val="18"/>
                <w:szCs w:val="18"/>
              </w:rPr>
              <w:t xml:space="preserve"> </w:t>
            </w:r>
            <w:r>
              <w:rPr>
                <w:sz w:val="18"/>
                <w:szCs w:val="18"/>
              </w:rPr>
              <w:t>van de Bepalingsmethode, zijn vastgelegd.</w:t>
            </w:r>
          </w:p>
        </w:tc>
        <w:tc>
          <w:tcPr>
            <w:tcW w:w="1276" w:type="dxa"/>
            <w:tcBorders>
              <w:top w:val="single" w:sz="4" w:space="0" w:color="000000"/>
              <w:left w:val="single" w:sz="4" w:space="0" w:color="000000"/>
              <w:bottom w:val="single" w:sz="4" w:space="0" w:color="000000"/>
              <w:right w:val="single" w:sz="4" w:space="0" w:color="000000"/>
            </w:tcBorders>
          </w:tcPr>
          <w:p w14:paraId="50635678"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4" w:space="0" w:color="000000"/>
              <w:right w:val="single" w:sz="4" w:space="0" w:color="000000"/>
            </w:tcBorders>
          </w:tcPr>
          <w:p w14:paraId="0DF91A41"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35FB6C24" w14:textId="77777777">
        <w:tblPrEx>
          <w:tblCellMar>
            <w:top w:w="0" w:type="dxa"/>
            <w:left w:w="0" w:type="dxa"/>
            <w:bottom w:w="0" w:type="dxa"/>
            <w:right w:w="0" w:type="dxa"/>
          </w:tblCellMar>
        </w:tblPrEx>
        <w:trPr>
          <w:trHeight w:val="1028"/>
        </w:trPr>
        <w:tc>
          <w:tcPr>
            <w:tcW w:w="2480" w:type="dxa"/>
            <w:tcBorders>
              <w:top w:val="single" w:sz="4" w:space="0" w:color="000000"/>
              <w:left w:val="single" w:sz="4" w:space="0" w:color="000000"/>
              <w:bottom w:val="single" w:sz="12" w:space="0" w:color="000000"/>
              <w:right w:val="single" w:sz="4" w:space="0" w:color="000000"/>
            </w:tcBorders>
          </w:tcPr>
          <w:p w14:paraId="0F966614" w14:textId="77777777" w:rsidR="000F19D2" w:rsidRDefault="000F19D2" w:rsidP="00326127">
            <w:pPr>
              <w:pStyle w:val="TableParagraph"/>
              <w:kinsoku w:val="0"/>
              <w:overflowPunct w:val="0"/>
              <w:spacing w:before="75"/>
              <w:ind w:left="80"/>
              <w:rPr>
                <w:spacing w:val="-2"/>
                <w:sz w:val="18"/>
                <w:szCs w:val="18"/>
              </w:rPr>
            </w:pPr>
            <w:r>
              <w:rPr>
                <w:spacing w:val="-2"/>
                <w:sz w:val="18"/>
                <w:szCs w:val="18"/>
              </w:rPr>
              <w:t>Consistentie</w:t>
            </w:r>
          </w:p>
        </w:tc>
        <w:tc>
          <w:tcPr>
            <w:tcW w:w="4449" w:type="dxa"/>
            <w:tcBorders>
              <w:top w:val="single" w:sz="4" w:space="0" w:color="000000"/>
              <w:left w:val="single" w:sz="4" w:space="0" w:color="000000"/>
              <w:bottom w:val="single" w:sz="12" w:space="0" w:color="000000"/>
              <w:right w:val="single" w:sz="4" w:space="0" w:color="000000"/>
            </w:tcBorders>
          </w:tcPr>
          <w:p w14:paraId="17D6D739" w14:textId="77777777" w:rsidR="000F19D2" w:rsidRDefault="000F19D2" w:rsidP="00326127">
            <w:pPr>
              <w:pStyle w:val="TableParagraph"/>
              <w:kinsoku w:val="0"/>
              <w:overflowPunct w:val="0"/>
              <w:spacing w:before="75"/>
              <w:ind w:left="80"/>
              <w:rPr>
                <w:spacing w:val="-2"/>
                <w:sz w:val="18"/>
                <w:szCs w:val="18"/>
              </w:rPr>
            </w:pPr>
            <w:r>
              <w:rPr>
                <w:sz w:val="18"/>
                <w:szCs w:val="18"/>
              </w:rPr>
              <w:t>Er</w:t>
            </w:r>
            <w:r>
              <w:rPr>
                <w:spacing w:val="-13"/>
                <w:sz w:val="18"/>
                <w:szCs w:val="18"/>
              </w:rPr>
              <w:t xml:space="preserve"> </w:t>
            </w:r>
            <w:r>
              <w:rPr>
                <w:sz w:val="18"/>
                <w:szCs w:val="18"/>
              </w:rPr>
              <w:t>moet</w:t>
            </w:r>
            <w:r>
              <w:rPr>
                <w:spacing w:val="-13"/>
                <w:sz w:val="18"/>
                <w:szCs w:val="18"/>
              </w:rPr>
              <w:t xml:space="preserve"> </w:t>
            </w:r>
            <w:r>
              <w:rPr>
                <w:sz w:val="18"/>
                <w:szCs w:val="18"/>
              </w:rPr>
              <w:t>een</w:t>
            </w:r>
            <w:r>
              <w:rPr>
                <w:spacing w:val="-11"/>
                <w:sz w:val="18"/>
                <w:szCs w:val="18"/>
              </w:rPr>
              <w:t xml:space="preserve"> </w:t>
            </w:r>
            <w:r>
              <w:rPr>
                <w:sz w:val="18"/>
                <w:szCs w:val="18"/>
              </w:rPr>
              <w:t>verantwoording</w:t>
            </w:r>
            <w:r>
              <w:rPr>
                <w:spacing w:val="-11"/>
                <w:sz w:val="18"/>
                <w:szCs w:val="18"/>
              </w:rPr>
              <w:t xml:space="preserve"> </w:t>
            </w:r>
            <w:r>
              <w:rPr>
                <w:sz w:val="18"/>
                <w:szCs w:val="18"/>
              </w:rPr>
              <w:t>van</w:t>
            </w:r>
            <w:r>
              <w:rPr>
                <w:spacing w:val="-11"/>
                <w:sz w:val="18"/>
                <w:szCs w:val="18"/>
              </w:rPr>
              <w:t xml:space="preserve"> </w:t>
            </w:r>
            <w:r>
              <w:rPr>
                <w:sz w:val="18"/>
                <w:szCs w:val="18"/>
              </w:rPr>
              <w:t>de</w:t>
            </w:r>
            <w:r>
              <w:rPr>
                <w:spacing w:val="-11"/>
                <w:sz w:val="18"/>
                <w:szCs w:val="18"/>
              </w:rPr>
              <w:t xml:space="preserve"> </w:t>
            </w:r>
            <w:r>
              <w:rPr>
                <w:sz w:val="18"/>
                <w:szCs w:val="18"/>
              </w:rPr>
              <w:t>consistentie</w:t>
            </w:r>
            <w:r>
              <w:rPr>
                <w:spacing w:val="-11"/>
                <w:sz w:val="18"/>
                <w:szCs w:val="18"/>
              </w:rPr>
              <w:t xml:space="preserve"> </w:t>
            </w:r>
            <w:r>
              <w:rPr>
                <w:sz w:val="18"/>
                <w:szCs w:val="18"/>
              </w:rPr>
              <w:t>worden gegeven door</w:t>
            </w:r>
            <w:r>
              <w:rPr>
                <w:spacing w:val="-1"/>
                <w:sz w:val="18"/>
                <w:szCs w:val="18"/>
              </w:rPr>
              <w:t xml:space="preserve"> </w:t>
            </w:r>
            <w:r>
              <w:rPr>
                <w:sz w:val="18"/>
                <w:szCs w:val="18"/>
              </w:rPr>
              <w:t xml:space="preserve">een toelichting van gebruikte bronnen en bewerkingen die zijn gedaan om de LCA consistent te </w:t>
            </w:r>
            <w:r>
              <w:rPr>
                <w:spacing w:val="-2"/>
                <w:sz w:val="18"/>
                <w:szCs w:val="18"/>
              </w:rPr>
              <w:t>krijgen.</w:t>
            </w:r>
          </w:p>
        </w:tc>
        <w:tc>
          <w:tcPr>
            <w:tcW w:w="1276" w:type="dxa"/>
            <w:tcBorders>
              <w:top w:val="single" w:sz="4" w:space="0" w:color="000000"/>
              <w:left w:val="single" w:sz="4" w:space="0" w:color="000000"/>
              <w:bottom w:val="single" w:sz="12" w:space="0" w:color="000000"/>
              <w:right w:val="single" w:sz="4" w:space="0" w:color="000000"/>
            </w:tcBorders>
          </w:tcPr>
          <w:p w14:paraId="280B63E6"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4" w:space="0" w:color="000000"/>
              <w:left w:val="single" w:sz="4" w:space="0" w:color="000000"/>
              <w:bottom w:val="single" w:sz="12" w:space="0" w:color="000000"/>
              <w:right w:val="single" w:sz="4" w:space="0" w:color="000000"/>
            </w:tcBorders>
          </w:tcPr>
          <w:p w14:paraId="58043F40"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2FA59744" w14:textId="77777777">
        <w:tblPrEx>
          <w:tblCellMar>
            <w:top w:w="0" w:type="dxa"/>
            <w:left w:w="0" w:type="dxa"/>
            <w:bottom w:w="0" w:type="dxa"/>
            <w:right w:w="0" w:type="dxa"/>
          </w:tblCellMar>
        </w:tblPrEx>
        <w:trPr>
          <w:trHeight w:val="627"/>
        </w:trPr>
        <w:tc>
          <w:tcPr>
            <w:tcW w:w="2480" w:type="dxa"/>
            <w:tcBorders>
              <w:top w:val="single" w:sz="12" w:space="0" w:color="000000"/>
              <w:left w:val="single" w:sz="4" w:space="0" w:color="000000"/>
              <w:bottom w:val="single" w:sz="4" w:space="0" w:color="000000"/>
              <w:right w:val="single" w:sz="4" w:space="0" w:color="000000"/>
            </w:tcBorders>
          </w:tcPr>
          <w:p w14:paraId="09707E84" w14:textId="77777777" w:rsidR="000F19D2" w:rsidRDefault="000F19D2" w:rsidP="00326127">
            <w:pPr>
              <w:pStyle w:val="TableParagraph"/>
              <w:kinsoku w:val="0"/>
              <w:overflowPunct w:val="0"/>
              <w:spacing w:before="65"/>
              <w:ind w:left="80"/>
              <w:rPr>
                <w:spacing w:val="-2"/>
                <w:sz w:val="18"/>
                <w:szCs w:val="18"/>
              </w:rPr>
            </w:pPr>
            <w:r>
              <w:rPr>
                <w:spacing w:val="-2"/>
                <w:sz w:val="18"/>
                <w:szCs w:val="18"/>
              </w:rPr>
              <w:t>Eindoordeel</w:t>
            </w:r>
          </w:p>
        </w:tc>
        <w:tc>
          <w:tcPr>
            <w:tcW w:w="4449" w:type="dxa"/>
            <w:tcBorders>
              <w:top w:val="single" w:sz="12" w:space="0" w:color="000000"/>
              <w:left w:val="single" w:sz="4" w:space="0" w:color="000000"/>
              <w:bottom w:val="single" w:sz="4" w:space="0" w:color="000000"/>
              <w:right w:val="single" w:sz="4" w:space="0" w:color="000000"/>
            </w:tcBorders>
          </w:tcPr>
          <w:p w14:paraId="3BB254D6" w14:textId="77777777" w:rsidR="000F19D2" w:rsidRDefault="000F19D2" w:rsidP="00326127">
            <w:pPr>
              <w:pStyle w:val="TableParagraph"/>
              <w:kinsoku w:val="0"/>
              <w:overflowPunct w:val="0"/>
              <w:spacing w:before="65"/>
              <w:ind w:left="80" w:right="315"/>
              <w:rPr>
                <w:sz w:val="18"/>
                <w:szCs w:val="18"/>
              </w:rPr>
            </w:pPr>
            <w:r>
              <w:rPr>
                <w:sz w:val="18"/>
                <w:szCs w:val="18"/>
              </w:rPr>
              <w:t>Voldoet</w:t>
            </w:r>
            <w:r>
              <w:rPr>
                <w:spacing w:val="-12"/>
                <w:sz w:val="18"/>
                <w:szCs w:val="18"/>
              </w:rPr>
              <w:t xml:space="preserve"> </w:t>
            </w:r>
            <w:r>
              <w:rPr>
                <w:sz w:val="18"/>
                <w:szCs w:val="18"/>
              </w:rPr>
              <w:t>aan</w:t>
            </w:r>
            <w:r>
              <w:rPr>
                <w:spacing w:val="-10"/>
                <w:sz w:val="18"/>
                <w:szCs w:val="18"/>
              </w:rPr>
              <w:t xml:space="preserve"> </w:t>
            </w:r>
            <w:r>
              <w:rPr>
                <w:sz w:val="18"/>
                <w:szCs w:val="18"/>
              </w:rPr>
              <w:t>de</w:t>
            </w:r>
            <w:r>
              <w:rPr>
                <w:spacing w:val="-10"/>
                <w:sz w:val="18"/>
                <w:szCs w:val="18"/>
              </w:rPr>
              <w:t xml:space="preserve"> </w:t>
            </w:r>
            <w:r>
              <w:rPr>
                <w:sz w:val="18"/>
                <w:szCs w:val="18"/>
              </w:rPr>
              <w:t>eisen</w:t>
            </w:r>
            <w:r>
              <w:rPr>
                <w:spacing w:val="-10"/>
                <w:sz w:val="18"/>
                <w:szCs w:val="18"/>
              </w:rPr>
              <w:t xml:space="preserve"> </w:t>
            </w:r>
            <w:r>
              <w:rPr>
                <w:sz w:val="18"/>
                <w:szCs w:val="18"/>
              </w:rPr>
              <w:t>van</w:t>
            </w:r>
            <w:r>
              <w:rPr>
                <w:spacing w:val="-10"/>
                <w:sz w:val="18"/>
                <w:szCs w:val="18"/>
              </w:rPr>
              <w:t xml:space="preserve"> </w:t>
            </w:r>
            <w:r>
              <w:rPr>
                <w:sz w:val="18"/>
                <w:szCs w:val="18"/>
              </w:rPr>
              <w:t>de</w:t>
            </w:r>
            <w:r>
              <w:rPr>
                <w:spacing w:val="-10"/>
                <w:sz w:val="18"/>
                <w:szCs w:val="18"/>
              </w:rPr>
              <w:t xml:space="preserve"> </w:t>
            </w:r>
            <w:r>
              <w:rPr>
                <w:sz w:val="18"/>
                <w:szCs w:val="18"/>
              </w:rPr>
              <w:t>Bepalingsmethode aangaande inventarisatie en dataverzameling.</w:t>
            </w:r>
          </w:p>
        </w:tc>
        <w:tc>
          <w:tcPr>
            <w:tcW w:w="1276" w:type="dxa"/>
            <w:tcBorders>
              <w:top w:val="single" w:sz="12" w:space="0" w:color="000000"/>
              <w:left w:val="single" w:sz="4" w:space="0" w:color="000000"/>
              <w:bottom w:val="single" w:sz="4" w:space="0" w:color="000000"/>
              <w:right w:val="single" w:sz="4" w:space="0" w:color="000000"/>
            </w:tcBorders>
          </w:tcPr>
          <w:p w14:paraId="436D6923" w14:textId="77777777" w:rsidR="000F19D2" w:rsidRDefault="000F19D2" w:rsidP="00326127">
            <w:pPr>
              <w:pStyle w:val="TableParagraph"/>
              <w:kinsoku w:val="0"/>
              <w:overflowPunct w:val="0"/>
              <w:rPr>
                <w:rFonts w:ascii="Times New Roman" w:hAnsi="Times New Roman" w:cs="Times New Roman"/>
                <w:sz w:val="18"/>
                <w:szCs w:val="18"/>
              </w:rPr>
            </w:pPr>
          </w:p>
        </w:tc>
        <w:tc>
          <w:tcPr>
            <w:tcW w:w="6356" w:type="dxa"/>
            <w:tcBorders>
              <w:top w:val="single" w:sz="12" w:space="0" w:color="000000"/>
              <w:left w:val="single" w:sz="4" w:space="0" w:color="000000"/>
              <w:bottom w:val="single" w:sz="4" w:space="0" w:color="000000"/>
              <w:right w:val="single" w:sz="4" w:space="0" w:color="000000"/>
            </w:tcBorders>
          </w:tcPr>
          <w:p w14:paraId="576743EC" w14:textId="77777777" w:rsidR="000F19D2" w:rsidRDefault="000F19D2" w:rsidP="00326127">
            <w:pPr>
              <w:pStyle w:val="TableParagraph"/>
              <w:kinsoku w:val="0"/>
              <w:overflowPunct w:val="0"/>
              <w:rPr>
                <w:rFonts w:ascii="Times New Roman" w:hAnsi="Times New Roman" w:cs="Times New Roman"/>
                <w:sz w:val="18"/>
                <w:szCs w:val="18"/>
              </w:rPr>
            </w:pPr>
          </w:p>
        </w:tc>
      </w:tr>
    </w:tbl>
    <w:p w14:paraId="7EA8E012" w14:textId="77777777" w:rsidR="000F19D2" w:rsidRDefault="000F19D2" w:rsidP="00326127">
      <w:pPr>
        <w:rPr>
          <w:rFonts w:ascii="Chevin Pro DemiBold" w:hAnsi="Chevin Pro DemiBold" w:cs="Chevin Pro DemiBold"/>
          <w:b/>
          <w:bCs/>
          <w:sz w:val="18"/>
          <w:szCs w:val="18"/>
        </w:rPr>
        <w:sectPr w:rsidR="00000000">
          <w:pgSz w:w="16840" w:h="11910" w:orient="landscape"/>
          <w:pgMar w:top="940" w:right="992" w:bottom="960" w:left="992" w:header="0" w:footer="750" w:gutter="0"/>
          <w:cols w:space="708"/>
          <w:noEndnote/>
        </w:sectPr>
      </w:pPr>
    </w:p>
    <w:p w14:paraId="2FA9009C" w14:textId="77777777" w:rsidR="000F19D2" w:rsidRDefault="000F19D2" w:rsidP="00326127">
      <w:pPr>
        <w:pStyle w:val="Plattetekst"/>
        <w:kinsoku w:val="0"/>
        <w:overflowPunct w:val="0"/>
        <w:spacing w:before="156"/>
        <w:ind w:left="141"/>
        <w:rPr>
          <w:rFonts w:ascii="Chevin Pro DemiBold" w:hAnsi="Chevin Pro DemiBold" w:cs="Chevin Pro DemiBold"/>
          <w:b/>
          <w:bCs/>
          <w:spacing w:val="-2"/>
          <w:sz w:val="24"/>
          <w:szCs w:val="24"/>
        </w:rPr>
      </w:pPr>
      <w:r>
        <w:rPr>
          <w:noProof/>
        </w:rPr>
        <w:lastRenderedPageBreak/>
        <w:pict w14:anchorId="3E3658B4">
          <v:rect id="_x0000_s1206" style="position:absolute;left:0;text-align:left;margin-left:538.6pt;margin-top:269.3pt;width:303pt;height:326pt;z-index:-251667456;mso-position-horizontal-relative:page;mso-position-vertical-relative:page" o:allowincell="f" filled="f" stroked="f">
            <v:textbox inset="0,0,0,0">
              <w:txbxContent>
                <w:p w14:paraId="49B79411"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4767302F">
                      <v:shape id="_x0000_i1090" type="#_x0000_t75" style="width:302.95pt;height:326.35pt">
                        <v:imagedata r:id="rId7" o:title=""/>
                        <o:lock v:ext="edit" aspectratio="f"/>
                      </v:shape>
                    </w:pict>
                  </w:r>
                </w:p>
                <w:p w14:paraId="22B82D9D"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45F5D0D9">
          <v:shape id="_x0000_s1207" type="#_x0000_t202" style="position:absolute;left:0;text-align:left;margin-left:808.75pt;margin-top:276.15pt;width:29.95pt;height:13.9pt;z-index:251650048;mso-position-horizontal-relative:page;mso-position-vertical-relative:page" o:allowincell="f" filled="f" stroked="f">
            <v:textbox style="layout-flow:vertical;mso-layout-flow-alt:bottom-to-top" inset="0,0,0,0">
              <w:txbxContent>
                <w:p w14:paraId="29A258C5"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r>
        <w:rPr>
          <w:rFonts w:ascii="Chevin Pro DemiBold" w:hAnsi="Chevin Pro DemiBold" w:cs="Chevin Pro DemiBold"/>
          <w:b/>
          <w:bCs/>
          <w:sz w:val="24"/>
          <w:szCs w:val="24"/>
        </w:rPr>
        <w:t>Levenscyclusinventarisatie:</w:t>
      </w:r>
      <w:r>
        <w:rPr>
          <w:rFonts w:ascii="Chevin Pro DemiBold" w:hAnsi="Chevin Pro DemiBold" w:cs="Chevin Pro DemiBold"/>
          <w:b/>
          <w:bCs/>
          <w:spacing w:val="-18"/>
          <w:sz w:val="24"/>
          <w:szCs w:val="24"/>
        </w:rPr>
        <w:t xml:space="preserve"> </w:t>
      </w:r>
      <w:r>
        <w:rPr>
          <w:rFonts w:ascii="Chevin Pro DemiBold" w:hAnsi="Chevin Pro DemiBold" w:cs="Chevin Pro DemiBold"/>
          <w:b/>
          <w:bCs/>
          <w:sz w:val="24"/>
          <w:szCs w:val="24"/>
        </w:rPr>
        <w:t>rekenprocedures</w:t>
      </w:r>
      <w:r>
        <w:rPr>
          <w:rFonts w:ascii="Chevin Pro DemiBold" w:hAnsi="Chevin Pro DemiBold" w:cs="Chevin Pro DemiBold"/>
          <w:b/>
          <w:bCs/>
          <w:spacing w:val="-16"/>
          <w:sz w:val="24"/>
          <w:szCs w:val="24"/>
        </w:rPr>
        <w:t xml:space="preserve"> </w:t>
      </w:r>
      <w:r>
        <w:rPr>
          <w:rFonts w:ascii="Chevin Pro DemiBold" w:hAnsi="Chevin Pro DemiBold" w:cs="Chevin Pro DemiBold"/>
          <w:b/>
          <w:bCs/>
          <w:sz w:val="24"/>
          <w:szCs w:val="24"/>
        </w:rPr>
        <w:t>en</w:t>
      </w:r>
      <w:r>
        <w:rPr>
          <w:rFonts w:ascii="Chevin Pro DemiBold" w:hAnsi="Chevin Pro DemiBold" w:cs="Chevin Pro DemiBold"/>
          <w:b/>
          <w:bCs/>
          <w:spacing w:val="-15"/>
          <w:sz w:val="24"/>
          <w:szCs w:val="24"/>
        </w:rPr>
        <w:t xml:space="preserve"> </w:t>
      </w:r>
      <w:r>
        <w:rPr>
          <w:rFonts w:ascii="Chevin Pro DemiBold" w:hAnsi="Chevin Pro DemiBold" w:cs="Chevin Pro DemiBold"/>
          <w:b/>
          <w:bCs/>
          <w:spacing w:val="-2"/>
          <w:sz w:val="24"/>
          <w:szCs w:val="24"/>
        </w:rPr>
        <w:t>allocatie</w:t>
      </w:r>
    </w:p>
    <w:p w14:paraId="01893412" w14:textId="77777777" w:rsidR="000F19D2" w:rsidRDefault="000F19D2" w:rsidP="00326127">
      <w:pPr>
        <w:pStyle w:val="Plattetekst"/>
        <w:kinsoku w:val="0"/>
        <w:overflowPunct w:val="0"/>
        <w:spacing w:before="108"/>
        <w:rPr>
          <w:rFonts w:ascii="Chevin Pro DemiBold" w:hAnsi="Chevin Pro DemiBold" w:cs="Chevin Pro DemiBold"/>
          <w:b/>
          <w:bCs/>
          <w:sz w:val="20"/>
          <w:szCs w:val="20"/>
        </w:rPr>
      </w:pPr>
    </w:p>
    <w:tbl>
      <w:tblPr>
        <w:tblW w:w="0" w:type="auto"/>
        <w:tblInd w:w="152" w:type="dxa"/>
        <w:tblLayout w:type="fixed"/>
        <w:tblCellMar>
          <w:left w:w="0" w:type="dxa"/>
          <w:right w:w="0" w:type="dxa"/>
        </w:tblCellMar>
        <w:tblLook w:val="0000" w:firstRow="0" w:lastRow="0" w:firstColumn="0" w:lastColumn="0" w:noHBand="0" w:noVBand="0"/>
      </w:tblPr>
      <w:tblGrid>
        <w:gridCol w:w="2480"/>
        <w:gridCol w:w="4394"/>
        <w:gridCol w:w="1276"/>
        <w:gridCol w:w="6410"/>
      </w:tblGrid>
      <w:tr w:rsidR="00000000" w14:paraId="55E7D239" w14:textId="77777777">
        <w:tblPrEx>
          <w:tblCellMar>
            <w:top w:w="0" w:type="dxa"/>
            <w:left w:w="0" w:type="dxa"/>
            <w:bottom w:w="0" w:type="dxa"/>
            <w:right w:w="0" w:type="dxa"/>
          </w:tblCellMar>
        </w:tblPrEx>
        <w:trPr>
          <w:trHeight w:val="717"/>
        </w:trPr>
        <w:tc>
          <w:tcPr>
            <w:tcW w:w="14560" w:type="dxa"/>
            <w:gridSpan w:val="4"/>
            <w:tcBorders>
              <w:top w:val="single" w:sz="4" w:space="0" w:color="000000"/>
              <w:left w:val="single" w:sz="4" w:space="0" w:color="000000"/>
              <w:bottom w:val="single" w:sz="4" w:space="0" w:color="000000"/>
              <w:right w:val="single" w:sz="4" w:space="0" w:color="000000"/>
            </w:tcBorders>
          </w:tcPr>
          <w:p w14:paraId="079F5063"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rPr>
            </w:pPr>
            <w:r>
              <w:rPr>
                <w:rFonts w:ascii="Chevin Pro DemiBold" w:hAnsi="Chevin Pro DemiBold" w:cs="Chevin Pro DemiBold"/>
                <w:b/>
                <w:bCs/>
              </w:rPr>
              <w:t>LEVENSCYCLUSINVENTARISATIE:</w:t>
            </w:r>
            <w:r>
              <w:rPr>
                <w:rFonts w:ascii="Chevin Pro DemiBold" w:hAnsi="Chevin Pro DemiBold" w:cs="Chevin Pro DemiBold"/>
                <w:b/>
                <w:bCs/>
                <w:spacing w:val="-15"/>
              </w:rPr>
              <w:t xml:space="preserve"> </w:t>
            </w:r>
            <w:r>
              <w:rPr>
                <w:rFonts w:ascii="Chevin Pro DemiBold" w:hAnsi="Chevin Pro DemiBold" w:cs="Chevin Pro DemiBold"/>
                <w:b/>
                <w:bCs/>
              </w:rPr>
              <w:t>REKENPROCEDURES</w:t>
            </w:r>
            <w:r>
              <w:rPr>
                <w:rFonts w:ascii="Chevin Pro DemiBold" w:hAnsi="Chevin Pro DemiBold" w:cs="Chevin Pro DemiBold"/>
                <w:b/>
                <w:bCs/>
                <w:spacing w:val="-11"/>
              </w:rPr>
              <w:t xml:space="preserve"> </w:t>
            </w:r>
            <w:r>
              <w:rPr>
                <w:rFonts w:ascii="Chevin Pro DemiBold" w:hAnsi="Chevin Pro DemiBold" w:cs="Chevin Pro DemiBold"/>
                <w:b/>
                <w:bCs/>
              </w:rPr>
              <w:t>EN</w:t>
            </w:r>
            <w:r>
              <w:rPr>
                <w:rFonts w:ascii="Chevin Pro DemiBold" w:hAnsi="Chevin Pro DemiBold" w:cs="Chevin Pro DemiBold"/>
                <w:b/>
                <w:bCs/>
                <w:spacing w:val="-18"/>
              </w:rPr>
              <w:t xml:space="preserve"> </w:t>
            </w:r>
            <w:r>
              <w:rPr>
                <w:rFonts w:ascii="Chevin Pro DemiBold" w:hAnsi="Chevin Pro DemiBold" w:cs="Chevin Pro DemiBold"/>
                <w:b/>
                <w:bCs/>
                <w:spacing w:val="-2"/>
              </w:rPr>
              <w:t>ALLOCATIE</w:t>
            </w:r>
          </w:p>
          <w:p w14:paraId="05DBA223" w14:textId="77777777" w:rsidR="000F19D2" w:rsidRDefault="000F19D2" w:rsidP="00326127">
            <w:pPr>
              <w:pStyle w:val="TableParagraph"/>
              <w:kinsoku w:val="0"/>
              <w:overflowPunct w:val="0"/>
              <w:spacing w:before="69"/>
              <w:ind w:left="80"/>
              <w:rPr>
                <w:spacing w:val="-2"/>
                <w:sz w:val="18"/>
                <w:szCs w:val="18"/>
              </w:rPr>
            </w:pPr>
            <w:r>
              <w:rPr>
                <w:sz w:val="18"/>
                <w:szCs w:val="18"/>
              </w:rPr>
              <w:t>(paragraaf</w:t>
            </w:r>
            <w:r>
              <w:rPr>
                <w:spacing w:val="-5"/>
                <w:sz w:val="18"/>
                <w:szCs w:val="18"/>
              </w:rPr>
              <w:t xml:space="preserve"> </w:t>
            </w:r>
            <w:r>
              <w:rPr>
                <w:sz w:val="18"/>
                <w:szCs w:val="18"/>
              </w:rPr>
              <w:t>2.6.4.2</w:t>
            </w:r>
            <w:r>
              <w:rPr>
                <w:spacing w:val="-3"/>
                <w:sz w:val="18"/>
                <w:szCs w:val="18"/>
              </w:rPr>
              <w:t xml:space="preserve"> </w:t>
            </w:r>
            <w:r>
              <w:rPr>
                <w:sz w:val="18"/>
                <w:szCs w:val="18"/>
              </w:rPr>
              <w:t>&amp;</w:t>
            </w:r>
            <w:r>
              <w:rPr>
                <w:spacing w:val="-2"/>
                <w:sz w:val="18"/>
                <w:szCs w:val="18"/>
              </w:rPr>
              <w:t xml:space="preserve"> </w:t>
            </w:r>
            <w:r>
              <w:rPr>
                <w:sz w:val="18"/>
                <w:szCs w:val="18"/>
              </w:rPr>
              <w:t>2.6.4.3</w:t>
            </w:r>
            <w:r>
              <w:rPr>
                <w:spacing w:val="-3"/>
                <w:sz w:val="18"/>
                <w:szCs w:val="18"/>
              </w:rPr>
              <w:t xml:space="preserve"> </w:t>
            </w:r>
            <w:r>
              <w:rPr>
                <w:sz w:val="18"/>
                <w:szCs w:val="18"/>
              </w:rPr>
              <w:t>Bepalingsmethode;</w:t>
            </w:r>
            <w:r>
              <w:rPr>
                <w:spacing w:val="-2"/>
                <w:sz w:val="18"/>
                <w:szCs w:val="18"/>
              </w:rPr>
              <w:t xml:space="preserve"> </w:t>
            </w:r>
            <w:r>
              <w:rPr>
                <w:sz w:val="18"/>
                <w:szCs w:val="18"/>
              </w:rPr>
              <w:t>paragraaf</w:t>
            </w:r>
            <w:r>
              <w:rPr>
                <w:spacing w:val="-3"/>
                <w:sz w:val="18"/>
                <w:szCs w:val="18"/>
              </w:rPr>
              <w:t xml:space="preserve"> </w:t>
            </w:r>
            <w:r>
              <w:rPr>
                <w:sz w:val="18"/>
                <w:szCs w:val="18"/>
              </w:rPr>
              <w:t>6.4.2</w:t>
            </w:r>
            <w:r>
              <w:rPr>
                <w:spacing w:val="-3"/>
                <w:sz w:val="18"/>
                <w:szCs w:val="18"/>
              </w:rPr>
              <w:t xml:space="preserve"> </w:t>
            </w:r>
            <w:r>
              <w:rPr>
                <w:sz w:val="18"/>
                <w:szCs w:val="18"/>
              </w:rPr>
              <w:t>&amp;</w:t>
            </w:r>
            <w:r>
              <w:rPr>
                <w:spacing w:val="-2"/>
                <w:sz w:val="18"/>
                <w:szCs w:val="18"/>
              </w:rPr>
              <w:t xml:space="preserve"> </w:t>
            </w:r>
            <w:r>
              <w:rPr>
                <w:sz w:val="18"/>
                <w:szCs w:val="18"/>
              </w:rPr>
              <w:t>6.4.3</w:t>
            </w:r>
            <w:r>
              <w:rPr>
                <w:spacing w:val="-3"/>
                <w:sz w:val="18"/>
                <w:szCs w:val="18"/>
              </w:rPr>
              <w:t xml:space="preserve"> </w:t>
            </w:r>
            <w:r>
              <w:rPr>
                <w:sz w:val="18"/>
                <w:szCs w:val="18"/>
              </w:rPr>
              <w:t>EN</w:t>
            </w:r>
            <w:r>
              <w:rPr>
                <w:spacing w:val="-2"/>
                <w:sz w:val="18"/>
                <w:szCs w:val="18"/>
              </w:rPr>
              <w:t xml:space="preserve"> 15804+A2)</w:t>
            </w:r>
          </w:p>
        </w:tc>
      </w:tr>
      <w:tr w:rsidR="00000000" w14:paraId="5F042C70" w14:textId="77777777">
        <w:tblPrEx>
          <w:tblCellMar>
            <w:top w:w="0" w:type="dxa"/>
            <w:left w:w="0" w:type="dxa"/>
            <w:bottom w:w="0" w:type="dxa"/>
            <w:right w:w="0" w:type="dxa"/>
          </w:tblCellMar>
        </w:tblPrEx>
        <w:trPr>
          <w:trHeight w:val="783"/>
        </w:trPr>
        <w:tc>
          <w:tcPr>
            <w:tcW w:w="2480" w:type="dxa"/>
            <w:tcBorders>
              <w:top w:val="single" w:sz="4" w:space="0" w:color="000000"/>
              <w:left w:val="single" w:sz="4" w:space="0" w:color="000000"/>
              <w:bottom w:val="single" w:sz="4" w:space="0" w:color="000000"/>
              <w:right w:val="single" w:sz="4" w:space="0" w:color="000000"/>
            </w:tcBorders>
          </w:tcPr>
          <w:p w14:paraId="3978AB10"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Onderwerp</w:t>
            </w:r>
          </w:p>
        </w:tc>
        <w:tc>
          <w:tcPr>
            <w:tcW w:w="4394" w:type="dxa"/>
            <w:tcBorders>
              <w:top w:val="single" w:sz="4" w:space="0" w:color="000000"/>
              <w:left w:val="single" w:sz="4" w:space="0" w:color="000000"/>
              <w:bottom w:val="single" w:sz="4" w:space="0" w:color="000000"/>
              <w:right w:val="single" w:sz="4" w:space="0" w:color="000000"/>
            </w:tcBorders>
          </w:tcPr>
          <w:p w14:paraId="65475895"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Criterium</w:t>
            </w:r>
          </w:p>
        </w:tc>
        <w:tc>
          <w:tcPr>
            <w:tcW w:w="1276" w:type="dxa"/>
            <w:tcBorders>
              <w:top w:val="single" w:sz="4" w:space="0" w:color="000000"/>
              <w:left w:val="single" w:sz="4" w:space="0" w:color="000000"/>
              <w:bottom w:val="single" w:sz="4" w:space="0" w:color="000000"/>
              <w:right w:val="single" w:sz="4" w:space="0" w:color="000000"/>
            </w:tcBorders>
          </w:tcPr>
          <w:p w14:paraId="7D1E28D0" w14:textId="77777777" w:rsidR="000F19D2" w:rsidRDefault="000F19D2" w:rsidP="00326127">
            <w:pPr>
              <w:pStyle w:val="TableParagraph"/>
              <w:kinsoku w:val="0"/>
              <w:overflowPunct w:val="0"/>
              <w:spacing w:before="75"/>
              <w:ind w:left="279" w:right="165" w:hanging="101"/>
              <w:rPr>
                <w:rFonts w:ascii="Chevin Pro DemiBold" w:hAnsi="Chevin Pro DemiBold" w:cs="Chevin Pro DemiBold"/>
                <w:b/>
                <w:bCs/>
                <w:sz w:val="18"/>
                <w:szCs w:val="18"/>
              </w:rPr>
            </w:pPr>
            <w:r>
              <w:rPr>
                <w:rFonts w:ascii="Chevin Pro DemiBold" w:hAnsi="Chevin Pro DemiBold" w:cs="Chevin Pro DemiBold"/>
                <w:b/>
                <w:bCs/>
                <w:spacing w:val="-2"/>
                <w:sz w:val="18"/>
                <w:szCs w:val="18"/>
              </w:rPr>
              <w:t>Voldoet</w:t>
            </w:r>
            <w:r>
              <w:rPr>
                <w:rFonts w:ascii="Chevin Pro DemiBold" w:hAnsi="Chevin Pro DemiBold" w:cs="Chevin Pro DemiBold"/>
                <w:b/>
                <w:bCs/>
                <w:spacing w:val="-12"/>
                <w:sz w:val="18"/>
                <w:szCs w:val="18"/>
              </w:rPr>
              <w:t xml:space="preserve"> </w:t>
            </w:r>
            <w:r>
              <w:rPr>
                <w:rFonts w:ascii="Chevin Pro DemiBold" w:hAnsi="Chevin Pro DemiBold" w:cs="Chevin Pro DemiBold"/>
                <w:b/>
                <w:bCs/>
                <w:spacing w:val="-2"/>
                <w:sz w:val="18"/>
                <w:szCs w:val="18"/>
              </w:rPr>
              <w:t xml:space="preserve">aan criterium </w:t>
            </w:r>
            <w:r>
              <w:rPr>
                <w:rFonts w:ascii="Chevin Pro DemiBold" w:hAnsi="Chevin Pro DemiBold" w:cs="Chevin Pro DemiBold"/>
                <w:b/>
                <w:bCs/>
                <w:sz w:val="18"/>
                <w:szCs w:val="18"/>
              </w:rPr>
              <w:t>ja / nee</w:t>
            </w:r>
          </w:p>
        </w:tc>
        <w:tc>
          <w:tcPr>
            <w:tcW w:w="6410" w:type="dxa"/>
            <w:tcBorders>
              <w:top w:val="single" w:sz="4" w:space="0" w:color="000000"/>
              <w:left w:val="single" w:sz="4" w:space="0" w:color="000000"/>
              <w:bottom w:val="single" w:sz="4" w:space="0" w:color="000000"/>
              <w:right w:val="single" w:sz="4" w:space="0" w:color="000000"/>
            </w:tcBorders>
          </w:tcPr>
          <w:p w14:paraId="0910A7DB" w14:textId="77777777" w:rsidR="000F19D2" w:rsidRDefault="000F19D2" w:rsidP="00326127">
            <w:pPr>
              <w:pStyle w:val="TableParagraph"/>
              <w:kinsoku w:val="0"/>
              <w:overflowPunct w:val="0"/>
              <w:spacing w:before="75"/>
              <w:ind w:left="10"/>
              <w:jc w:val="center"/>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Opmerkingen</w:t>
            </w:r>
          </w:p>
        </w:tc>
      </w:tr>
      <w:tr w:rsidR="00000000" w14:paraId="52AA844C" w14:textId="77777777">
        <w:tblPrEx>
          <w:tblCellMar>
            <w:top w:w="0" w:type="dxa"/>
            <w:left w:w="0" w:type="dxa"/>
            <w:bottom w:w="0" w:type="dxa"/>
            <w:right w:w="0" w:type="dxa"/>
          </w:tblCellMar>
        </w:tblPrEx>
        <w:trPr>
          <w:trHeight w:val="1498"/>
        </w:trPr>
        <w:tc>
          <w:tcPr>
            <w:tcW w:w="2480" w:type="dxa"/>
            <w:tcBorders>
              <w:top w:val="single" w:sz="4" w:space="0" w:color="000000"/>
              <w:left w:val="single" w:sz="4" w:space="0" w:color="000000"/>
              <w:bottom w:val="single" w:sz="4" w:space="0" w:color="000000"/>
              <w:right w:val="single" w:sz="4" w:space="0" w:color="000000"/>
            </w:tcBorders>
          </w:tcPr>
          <w:p w14:paraId="3E29A126" w14:textId="77777777" w:rsidR="000F19D2" w:rsidRDefault="000F19D2" w:rsidP="00326127">
            <w:pPr>
              <w:pStyle w:val="TableParagraph"/>
              <w:kinsoku w:val="0"/>
              <w:overflowPunct w:val="0"/>
              <w:spacing w:before="75"/>
              <w:ind w:left="80" w:right="433"/>
              <w:rPr>
                <w:sz w:val="18"/>
                <w:szCs w:val="18"/>
              </w:rPr>
            </w:pPr>
            <w:r>
              <w:rPr>
                <w:spacing w:val="-2"/>
                <w:sz w:val="18"/>
                <w:szCs w:val="18"/>
              </w:rPr>
              <w:t>Controle</w:t>
            </w:r>
            <w:r>
              <w:rPr>
                <w:spacing w:val="-11"/>
                <w:sz w:val="18"/>
                <w:szCs w:val="18"/>
              </w:rPr>
              <w:t xml:space="preserve"> </w:t>
            </w:r>
            <w:r>
              <w:rPr>
                <w:spacing w:val="-2"/>
                <w:sz w:val="18"/>
                <w:szCs w:val="18"/>
              </w:rPr>
              <w:t xml:space="preserve">rekenprocedure </w:t>
            </w:r>
            <w:r>
              <w:rPr>
                <w:sz w:val="18"/>
                <w:szCs w:val="18"/>
              </w:rPr>
              <w:t>module D</w:t>
            </w:r>
          </w:p>
        </w:tc>
        <w:tc>
          <w:tcPr>
            <w:tcW w:w="4394" w:type="dxa"/>
            <w:tcBorders>
              <w:top w:val="single" w:sz="4" w:space="0" w:color="000000"/>
              <w:left w:val="single" w:sz="4" w:space="0" w:color="000000"/>
              <w:bottom w:val="single" w:sz="4" w:space="0" w:color="000000"/>
              <w:right w:val="single" w:sz="4" w:space="0" w:color="000000"/>
            </w:tcBorders>
          </w:tcPr>
          <w:p w14:paraId="5E180E30" w14:textId="77777777" w:rsidR="000F19D2" w:rsidRDefault="000F19D2" w:rsidP="00326127">
            <w:pPr>
              <w:pStyle w:val="TableParagraph"/>
              <w:kinsoku w:val="0"/>
              <w:overflowPunct w:val="0"/>
              <w:spacing w:before="75"/>
              <w:ind w:left="80"/>
              <w:rPr>
                <w:sz w:val="18"/>
                <w:szCs w:val="18"/>
              </w:rPr>
            </w:pPr>
            <w:r>
              <w:rPr>
                <w:sz w:val="18"/>
                <w:szCs w:val="18"/>
              </w:rPr>
              <w:t>De</w:t>
            </w:r>
            <w:r>
              <w:rPr>
                <w:spacing w:val="-13"/>
                <w:sz w:val="18"/>
                <w:szCs w:val="18"/>
              </w:rPr>
              <w:t xml:space="preserve"> </w:t>
            </w:r>
            <w:r>
              <w:rPr>
                <w:sz w:val="18"/>
                <w:szCs w:val="18"/>
              </w:rPr>
              <w:t>rekenprocedure</w:t>
            </w:r>
            <w:r>
              <w:rPr>
                <w:spacing w:val="-13"/>
                <w:sz w:val="18"/>
                <w:szCs w:val="18"/>
              </w:rPr>
              <w:t xml:space="preserve"> </w:t>
            </w:r>
            <w:r>
              <w:rPr>
                <w:sz w:val="18"/>
                <w:szCs w:val="18"/>
              </w:rPr>
              <w:t>voor</w:t>
            </w:r>
            <w:r>
              <w:rPr>
                <w:spacing w:val="-13"/>
                <w:sz w:val="18"/>
                <w:szCs w:val="18"/>
              </w:rPr>
              <w:t xml:space="preserve"> </w:t>
            </w:r>
            <w:r>
              <w:rPr>
                <w:sz w:val="18"/>
                <w:szCs w:val="18"/>
              </w:rPr>
              <w:t>netto</w:t>
            </w:r>
            <w:r>
              <w:rPr>
                <w:spacing w:val="-13"/>
                <w:sz w:val="18"/>
                <w:szCs w:val="18"/>
              </w:rPr>
              <w:t xml:space="preserve"> </w:t>
            </w:r>
            <w:r>
              <w:rPr>
                <w:sz w:val="18"/>
                <w:szCs w:val="18"/>
              </w:rPr>
              <w:t>output</w:t>
            </w:r>
            <w:r>
              <w:rPr>
                <w:spacing w:val="-13"/>
                <w:sz w:val="18"/>
                <w:szCs w:val="18"/>
              </w:rPr>
              <w:t xml:space="preserve"> </w:t>
            </w:r>
            <w:r>
              <w:rPr>
                <w:sz w:val="18"/>
                <w:szCs w:val="18"/>
              </w:rPr>
              <w:t>stromen</w:t>
            </w:r>
            <w:r>
              <w:rPr>
                <w:spacing w:val="-13"/>
                <w:sz w:val="18"/>
                <w:szCs w:val="18"/>
              </w:rPr>
              <w:t xml:space="preserve"> </w:t>
            </w:r>
            <w:r>
              <w:rPr>
                <w:sz w:val="18"/>
                <w:szCs w:val="18"/>
              </w:rPr>
              <w:t>van secundaire materialen of brandstof is conform de Bepalingsmethode uitgevoerd.</w:t>
            </w:r>
          </w:p>
          <w:p w14:paraId="5BE52A0B" w14:textId="77777777" w:rsidR="000F19D2" w:rsidRDefault="000F19D2" w:rsidP="00326127">
            <w:pPr>
              <w:pStyle w:val="TableParagraph"/>
              <w:kinsoku w:val="0"/>
              <w:overflowPunct w:val="0"/>
              <w:spacing w:before="36"/>
              <w:rPr>
                <w:rFonts w:ascii="Chevin Pro DemiBold" w:hAnsi="Chevin Pro DemiBold" w:cs="Chevin Pro DemiBold"/>
                <w:b/>
                <w:bCs/>
                <w:sz w:val="18"/>
                <w:szCs w:val="18"/>
              </w:rPr>
            </w:pPr>
          </w:p>
          <w:p w14:paraId="018AC356" w14:textId="77777777" w:rsidR="000F19D2" w:rsidRDefault="000F19D2" w:rsidP="00326127">
            <w:pPr>
              <w:pStyle w:val="TableParagraph"/>
              <w:kinsoku w:val="0"/>
              <w:overflowPunct w:val="0"/>
              <w:ind w:left="80" w:right="181"/>
              <w:rPr>
                <w:sz w:val="18"/>
                <w:szCs w:val="18"/>
              </w:rPr>
            </w:pPr>
            <w:r>
              <w:rPr>
                <w:sz w:val="18"/>
                <w:szCs w:val="18"/>
              </w:rPr>
              <w:t>De</w:t>
            </w:r>
            <w:r>
              <w:rPr>
                <w:spacing w:val="-12"/>
                <w:sz w:val="18"/>
                <w:szCs w:val="18"/>
              </w:rPr>
              <w:t xml:space="preserve"> </w:t>
            </w:r>
            <w:r>
              <w:rPr>
                <w:sz w:val="18"/>
                <w:szCs w:val="18"/>
              </w:rPr>
              <w:t>stappen</w:t>
            </w:r>
            <w:r>
              <w:rPr>
                <w:spacing w:val="-12"/>
                <w:sz w:val="18"/>
                <w:szCs w:val="18"/>
              </w:rPr>
              <w:t xml:space="preserve"> </w:t>
            </w:r>
            <w:r>
              <w:rPr>
                <w:sz w:val="18"/>
                <w:szCs w:val="18"/>
              </w:rPr>
              <w:t>van</w:t>
            </w:r>
            <w:r>
              <w:rPr>
                <w:spacing w:val="-12"/>
                <w:sz w:val="18"/>
                <w:szCs w:val="18"/>
              </w:rPr>
              <w:t xml:space="preserve"> </w:t>
            </w:r>
            <w:r>
              <w:rPr>
                <w:sz w:val="18"/>
                <w:szCs w:val="18"/>
              </w:rPr>
              <w:t>de</w:t>
            </w:r>
            <w:r>
              <w:rPr>
                <w:spacing w:val="-12"/>
                <w:sz w:val="18"/>
                <w:szCs w:val="18"/>
              </w:rPr>
              <w:t xml:space="preserve"> </w:t>
            </w:r>
            <w:r>
              <w:rPr>
                <w:sz w:val="18"/>
                <w:szCs w:val="18"/>
              </w:rPr>
              <w:t>rekenprocedure</w:t>
            </w:r>
            <w:r>
              <w:rPr>
                <w:spacing w:val="-12"/>
                <w:sz w:val="18"/>
                <w:szCs w:val="18"/>
              </w:rPr>
              <w:t xml:space="preserve"> </w:t>
            </w:r>
            <w:r>
              <w:rPr>
                <w:sz w:val="18"/>
                <w:szCs w:val="18"/>
              </w:rPr>
              <w:t>zijn</w:t>
            </w:r>
            <w:r>
              <w:rPr>
                <w:spacing w:val="-12"/>
                <w:sz w:val="18"/>
                <w:szCs w:val="18"/>
              </w:rPr>
              <w:t xml:space="preserve"> </w:t>
            </w:r>
            <w:r>
              <w:rPr>
                <w:sz w:val="18"/>
                <w:szCs w:val="18"/>
              </w:rPr>
              <w:t>helder omschreven</w:t>
            </w:r>
            <w:r>
              <w:rPr>
                <w:spacing w:val="-1"/>
                <w:sz w:val="18"/>
                <w:szCs w:val="18"/>
              </w:rPr>
              <w:t xml:space="preserve"> </w:t>
            </w:r>
            <w:r>
              <w:rPr>
                <w:sz w:val="18"/>
                <w:szCs w:val="18"/>
              </w:rPr>
              <w:t>en</w:t>
            </w:r>
            <w:r>
              <w:rPr>
                <w:spacing w:val="-1"/>
                <w:sz w:val="18"/>
                <w:szCs w:val="18"/>
              </w:rPr>
              <w:t xml:space="preserve"> </w:t>
            </w:r>
            <w:r>
              <w:rPr>
                <w:sz w:val="18"/>
                <w:szCs w:val="18"/>
              </w:rPr>
              <w:t>stap</w:t>
            </w:r>
            <w:r>
              <w:rPr>
                <w:spacing w:val="-1"/>
                <w:sz w:val="18"/>
                <w:szCs w:val="18"/>
              </w:rPr>
              <w:t xml:space="preserve"> </w:t>
            </w:r>
            <w:r>
              <w:rPr>
                <w:sz w:val="18"/>
                <w:szCs w:val="18"/>
              </w:rPr>
              <w:t>voor</w:t>
            </w:r>
            <w:r>
              <w:rPr>
                <w:spacing w:val="-5"/>
                <w:sz w:val="18"/>
                <w:szCs w:val="18"/>
              </w:rPr>
              <w:t xml:space="preserve"> </w:t>
            </w:r>
            <w:r>
              <w:rPr>
                <w:sz w:val="18"/>
                <w:szCs w:val="18"/>
              </w:rPr>
              <w:t>stap</w:t>
            </w:r>
            <w:r>
              <w:rPr>
                <w:spacing w:val="-1"/>
                <w:sz w:val="18"/>
                <w:szCs w:val="18"/>
              </w:rPr>
              <w:t xml:space="preserve"> </w:t>
            </w:r>
            <w:r>
              <w:rPr>
                <w:sz w:val="18"/>
                <w:szCs w:val="18"/>
              </w:rPr>
              <w:t>uitgeschreven.</w:t>
            </w:r>
          </w:p>
        </w:tc>
        <w:tc>
          <w:tcPr>
            <w:tcW w:w="1276" w:type="dxa"/>
            <w:tcBorders>
              <w:top w:val="single" w:sz="4" w:space="0" w:color="000000"/>
              <w:left w:val="single" w:sz="4" w:space="0" w:color="000000"/>
              <w:bottom w:val="single" w:sz="4" w:space="0" w:color="000000"/>
              <w:right w:val="single" w:sz="4" w:space="0" w:color="000000"/>
            </w:tcBorders>
          </w:tcPr>
          <w:p w14:paraId="43747DD4"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4" w:space="0" w:color="000000"/>
              <w:left w:val="single" w:sz="4" w:space="0" w:color="000000"/>
              <w:bottom w:val="single" w:sz="4" w:space="0" w:color="000000"/>
              <w:right w:val="single" w:sz="4" w:space="0" w:color="000000"/>
            </w:tcBorders>
          </w:tcPr>
          <w:p w14:paraId="670C01B6"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52553C82" w14:textId="77777777">
        <w:tblPrEx>
          <w:tblCellMar>
            <w:top w:w="0" w:type="dxa"/>
            <w:left w:w="0" w:type="dxa"/>
            <w:bottom w:w="0" w:type="dxa"/>
            <w:right w:w="0" w:type="dxa"/>
          </w:tblCellMar>
        </w:tblPrEx>
        <w:trPr>
          <w:trHeight w:val="5127"/>
        </w:trPr>
        <w:tc>
          <w:tcPr>
            <w:tcW w:w="2480" w:type="dxa"/>
            <w:tcBorders>
              <w:top w:val="single" w:sz="4" w:space="0" w:color="000000"/>
              <w:left w:val="single" w:sz="4" w:space="0" w:color="000000"/>
              <w:bottom w:val="single" w:sz="12" w:space="0" w:color="000000"/>
              <w:right w:val="single" w:sz="4" w:space="0" w:color="000000"/>
            </w:tcBorders>
          </w:tcPr>
          <w:p w14:paraId="72A24800" w14:textId="77777777" w:rsidR="000F19D2" w:rsidRDefault="000F19D2" w:rsidP="00326127">
            <w:pPr>
              <w:pStyle w:val="TableParagraph"/>
              <w:kinsoku w:val="0"/>
              <w:overflowPunct w:val="0"/>
              <w:spacing w:before="75"/>
              <w:ind w:left="80"/>
              <w:rPr>
                <w:spacing w:val="-10"/>
                <w:sz w:val="18"/>
                <w:szCs w:val="18"/>
              </w:rPr>
            </w:pPr>
            <w:r>
              <w:rPr>
                <w:sz w:val="18"/>
                <w:szCs w:val="18"/>
              </w:rPr>
              <w:t>Controle</w:t>
            </w:r>
            <w:r>
              <w:rPr>
                <w:spacing w:val="-7"/>
                <w:sz w:val="18"/>
                <w:szCs w:val="18"/>
              </w:rPr>
              <w:t xml:space="preserve"> </w:t>
            </w:r>
            <w:r>
              <w:rPr>
                <w:sz w:val="18"/>
                <w:szCs w:val="18"/>
              </w:rPr>
              <w:t>declaratie</w:t>
            </w:r>
            <w:r>
              <w:rPr>
                <w:spacing w:val="-7"/>
                <w:sz w:val="18"/>
                <w:szCs w:val="18"/>
              </w:rPr>
              <w:t xml:space="preserve"> </w:t>
            </w:r>
            <w:r>
              <w:rPr>
                <w:sz w:val="18"/>
                <w:szCs w:val="18"/>
              </w:rPr>
              <w:t>module</w:t>
            </w:r>
            <w:r>
              <w:rPr>
                <w:spacing w:val="-7"/>
                <w:sz w:val="18"/>
                <w:szCs w:val="18"/>
              </w:rPr>
              <w:t xml:space="preserve"> </w:t>
            </w:r>
            <w:r>
              <w:rPr>
                <w:spacing w:val="-10"/>
                <w:sz w:val="18"/>
                <w:szCs w:val="18"/>
              </w:rPr>
              <w:t>D</w:t>
            </w:r>
          </w:p>
        </w:tc>
        <w:tc>
          <w:tcPr>
            <w:tcW w:w="4394" w:type="dxa"/>
            <w:tcBorders>
              <w:top w:val="single" w:sz="4" w:space="0" w:color="000000"/>
              <w:left w:val="single" w:sz="4" w:space="0" w:color="000000"/>
              <w:bottom w:val="single" w:sz="12" w:space="0" w:color="000000"/>
              <w:right w:val="single" w:sz="4" w:space="0" w:color="000000"/>
            </w:tcBorders>
          </w:tcPr>
          <w:p w14:paraId="56B11385" w14:textId="77777777" w:rsidR="000F19D2" w:rsidRDefault="000F19D2" w:rsidP="00326127">
            <w:pPr>
              <w:pStyle w:val="TableParagraph"/>
              <w:kinsoku w:val="0"/>
              <w:overflowPunct w:val="0"/>
              <w:spacing w:before="45"/>
              <w:ind w:left="80"/>
              <w:rPr>
                <w:spacing w:val="-2"/>
                <w:sz w:val="18"/>
                <w:szCs w:val="18"/>
              </w:rPr>
            </w:pPr>
            <w:r>
              <w:rPr>
                <w:sz w:val="18"/>
                <w:szCs w:val="18"/>
              </w:rPr>
              <w:t>De</w:t>
            </w:r>
            <w:r>
              <w:rPr>
                <w:spacing w:val="-8"/>
                <w:sz w:val="18"/>
                <w:szCs w:val="18"/>
              </w:rPr>
              <w:t xml:space="preserve"> </w:t>
            </w:r>
            <w:r>
              <w:rPr>
                <w:sz w:val="18"/>
                <w:szCs w:val="18"/>
              </w:rPr>
              <w:t>module</w:t>
            </w:r>
            <w:r>
              <w:rPr>
                <w:spacing w:val="-8"/>
                <w:sz w:val="18"/>
                <w:szCs w:val="18"/>
              </w:rPr>
              <w:t xml:space="preserve"> </w:t>
            </w:r>
            <w:r>
              <w:rPr>
                <w:sz w:val="18"/>
                <w:szCs w:val="18"/>
              </w:rPr>
              <w:t>D-</w:t>
            </w:r>
            <w:proofErr w:type="spellStart"/>
            <w:r>
              <w:rPr>
                <w:sz w:val="18"/>
                <w:szCs w:val="18"/>
              </w:rPr>
              <w:t>credits</w:t>
            </w:r>
            <w:proofErr w:type="spellEnd"/>
            <w:r>
              <w:rPr>
                <w:spacing w:val="-8"/>
                <w:sz w:val="18"/>
                <w:szCs w:val="18"/>
              </w:rPr>
              <w:t xml:space="preserve"> </w:t>
            </w:r>
            <w:r>
              <w:rPr>
                <w:sz w:val="18"/>
                <w:szCs w:val="18"/>
              </w:rPr>
              <w:t>zijn</w:t>
            </w:r>
            <w:r>
              <w:rPr>
                <w:spacing w:val="-8"/>
                <w:sz w:val="18"/>
                <w:szCs w:val="18"/>
              </w:rPr>
              <w:t xml:space="preserve"> </w:t>
            </w:r>
            <w:r>
              <w:rPr>
                <w:sz w:val="18"/>
                <w:szCs w:val="18"/>
              </w:rPr>
              <w:t>op</w:t>
            </w:r>
            <w:r>
              <w:rPr>
                <w:spacing w:val="-8"/>
                <w:sz w:val="18"/>
                <w:szCs w:val="18"/>
              </w:rPr>
              <w:t xml:space="preserve"> </w:t>
            </w:r>
            <w:r>
              <w:rPr>
                <w:sz w:val="18"/>
                <w:szCs w:val="18"/>
              </w:rPr>
              <w:t>een</w:t>
            </w:r>
            <w:r>
              <w:rPr>
                <w:spacing w:val="-8"/>
                <w:sz w:val="18"/>
                <w:szCs w:val="18"/>
              </w:rPr>
              <w:t xml:space="preserve"> </w:t>
            </w:r>
            <w:r>
              <w:rPr>
                <w:sz w:val="18"/>
                <w:szCs w:val="18"/>
              </w:rPr>
              <w:t>correctie</w:t>
            </w:r>
            <w:r>
              <w:rPr>
                <w:spacing w:val="-8"/>
                <w:sz w:val="18"/>
                <w:szCs w:val="18"/>
              </w:rPr>
              <w:t xml:space="preserve"> </w:t>
            </w:r>
            <w:r>
              <w:rPr>
                <w:sz w:val="18"/>
                <w:szCs w:val="18"/>
              </w:rPr>
              <w:t xml:space="preserve">wijze gedeclareerd. De volgende aspecten zijn hierin </w:t>
            </w:r>
            <w:r>
              <w:rPr>
                <w:spacing w:val="-2"/>
                <w:sz w:val="18"/>
                <w:szCs w:val="18"/>
              </w:rPr>
              <w:t>onderbouwd:</w:t>
            </w:r>
          </w:p>
          <w:p w14:paraId="6246C854" w14:textId="77777777" w:rsidR="000F19D2" w:rsidRDefault="000F19D2" w:rsidP="00326127">
            <w:pPr>
              <w:pStyle w:val="TableParagraph"/>
              <w:numPr>
                <w:ilvl w:val="0"/>
                <w:numId w:val="20"/>
              </w:numPr>
              <w:tabs>
                <w:tab w:val="left" w:pos="221"/>
              </w:tabs>
              <w:kinsoku w:val="0"/>
              <w:overflowPunct w:val="0"/>
              <w:spacing w:before="18"/>
              <w:ind w:right="791"/>
              <w:rPr>
                <w:sz w:val="18"/>
                <w:szCs w:val="18"/>
              </w:rPr>
            </w:pPr>
            <w:r>
              <w:rPr>
                <w:sz w:val="18"/>
                <w:szCs w:val="18"/>
              </w:rPr>
              <w:t>Een massabalans waarin alle individuele inputstromen</w:t>
            </w:r>
            <w:r>
              <w:rPr>
                <w:spacing w:val="-13"/>
                <w:sz w:val="18"/>
                <w:szCs w:val="18"/>
              </w:rPr>
              <w:t xml:space="preserve"> </w:t>
            </w:r>
            <w:r>
              <w:rPr>
                <w:sz w:val="18"/>
                <w:szCs w:val="18"/>
              </w:rPr>
              <w:t>van</w:t>
            </w:r>
            <w:r>
              <w:rPr>
                <w:spacing w:val="-13"/>
                <w:sz w:val="18"/>
                <w:szCs w:val="18"/>
              </w:rPr>
              <w:t xml:space="preserve"> </w:t>
            </w:r>
            <w:r>
              <w:rPr>
                <w:sz w:val="18"/>
                <w:szCs w:val="18"/>
              </w:rPr>
              <w:t>secundaire</w:t>
            </w:r>
            <w:r>
              <w:rPr>
                <w:spacing w:val="-13"/>
                <w:sz w:val="18"/>
                <w:szCs w:val="18"/>
              </w:rPr>
              <w:t xml:space="preserve"> </w:t>
            </w:r>
            <w:r>
              <w:rPr>
                <w:sz w:val="18"/>
                <w:szCs w:val="18"/>
              </w:rPr>
              <w:t>grondstoffen</w:t>
            </w:r>
            <w:r>
              <w:rPr>
                <w:spacing w:val="-13"/>
                <w:sz w:val="18"/>
                <w:szCs w:val="18"/>
              </w:rPr>
              <w:t xml:space="preserve"> </w:t>
            </w:r>
            <w:r>
              <w:rPr>
                <w:sz w:val="18"/>
                <w:szCs w:val="18"/>
              </w:rPr>
              <w:t>en</w:t>
            </w:r>
          </w:p>
          <w:p w14:paraId="508037C0" w14:textId="77777777" w:rsidR="000F19D2" w:rsidRDefault="000F19D2" w:rsidP="00326127">
            <w:pPr>
              <w:pStyle w:val="TableParagraph"/>
              <w:kinsoku w:val="0"/>
              <w:overflowPunct w:val="0"/>
              <w:spacing w:before="12"/>
              <w:ind w:left="221"/>
              <w:rPr>
                <w:spacing w:val="-2"/>
                <w:sz w:val="18"/>
                <w:szCs w:val="18"/>
              </w:rPr>
            </w:pPr>
            <w:r>
              <w:rPr>
                <w:sz w:val="18"/>
                <w:szCs w:val="18"/>
              </w:rPr>
              <w:t>alle</w:t>
            </w:r>
            <w:r>
              <w:rPr>
                <w:spacing w:val="-10"/>
                <w:sz w:val="18"/>
                <w:szCs w:val="18"/>
              </w:rPr>
              <w:t xml:space="preserve"> </w:t>
            </w:r>
            <w:r>
              <w:rPr>
                <w:sz w:val="18"/>
                <w:szCs w:val="18"/>
              </w:rPr>
              <w:t>outputstromen</w:t>
            </w:r>
            <w:r>
              <w:rPr>
                <w:spacing w:val="-10"/>
                <w:sz w:val="18"/>
                <w:szCs w:val="18"/>
              </w:rPr>
              <w:t xml:space="preserve"> </w:t>
            </w:r>
            <w:r>
              <w:rPr>
                <w:sz w:val="18"/>
                <w:szCs w:val="18"/>
              </w:rPr>
              <w:t>van</w:t>
            </w:r>
            <w:r>
              <w:rPr>
                <w:spacing w:val="-10"/>
                <w:sz w:val="18"/>
                <w:szCs w:val="18"/>
              </w:rPr>
              <w:t xml:space="preserve"> </w:t>
            </w:r>
            <w:r>
              <w:rPr>
                <w:sz w:val="18"/>
                <w:szCs w:val="18"/>
              </w:rPr>
              <w:t>materialen</w:t>
            </w:r>
            <w:r>
              <w:rPr>
                <w:spacing w:val="-10"/>
                <w:sz w:val="18"/>
                <w:szCs w:val="18"/>
              </w:rPr>
              <w:t xml:space="preserve"> </w:t>
            </w:r>
            <w:r>
              <w:rPr>
                <w:sz w:val="18"/>
                <w:szCs w:val="18"/>
              </w:rPr>
              <w:t>voor</w:t>
            </w:r>
            <w:r>
              <w:rPr>
                <w:spacing w:val="-13"/>
                <w:sz w:val="18"/>
                <w:szCs w:val="18"/>
              </w:rPr>
              <w:t xml:space="preserve"> </w:t>
            </w:r>
            <w:r>
              <w:rPr>
                <w:sz w:val="18"/>
                <w:szCs w:val="18"/>
              </w:rPr>
              <w:t>recycling</w:t>
            </w:r>
            <w:r>
              <w:rPr>
                <w:spacing w:val="-10"/>
                <w:sz w:val="18"/>
                <w:szCs w:val="18"/>
              </w:rPr>
              <w:t xml:space="preserve"> </w:t>
            </w:r>
            <w:r>
              <w:rPr>
                <w:sz w:val="18"/>
                <w:szCs w:val="18"/>
              </w:rPr>
              <w:t xml:space="preserve">zijn </w:t>
            </w:r>
            <w:r>
              <w:rPr>
                <w:spacing w:val="-2"/>
                <w:sz w:val="18"/>
                <w:szCs w:val="18"/>
              </w:rPr>
              <w:t>opgenomen.</w:t>
            </w:r>
          </w:p>
          <w:p w14:paraId="61E7968B" w14:textId="77777777" w:rsidR="000F19D2" w:rsidRDefault="000F19D2" w:rsidP="00326127">
            <w:pPr>
              <w:pStyle w:val="TableParagraph"/>
              <w:numPr>
                <w:ilvl w:val="0"/>
                <w:numId w:val="20"/>
              </w:numPr>
              <w:tabs>
                <w:tab w:val="left" w:pos="211"/>
              </w:tabs>
              <w:kinsoku w:val="0"/>
              <w:overflowPunct w:val="0"/>
              <w:spacing w:before="12"/>
              <w:ind w:left="211" w:right="246" w:hanging="132"/>
              <w:rPr>
                <w:sz w:val="18"/>
                <w:szCs w:val="18"/>
              </w:rPr>
            </w:pPr>
            <w:r>
              <w:rPr>
                <w:sz w:val="18"/>
                <w:szCs w:val="18"/>
              </w:rPr>
              <w:t>Voor</w:t>
            </w:r>
            <w:r>
              <w:rPr>
                <w:spacing w:val="-4"/>
                <w:sz w:val="18"/>
                <w:szCs w:val="18"/>
              </w:rPr>
              <w:t xml:space="preserve"> </w:t>
            </w:r>
            <w:r>
              <w:rPr>
                <w:sz w:val="18"/>
                <w:szCs w:val="18"/>
              </w:rPr>
              <w:t>de materialen voor</w:t>
            </w:r>
            <w:r>
              <w:rPr>
                <w:spacing w:val="-4"/>
                <w:sz w:val="18"/>
                <w:szCs w:val="18"/>
              </w:rPr>
              <w:t xml:space="preserve"> </w:t>
            </w:r>
            <w:r>
              <w:rPr>
                <w:sz w:val="18"/>
                <w:szCs w:val="18"/>
              </w:rPr>
              <w:t>recycling en hergebruik, die als</w:t>
            </w:r>
            <w:r>
              <w:rPr>
                <w:spacing w:val="-10"/>
                <w:sz w:val="18"/>
                <w:szCs w:val="18"/>
              </w:rPr>
              <w:t xml:space="preserve"> </w:t>
            </w:r>
            <w:r>
              <w:rPr>
                <w:sz w:val="18"/>
                <w:szCs w:val="18"/>
              </w:rPr>
              <w:t>secundaire</w:t>
            </w:r>
            <w:r>
              <w:rPr>
                <w:spacing w:val="-10"/>
                <w:sz w:val="18"/>
                <w:szCs w:val="18"/>
              </w:rPr>
              <w:t xml:space="preserve"> </w:t>
            </w:r>
            <w:r>
              <w:rPr>
                <w:sz w:val="18"/>
                <w:szCs w:val="18"/>
              </w:rPr>
              <w:t>materialen</w:t>
            </w:r>
            <w:r>
              <w:rPr>
                <w:spacing w:val="-10"/>
                <w:sz w:val="18"/>
                <w:szCs w:val="18"/>
              </w:rPr>
              <w:t xml:space="preserve"> </w:t>
            </w:r>
            <w:r>
              <w:rPr>
                <w:sz w:val="18"/>
                <w:szCs w:val="18"/>
              </w:rPr>
              <w:t>worden</w:t>
            </w:r>
            <w:r>
              <w:rPr>
                <w:spacing w:val="-10"/>
                <w:sz w:val="18"/>
                <w:szCs w:val="18"/>
              </w:rPr>
              <w:t xml:space="preserve"> </w:t>
            </w:r>
            <w:r>
              <w:rPr>
                <w:sz w:val="18"/>
                <w:szCs w:val="18"/>
              </w:rPr>
              <w:t>toegepast</w:t>
            </w:r>
            <w:r>
              <w:rPr>
                <w:spacing w:val="-13"/>
                <w:sz w:val="18"/>
                <w:szCs w:val="18"/>
              </w:rPr>
              <w:t xml:space="preserve"> </w:t>
            </w:r>
            <w:r>
              <w:rPr>
                <w:sz w:val="18"/>
                <w:szCs w:val="18"/>
              </w:rPr>
              <w:t>moet</w:t>
            </w:r>
            <w:r>
              <w:rPr>
                <w:spacing w:val="-13"/>
                <w:sz w:val="18"/>
                <w:szCs w:val="18"/>
              </w:rPr>
              <w:t xml:space="preserve"> </w:t>
            </w:r>
            <w:r>
              <w:rPr>
                <w:sz w:val="18"/>
                <w:szCs w:val="18"/>
              </w:rPr>
              <w:t>de kwaliteit en de kwantiteit worden vastgesteld.</w:t>
            </w:r>
          </w:p>
          <w:p w14:paraId="0C872B84" w14:textId="77777777" w:rsidR="000F19D2" w:rsidRDefault="000F19D2" w:rsidP="00326127">
            <w:pPr>
              <w:pStyle w:val="TableParagraph"/>
              <w:numPr>
                <w:ilvl w:val="0"/>
                <w:numId w:val="20"/>
              </w:numPr>
              <w:tabs>
                <w:tab w:val="left" w:pos="221"/>
              </w:tabs>
              <w:kinsoku w:val="0"/>
              <w:overflowPunct w:val="0"/>
              <w:spacing w:before="18"/>
              <w:ind w:right="176"/>
              <w:jc w:val="both"/>
              <w:rPr>
                <w:sz w:val="18"/>
                <w:szCs w:val="18"/>
              </w:rPr>
            </w:pPr>
            <w:r>
              <w:rPr>
                <w:sz w:val="18"/>
                <w:szCs w:val="18"/>
              </w:rPr>
              <w:t>Lasten</w:t>
            </w:r>
            <w:r>
              <w:rPr>
                <w:spacing w:val="-4"/>
                <w:sz w:val="18"/>
                <w:szCs w:val="18"/>
              </w:rPr>
              <w:t xml:space="preserve"> </w:t>
            </w:r>
            <w:r>
              <w:rPr>
                <w:sz w:val="18"/>
                <w:szCs w:val="18"/>
              </w:rPr>
              <w:t>worden</w:t>
            </w:r>
            <w:r>
              <w:rPr>
                <w:spacing w:val="-4"/>
                <w:sz w:val="18"/>
                <w:szCs w:val="18"/>
              </w:rPr>
              <w:t xml:space="preserve"> </w:t>
            </w:r>
            <w:r>
              <w:rPr>
                <w:sz w:val="18"/>
                <w:szCs w:val="18"/>
              </w:rPr>
              <w:t>gerekend</w:t>
            </w:r>
            <w:r>
              <w:rPr>
                <w:spacing w:val="-4"/>
                <w:sz w:val="18"/>
                <w:szCs w:val="18"/>
              </w:rPr>
              <w:t xml:space="preserve"> </w:t>
            </w:r>
            <w:r>
              <w:rPr>
                <w:sz w:val="18"/>
                <w:szCs w:val="18"/>
              </w:rPr>
              <w:t>voor</w:t>
            </w:r>
            <w:r>
              <w:rPr>
                <w:spacing w:val="-7"/>
                <w:sz w:val="18"/>
                <w:szCs w:val="18"/>
              </w:rPr>
              <w:t xml:space="preserve"> </w:t>
            </w:r>
            <w:r>
              <w:rPr>
                <w:sz w:val="18"/>
                <w:szCs w:val="18"/>
              </w:rPr>
              <w:t>de</w:t>
            </w:r>
            <w:r>
              <w:rPr>
                <w:spacing w:val="-4"/>
                <w:sz w:val="18"/>
                <w:szCs w:val="18"/>
              </w:rPr>
              <w:t xml:space="preserve"> </w:t>
            </w:r>
            <w:r>
              <w:rPr>
                <w:sz w:val="18"/>
                <w:szCs w:val="18"/>
              </w:rPr>
              <w:t>processen</w:t>
            </w:r>
            <w:r>
              <w:rPr>
                <w:spacing w:val="-4"/>
                <w:sz w:val="18"/>
                <w:szCs w:val="18"/>
              </w:rPr>
              <w:t xml:space="preserve"> </w:t>
            </w:r>
            <w:r>
              <w:rPr>
                <w:sz w:val="18"/>
                <w:szCs w:val="18"/>
              </w:rPr>
              <w:t>die</w:t>
            </w:r>
            <w:r>
              <w:rPr>
                <w:spacing w:val="-4"/>
                <w:sz w:val="18"/>
                <w:szCs w:val="18"/>
              </w:rPr>
              <w:t xml:space="preserve"> </w:t>
            </w:r>
            <w:r>
              <w:rPr>
                <w:sz w:val="18"/>
                <w:szCs w:val="18"/>
              </w:rPr>
              <w:t>nodig zijn</w:t>
            </w:r>
            <w:r>
              <w:rPr>
                <w:spacing w:val="-7"/>
                <w:sz w:val="18"/>
                <w:szCs w:val="18"/>
              </w:rPr>
              <w:t xml:space="preserve"> </w:t>
            </w:r>
            <w:r>
              <w:rPr>
                <w:sz w:val="18"/>
                <w:szCs w:val="18"/>
              </w:rPr>
              <w:t>om</w:t>
            </w:r>
            <w:r>
              <w:rPr>
                <w:spacing w:val="-7"/>
                <w:sz w:val="18"/>
                <w:szCs w:val="18"/>
              </w:rPr>
              <w:t xml:space="preserve"> </w:t>
            </w:r>
            <w:r>
              <w:rPr>
                <w:sz w:val="18"/>
                <w:szCs w:val="18"/>
              </w:rPr>
              <w:t>het</w:t>
            </w:r>
            <w:r>
              <w:rPr>
                <w:spacing w:val="-10"/>
                <w:sz w:val="18"/>
                <w:szCs w:val="18"/>
              </w:rPr>
              <w:t xml:space="preserve"> </w:t>
            </w:r>
            <w:r>
              <w:rPr>
                <w:sz w:val="18"/>
                <w:szCs w:val="18"/>
              </w:rPr>
              <w:t>materiaal</w:t>
            </w:r>
            <w:r>
              <w:rPr>
                <w:spacing w:val="-7"/>
                <w:sz w:val="18"/>
                <w:szCs w:val="18"/>
              </w:rPr>
              <w:t xml:space="preserve"> </w:t>
            </w:r>
            <w:r>
              <w:rPr>
                <w:sz w:val="18"/>
                <w:szCs w:val="18"/>
              </w:rPr>
              <w:t>geschikt</w:t>
            </w:r>
            <w:r>
              <w:rPr>
                <w:spacing w:val="-10"/>
                <w:sz w:val="18"/>
                <w:szCs w:val="18"/>
              </w:rPr>
              <w:t xml:space="preserve"> </w:t>
            </w:r>
            <w:r>
              <w:rPr>
                <w:sz w:val="18"/>
                <w:szCs w:val="18"/>
              </w:rPr>
              <w:t>te</w:t>
            </w:r>
            <w:r>
              <w:rPr>
                <w:spacing w:val="-7"/>
                <w:sz w:val="18"/>
                <w:szCs w:val="18"/>
              </w:rPr>
              <w:t xml:space="preserve"> </w:t>
            </w:r>
            <w:r>
              <w:rPr>
                <w:sz w:val="18"/>
                <w:szCs w:val="18"/>
              </w:rPr>
              <w:t>maken</w:t>
            </w:r>
            <w:r>
              <w:rPr>
                <w:spacing w:val="-7"/>
                <w:sz w:val="18"/>
                <w:szCs w:val="18"/>
              </w:rPr>
              <w:t xml:space="preserve"> </w:t>
            </w:r>
            <w:r>
              <w:rPr>
                <w:sz w:val="18"/>
                <w:szCs w:val="18"/>
              </w:rPr>
              <w:t>voor</w:t>
            </w:r>
            <w:r>
              <w:rPr>
                <w:spacing w:val="-11"/>
                <w:sz w:val="18"/>
                <w:szCs w:val="18"/>
              </w:rPr>
              <w:t xml:space="preserve"> </w:t>
            </w:r>
            <w:r>
              <w:rPr>
                <w:sz w:val="18"/>
                <w:szCs w:val="18"/>
              </w:rPr>
              <w:t>dezelfde toepassing als het primaire grondstofequivalent.</w:t>
            </w:r>
          </w:p>
          <w:p w14:paraId="389D1256" w14:textId="77777777" w:rsidR="000F19D2" w:rsidRDefault="000F19D2" w:rsidP="00326127">
            <w:pPr>
              <w:pStyle w:val="TableParagraph"/>
              <w:numPr>
                <w:ilvl w:val="0"/>
                <w:numId w:val="20"/>
              </w:numPr>
              <w:tabs>
                <w:tab w:val="left" w:pos="221"/>
              </w:tabs>
              <w:kinsoku w:val="0"/>
              <w:overflowPunct w:val="0"/>
              <w:spacing w:before="18"/>
              <w:ind w:right="71"/>
              <w:jc w:val="both"/>
              <w:rPr>
                <w:spacing w:val="-2"/>
                <w:sz w:val="18"/>
                <w:szCs w:val="18"/>
              </w:rPr>
            </w:pPr>
            <w:r>
              <w:rPr>
                <w:sz w:val="18"/>
                <w:szCs w:val="18"/>
              </w:rPr>
              <w:t>De kwaliteitsfactor voor recycling en hergebruik is bepaald</w:t>
            </w:r>
            <w:r>
              <w:rPr>
                <w:spacing w:val="-3"/>
                <w:sz w:val="18"/>
                <w:szCs w:val="18"/>
              </w:rPr>
              <w:t xml:space="preserve"> </w:t>
            </w:r>
            <w:r>
              <w:rPr>
                <w:sz w:val="18"/>
                <w:szCs w:val="18"/>
              </w:rPr>
              <w:t>en</w:t>
            </w:r>
            <w:r>
              <w:rPr>
                <w:spacing w:val="-1"/>
                <w:sz w:val="18"/>
                <w:szCs w:val="18"/>
              </w:rPr>
              <w:t xml:space="preserve"> </w:t>
            </w:r>
            <w:r>
              <w:rPr>
                <w:sz w:val="18"/>
                <w:szCs w:val="18"/>
              </w:rPr>
              <w:t>onderbouwd</w:t>
            </w:r>
            <w:r>
              <w:rPr>
                <w:spacing w:val="-1"/>
                <w:sz w:val="18"/>
                <w:szCs w:val="18"/>
              </w:rPr>
              <w:t xml:space="preserve"> </w:t>
            </w:r>
            <w:r>
              <w:rPr>
                <w:sz w:val="18"/>
                <w:szCs w:val="18"/>
              </w:rPr>
              <w:t>volgens</w:t>
            </w:r>
            <w:r>
              <w:rPr>
                <w:spacing w:val="-1"/>
                <w:sz w:val="18"/>
                <w:szCs w:val="18"/>
              </w:rPr>
              <w:t xml:space="preserve"> </w:t>
            </w:r>
            <w:r>
              <w:rPr>
                <w:sz w:val="18"/>
                <w:szCs w:val="18"/>
              </w:rPr>
              <w:t>de</w:t>
            </w:r>
            <w:r>
              <w:rPr>
                <w:spacing w:val="-1"/>
                <w:sz w:val="18"/>
                <w:szCs w:val="18"/>
              </w:rPr>
              <w:t xml:space="preserve"> </w:t>
            </w:r>
            <w:r>
              <w:rPr>
                <w:spacing w:val="-2"/>
                <w:sz w:val="18"/>
                <w:szCs w:val="18"/>
              </w:rPr>
              <w:t>Bepalingsmethode.</w:t>
            </w:r>
          </w:p>
          <w:p w14:paraId="7CD54D99" w14:textId="77777777" w:rsidR="000F19D2" w:rsidRDefault="000F19D2" w:rsidP="00326127">
            <w:pPr>
              <w:pStyle w:val="TableParagraph"/>
              <w:numPr>
                <w:ilvl w:val="0"/>
                <w:numId w:val="20"/>
              </w:numPr>
              <w:tabs>
                <w:tab w:val="left" w:pos="221"/>
              </w:tabs>
              <w:kinsoku w:val="0"/>
              <w:overflowPunct w:val="0"/>
              <w:spacing w:before="12"/>
              <w:ind w:right="469"/>
              <w:jc w:val="both"/>
              <w:rPr>
                <w:sz w:val="18"/>
                <w:szCs w:val="18"/>
              </w:rPr>
            </w:pPr>
            <w:r>
              <w:rPr>
                <w:sz w:val="18"/>
                <w:szCs w:val="18"/>
              </w:rPr>
              <w:t>Eventuele</w:t>
            </w:r>
            <w:r>
              <w:rPr>
                <w:spacing w:val="-13"/>
                <w:sz w:val="18"/>
                <w:szCs w:val="18"/>
              </w:rPr>
              <w:t xml:space="preserve"> </w:t>
            </w:r>
            <w:r>
              <w:rPr>
                <w:sz w:val="18"/>
                <w:szCs w:val="18"/>
              </w:rPr>
              <w:t>afvalstromen</w:t>
            </w:r>
            <w:r>
              <w:rPr>
                <w:spacing w:val="-13"/>
                <w:sz w:val="18"/>
                <w:szCs w:val="18"/>
              </w:rPr>
              <w:t xml:space="preserve"> </w:t>
            </w:r>
            <w:r>
              <w:rPr>
                <w:sz w:val="18"/>
                <w:szCs w:val="18"/>
              </w:rPr>
              <w:t>vanuit</w:t>
            </w:r>
            <w:r>
              <w:rPr>
                <w:spacing w:val="-13"/>
                <w:sz w:val="18"/>
                <w:szCs w:val="18"/>
              </w:rPr>
              <w:t xml:space="preserve"> </w:t>
            </w:r>
            <w:r>
              <w:rPr>
                <w:sz w:val="18"/>
                <w:szCs w:val="18"/>
              </w:rPr>
              <w:t>het</w:t>
            </w:r>
            <w:r>
              <w:rPr>
                <w:spacing w:val="-13"/>
                <w:sz w:val="18"/>
                <w:szCs w:val="18"/>
              </w:rPr>
              <w:t xml:space="preserve"> </w:t>
            </w:r>
            <w:r>
              <w:rPr>
                <w:sz w:val="18"/>
                <w:szCs w:val="18"/>
              </w:rPr>
              <w:t>recyclingproces worden meegenomen.</w:t>
            </w:r>
          </w:p>
          <w:p w14:paraId="1E0ED70D" w14:textId="77777777" w:rsidR="000F19D2" w:rsidRDefault="000F19D2" w:rsidP="00326127">
            <w:pPr>
              <w:pStyle w:val="TableParagraph"/>
              <w:numPr>
                <w:ilvl w:val="0"/>
                <w:numId w:val="20"/>
              </w:numPr>
              <w:tabs>
                <w:tab w:val="left" w:pos="221"/>
              </w:tabs>
              <w:kinsoku w:val="0"/>
              <w:overflowPunct w:val="0"/>
              <w:spacing w:before="12"/>
              <w:ind w:right="661"/>
              <w:jc w:val="both"/>
              <w:rPr>
                <w:sz w:val="18"/>
                <w:szCs w:val="18"/>
              </w:rPr>
            </w:pPr>
            <w:r>
              <w:rPr>
                <w:sz w:val="18"/>
                <w:szCs w:val="18"/>
              </w:rPr>
              <w:t>Module</w:t>
            </w:r>
            <w:r>
              <w:rPr>
                <w:spacing w:val="-5"/>
                <w:sz w:val="18"/>
                <w:szCs w:val="18"/>
              </w:rPr>
              <w:t xml:space="preserve"> </w:t>
            </w:r>
            <w:r>
              <w:rPr>
                <w:sz w:val="18"/>
                <w:szCs w:val="18"/>
              </w:rPr>
              <w:t>D</w:t>
            </w:r>
            <w:r>
              <w:rPr>
                <w:spacing w:val="-5"/>
                <w:sz w:val="18"/>
                <w:szCs w:val="18"/>
              </w:rPr>
              <w:t xml:space="preserve"> </w:t>
            </w:r>
            <w:r>
              <w:rPr>
                <w:sz w:val="18"/>
                <w:szCs w:val="18"/>
              </w:rPr>
              <w:t>wordt</w:t>
            </w:r>
            <w:r>
              <w:rPr>
                <w:spacing w:val="-7"/>
                <w:sz w:val="18"/>
                <w:szCs w:val="18"/>
              </w:rPr>
              <w:t xml:space="preserve"> </w:t>
            </w:r>
            <w:r>
              <w:rPr>
                <w:sz w:val="18"/>
                <w:szCs w:val="18"/>
              </w:rPr>
              <w:t>berekend</w:t>
            </w:r>
            <w:r>
              <w:rPr>
                <w:spacing w:val="-5"/>
                <w:sz w:val="18"/>
                <w:szCs w:val="18"/>
              </w:rPr>
              <w:t xml:space="preserve"> </w:t>
            </w:r>
            <w:r>
              <w:rPr>
                <w:sz w:val="18"/>
                <w:szCs w:val="18"/>
              </w:rPr>
              <w:t>op</w:t>
            </w:r>
            <w:r>
              <w:rPr>
                <w:spacing w:val="-5"/>
                <w:sz w:val="18"/>
                <w:szCs w:val="18"/>
              </w:rPr>
              <w:t xml:space="preserve"> </w:t>
            </w:r>
            <w:r>
              <w:rPr>
                <w:sz w:val="18"/>
                <w:szCs w:val="18"/>
              </w:rPr>
              <w:t>basis</w:t>
            </w:r>
            <w:r>
              <w:rPr>
                <w:spacing w:val="-5"/>
                <w:sz w:val="18"/>
                <w:szCs w:val="18"/>
              </w:rPr>
              <w:t xml:space="preserve"> </w:t>
            </w:r>
            <w:r>
              <w:rPr>
                <w:sz w:val="18"/>
                <w:szCs w:val="18"/>
              </w:rPr>
              <w:t>van</w:t>
            </w:r>
            <w:r>
              <w:rPr>
                <w:spacing w:val="-5"/>
                <w:sz w:val="18"/>
                <w:szCs w:val="18"/>
              </w:rPr>
              <w:t xml:space="preserve"> </w:t>
            </w:r>
            <w:r>
              <w:rPr>
                <w:sz w:val="18"/>
                <w:szCs w:val="18"/>
              </w:rPr>
              <w:t>de</w:t>
            </w:r>
            <w:r>
              <w:rPr>
                <w:spacing w:val="-5"/>
                <w:sz w:val="18"/>
                <w:szCs w:val="18"/>
              </w:rPr>
              <w:t xml:space="preserve"> </w:t>
            </w:r>
            <w:r>
              <w:rPr>
                <w:sz w:val="18"/>
                <w:szCs w:val="18"/>
              </w:rPr>
              <w:t>som van</w:t>
            </w:r>
            <w:r>
              <w:rPr>
                <w:spacing w:val="-9"/>
                <w:sz w:val="18"/>
                <w:szCs w:val="18"/>
              </w:rPr>
              <w:t xml:space="preserve"> </w:t>
            </w:r>
            <w:r>
              <w:rPr>
                <w:sz w:val="18"/>
                <w:szCs w:val="18"/>
              </w:rPr>
              <w:t>de</w:t>
            </w:r>
            <w:r>
              <w:rPr>
                <w:spacing w:val="-9"/>
                <w:sz w:val="18"/>
                <w:szCs w:val="18"/>
              </w:rPr>
              <w:t xml:space="preserve"> </w:t>
            </w:r>
            <w:r>
              <w:rPr>
                <w:sz w:val="18"/>
                <w:szCs w:val="18"/>
              </w:rPr>
              <w:t>netto</w:t>
            </w:r>
            <w:r>
              <w:rPr>
                <w:spacing w:val="-9"/>
                <w:sz w:val="18"/>
                <w:szCs w:val="18"/>
              </w:rPr>
              <w:t xml:space="preserve"> </w:t>
            </w:r>
            <w:r>
              <w:rPr>
                <w:sz w:val="18"/>
                <w:szCs w:val="18"/>
              </w:rPr>
              <w:t>output</w:t>
            </w:r>
            <w:r>
              <w:rPr>
                <w:spacing w:val="-12"/>
                <w:sz w:val="18"/>
                <w:szCs w:val="18"/>
              </w:rPr>
              <w:t xml:space="preserve"> </w:t>
            </w:r>
            <w:r>
              <w:rPr>
                <w:sz w:val="18"/>
                <w:szCs w:val="18"/>
              </w:rPr>
              <w:t>van</w:t>
            </w:r>
            <w:r>
              <w:rPr>
                <w:spacing w:val="-9"/>
                <w:sz w:val="18"/>
                <w:szCs w:val="18"/>
              </w:rPr>
              <w:t xml:space="preserve"> </w:t>
            </w:r>
            <w:r>
              <w:rPr>
                <w:sz w:val="18"/>
                <w:szCs w:val="18"/>
              </w:rPr>
              <w:t>de</w:t>
            </w:r>
            <w:r>
              <w:rPr>
                <w:spacing w:val="-9"/>
                <w:sz w:val="18"/>
                <w:szCs w:val="18"/>
              </w:rPr>
              <w:t xml:space="preserve"> </w:t>
            </w:r>
            <w:r>
              <w:rPr>
                <w:sz w:val="18"/>
                <w:szCs w:val="18"/>
              </w:rPr>
              <w:t>individuele</w:t>
            </w:r>
            <w:r>
              <w:rPr>
                <w:spacing w:val="-9"/>
                <w:sz w:val="18"/>
                <w:szCs w:val="18"/>
              </w:rPr>
              <w:t xml:space="preserve"> </w:t>
            </w:r>
            <w:r>
              <w:rPr>
                <w:sz w:val="18"/>
                <w:szCs w:val="18"/>
              </w:rPr>
              <w:t>stromen van secundaire grondstoffen.</w:t>
            </w:r>
          </w:p>
          <w:p w14:paraId="3A5CD9ED" w14:textId="77777777" w:rsidR="000F19D2" w:rsidRDefault="000F19D2" w:rsidP="00326127">
            <w:pPr>
              <w:pStyle w:val="TableParagraph"/>
              <w:numPr>
                <w:ilvl w:val="0"/>
                <w:numId w:val="20"/>
              </w:numPr>
              <w:tabs>
                <w:tab w:val="left" w:pos="211"/>
              </w:tabs>
              <w:kinsoku w:val="0"/>
              <w:overflowPunct w:val="0"/>
              <w:spacing w:before="48"/>
              <w:ind w:left="211" w:right="423" w:hanging="132"/>
              <w:rPr>
                <w:sz w:val="18"/>
                <w:szCs w:val="18"/>
              </w:rPr>
            </w:pPr>
            <w:r>
              <w:rPr>
                <w:sz w:val="18"/>
                <w:szCs w:val="18"/>
              </w:rPr>
              <w:t>Voor energieterugwinning worden de forfaitaire waardes</w:t>
            </w:r>
            <w:r>
              <w:rPr>
                <w:spacing w:val="-13"/>
                <w:sz w:val="18"/>
                <w:szCs w:val="18"/>
              </w:rPr>
              <w:t xml:space="preserve"> </w:t>
            </w:r>
            <w:r>
              <w:rPr>
                <w:sz w:val="18"/>
                <w:szCs w:val="18"/>
              </w:rPr>
              <w:t>uit</w:t>
            </w:r>
            <w:r>
              <w:rPr>
                <w:spacing w:val="-13"/>
                <w:sz w:val="18"/>
                <w:szCs w:val="18"/>
              </w:rPr>
              <w:t xml:space="preserve"> </w:t>
            </w:r>
            <w:r>
              <w:rPr>
                <w:sz w:val="18"/>
                <w:szCs w:val="18"/>
              </w:rPr>
              <w:t>de</w:t>
            </w:r>
            <w:r>
              <w:rPr>
                <w:spacing w:val="-13"/>
                <w:sz w:val="18"/>
                <w:szCs w:val="18"/>
              </w:rPr>
              <w:t xml:space="preserve"> </w:t>
            </w:r>
            <w:r>
              <w:rPr>
                <w:sz w:val="18"/>
                <w:szCs w:val="18"/>
              </w:rPr>
              <w:t>Bepalingsmethode</w:t>
            </w:r>
            <w:r>
              <w:rPr>
                <w:spacing w:val="-13"/>
                <w:sz w:val="18"/>
                <w:szCs w:val="18"/>
              </w:rPr>
              <w:t xml:space="preserve"> </w:t>
            </w:r>
            <w:r>
              <w:rPr>
                <w:sz w:val="18"/>
                <w:szCs w:val="18"/>
              </w:rPr>
              <w:t>gebruikt.</w:t>
            </w:r>
            <w:r>
              <w:rPr>
                <w:spacing w:val="-13"/>
                <w:sz w:val="18"/>
                <w:szCs w:val="18"/>
              </w:rPr>
              <w:t xml:space="preserve"> </w:t>
            </w:r>
            <w:r>
              <w:rPr>
                <w:sz w:val="18"/>
                <w:szCs w:val="18"/>
              </w:rPr>
              <w:t>Tevens moet de toegepaste LHV onderbouwd zijn.</w:t>
            </w:r>
          </w:p>
        </w:tc>
        <w:tc>
          <w:tcPr>
            <w:tcW w:w="1276" w:type="dxa"/>
            <w:tcBorders>
              <w:top w:val="single" w:sz="4" w:space="0" w:color="000000"/>
              <w:left w:val="single" w:sz="4" w:space="0" w:color="000000"/>
              <w:bottom w:val="single" w:sz="12" w:space="0" w:color="000000"/>
              <w:right w:val="single" w:sz="4" w:space="0" w:color="000000"/>
            </w:tcBorders>
          </w:tcPr>
          <w:p w14:paraId="17212886"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4" w:space="0" w:color="000000"/>
              <w:left w:val="single" w:sz="4" w:space="0" w:color="000000"/>
              <w:bottom w:val="single" w:sz="12" w:space="0" w:color="000000"/>
              <w:right w:val="single" w:sz="4" w:space="0" w:color="000000"/>
            </w:tcBorders>
          </w:tcPr>
          <w:p w14:paraId="6E1C64D5"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32203585" w14:textId="77777777">
        <w:tblPrEx>
          <w:tblCellMar>
            <w:top w:w="0" w:type="dxa"/>
            <w:left w:w="0" w:type="dxa"/>
            <w:bottom w:w="0" w:type="dxa"/>
            <w:right w:w="0" w:type="dxa"/>
          </w:tblCellMar>
        </w:tblPrEx>
        <w:trPr>
          <w:trHeight w:val="638"/>
        </w:trPr>
        <w:tc>
          <w:tcPr>
            <w:tcW w:w="2480" w:type="dxa"/>
            <w:tcBorders>
              <w:top w:val="single" w:sz="12" w:space="0" w:color="000000"/>
              <w:left w:val="single" w:sz="4" w:space="0" w:color="000000"/>
              <w:bottom w:val="single" w:sz="4" w:space="0" w:color="000000"/>
              <w:right w:val="single" w:sz="4" w:space="0" w:color="000000"/>
            </w:tcBorders>
          </w:tcPr>
          <w:p w14:paraId="2AFF2E41" w14:textId="77777777" w:rsidR="000F19D2" w:rsidRDefault="000F19D2" w:rsidP="00326127">
            <w:pPr>
              <w:pStyle w:val="TableParagraph"/>
              <w:kinsoku w:val="0"/>
              <w:overflowPunct w:val="0"/>
              <w:spacing w:before="65"/>
              <w:ind w:left="80"/>
              <w:rPr>
                <w:spacing w:val="-2"/>
                <w:sz w:val="18"/>
                <w:szCs w:val="18"/>
              </w:rPr>
            </w:pPr>
            <w:r>
              <w:rPr>
                <w:spacing w:val="-2"/>
                <w:sz w:val="18"/>
                <w:szCs w:val="18"/>
              </w:rPr>
              <w:t>Eindoordeel berekeningsprocedures</w:t>
            </w:r>
          </w:p>
        </w:tc>
        <w:tc>
          <w:tcPr>
            <w:tcW w:w="4394" w:type="dxa"/>
            <w:tcBorders>
              <w:top w:val="single" w:sz="12" w:space="0" w:color="000000"/>
              <w:left w:val="single" w:sz="4" w:space="0" w:color="000000"/>
              <w:bottom w:val="single" w:sz="4" w:space="0" w:color="000000"/>
              <w:right w:val="single" w:sz="4" w:space="0" w:color="000000"/>
            </w:tcBorders>
          </w:tcPr>
          <w:p w14:paraId="1A9E4417" w14:textId="77777777" w:rsidR="000F19D2" w:rsidRDefault="000F19D2" w:rsidP="00326127">
            <w:pPr>
              <w:pStyle w:val="TableParagraph"/>
              <w:kinsoku w:val="0"/>
              <w:overflowPunct w:val="0"/>
              <w:spacing w:before="65"/>
              <w:ind w:left="80" w:right="181"/>
              <w:rPr>
                <w:sz w:val="18"/>
                <w:szCs w:val="18"/>
              </w:rPr>
            </w:pPr>
            <w:r>
              <w:rPr>
                <w:sz w:val="18"/>
                <w:szCs w:val="18"/>
              </w:rPr>
              <w:t>Voldoet</w:t>
            </w:r>
            <w:r>
              <w:rPr>
                <w:spacing w:val="-12"/>
                <w:sz w:val="18"/>
                <w:szCs w:val="18"/>
              </w:rPr>
              <w:t xml:space="preserve"> </w:t>
            </w:r>
            <w:r>
              <w:rPr>
                <w:sz w:val="18"/>
                <w:szCs w:val="18"/>
              </w:rPr>
              <w:t>aan</w:t>
            </w:r>
            <w:r>
              <w:rPr>
                <w:spacing w:val="-10"/>
                <w:sz w:val="18"/>
                <w:szCs w:val="18"/>
              </w:rPr>
              <w:t xml:space="preserve"> </w:t>
            </w:r>
            <w:r>
              <w:rPr>
                <w:sz w:val="18"/>
                <w:szCs w:val="18"/>
              </w:rPr>
              <w:t>de</w:t>
            </w:r>
            <w:r>
              <w:rPr>
                <w:spacing w:val="-10"/>
                <w:sz w:val="18"/>
                <w:szCs w:val="18"/>
              </w:rPr>
              <w:t xml:space="preserve"> </w:t>
            </w:r>
            <w:r>
              <w:rPr>
                <w:sz w:val="18"/>
                <w:szCs w:val="18"/>
              </w:rPr>
              <w:t>eisen</w:t>
            </w:r>
            <w:r>
              <w:rPr>
                <w:spacing w:val="-10"/>
                <w:sz w:val="18"/>
                <w:szCs w:val="18"/>
              </w:rPr>
              <w:t xml:space="preserve"> </w:t>
            </w:r>
            <w:r>
              <w:rPr>
                <w:sz w:val="18"/>
                <w:szCs w:val="18"/>
              </w:rPr>
              <w:t>van</w:t>
            </w:r>
            <w:r>
              <w:rPr>
                <w:spacing w:val="-10"/>
                <w:sz w:val="18"/>
                <w:szCs w:val="18"/>
              </w:rPr>
              <w:t xml:space="preserve"> </w:t>
            </w:r>
            <w:r>
              <w:rPr>
                <w:sz w:val="18"/>
                <w:szCs w:val="18"/>
              </w:rPr>
              <w:t>de</w:t>
            </w:r>
            <w:r>
              <w:rPr>
                <w:spacing w:val="-10"/>
                <w:sz w:val="18"/>
                <w:szCs w:val="18"/>
              </w:rPr>
              <w:t xml:space="preserve"> </w:t>
            </w:r>
            <w:r>
              <w:rPr>
                <w:sz w:val="18"/>
                <w:szCs w:val="18"/>
              </w:rPr>
              <w:t>Bepalingsmethode aangaande rekenprocedures en allocatie.</w:t>
            </w:r>
          </w:p>
        </w:tc>
        <w:tc>
          <w:tcPr>
            <w:tcW w:w="1276" w:type="dxa"/>
            <w:tcBorders>
              <w:top w:val="single" w:sz="12" w:space="0" w:color="000000"/>
              <w:left w:val="single" w:sz="4" w:space="0" w:color="000000"/>
              <w:bottom w:val="single" w:sz="4" w:space="0" w:color="000000"/>
              <w:right w:val="single" w:sz="4" w:space="0" w:color="000000"/>
            </w:tcBorders>
          </w:tcPr>
          <w:p w14:paraId="44A6DCFA"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12" w:space="0" w:color="000000"/>
              <w:left w:val="single" w:sz="4" w:space="0" w:color="000000"/>
              <w:bottom w:val="single" w:sz="4" w:space="0" w:color="000000"/>
              <w:right w:val="single" w:sz="4" w:space="0" w:color="000000"/>
            </w:tcBorders>
          </w:tcPr>
          <w:p w14:paraId="50784C9E" w14:textId="77777777" w:rsidR="000F19D2" w:rsidRDefault="000F19D2" w:rsidP="00326127">
            <w:pPr>
              <w:pStyle w:val="TableParagraph"/>
              <w:kinsoku w:val="0"/>
              <w:overflowPunct w:val="0"/>
              <w:rPr>
                <w:rFonts w:ascii="Times New Roman" w:hAnsi="Times New Roman" w:cs="Times New Roman"/>
                <w:sz w:val="18"/>
                <w:szCs w:val="18"/>
              </w:rPr>
            </w:pPr>
          </w:p>
        </w:tc>
      </w:tr>
    </w:tbl>
    <w:p w14:paraId="18B20D47" w14:textId="77777777" w:rsidR="000F19D2" w:rsidRDefault="000F19D2" w:rsidP="00326127">
      <w:pPr>
        <w:rPr>
          <w:rFonts w:ascii="Chevin Pro DemiBold" w:hAnsi="Chevin Pro DemiBold" w:cs="Chevin Pro DemiBold"/>
          <w:b/>
          <w:bCs/>
          <w:sz w:val="20"/>
          <w:szCs w:val="20"/>
        </w:rPr>
        <w:sectPr w:rsidR="00000000">
          <w:pgSz w:w="16840" w:h="11910" w:orient="landscape"/>
          <w:pgMar w:top="940" w:right="992" w:bottom="960" w:left="992" w:header="0" w:footer="750" w:gutter="0"/>
          <w:cols w:space="708"/>
          <w:noEndnote/>
        </w:sectPr>
      </w:pPr>
    </w:p>
    <w:p w14:paraId="01B42E18" w14:textId="77777777" w:rsidR="000F19D2" w:rsidRDefault="000F19D2" w:rsidP="00326127">
      <w:pPr>
        <w:pStyle w:val="Plattetekst"/>
        <w:kinsoku w:val="0"/>
        <w:overflowPunct w:val="0"/>
        <w:spacing w:before="156"/>
        <w:ind w:left="141"/>
        <w:rPr>
          <w:rFonts w:ascii="Chevin Pro DemiBold" w:hAnsi="Chevin Pro DemiBold" w:cs="Chevin Pro DemiBold"/>
          <w:b/>
          <w:bCs/>
          <w:spacing w:val="-2"/>
          <w:sz w:val="24"/>
          <w:szCs w:val="24"/>
        </w:rPr>
      </w:pPr>
      <w:r>
        <w:rPr>
          <w:noProof/>
        </w:rPr>
        <w:lastRenderedPageBreak/>
        <w:pict w14:anchorId="0259FE69">
          <v:rect id="_x0000_s1208" style="position:absolute;left:0;text-align:left;margin-left:538.6pt;margin-top:269.3pt;width:303pt;height:326pt;z-index:-251665408;mso-position-horizontal-relative:page;mso-position-vertical-relative:page" o:allowincell="f" filled="f" stroked="f">
            <v:textbox inset="0,0,0,0">
              <w:txbxContent>
                <w:p w14:paraId="723E99AC"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5CB05D3B">
                      <v:shape id="_x0000_i1092" type="#_x0000_t75" style="width:302.95pt;height:326.35pt">
                        <v:imagedata r:id="rId7" o:title=""/>
                        <o:lock v:ext="edit" aspectratio="f"/>
                      </v:shape>
                    </w:pict>
                  </w:r>
                </w:p>
                <w:p w14:paraId="669A5637"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5181B2FF">
          <v:shape id="_x0000_s1209" type="#_x0000_t202" style="position:absolute;left:0;text-align:left;margin-left:808.75pt;margin-top:276.15pt;width:29.95pt;height:13.9pt;z-index:251652096;mso-position-horizontal-relative:page;mso-position-vertical-relative:page" o:allowincell="f" filled="f" stroked="f">
            <v:textbox style="layout-flow:vertical;mso-layout-flow-alt:bottom-to-top" inset="0,0,0,0">
              <w:txbxContent>
                <w:p w14:paraId="40F907C9"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roofErr w:type="spellStart"/>
      <w:r>
        <w:rPr>
          <w:rFonts w:ascii="Chevin Pro DemiBold" w:hAnsi="Chevin Pro DemiBold" w:cs="Chevin Pro DemiBold"/>
          <w:b/>
          <w:bCs/>
          <w:spacing w:val="-2"/>
          <w:sz w:val="24"/>
          <w:szCs w:val="24"/>
        </w:rPr>
        <w:t>Levenscycluseffectbeoordeling</w:t>
      </w:r>
      <w:proofErr w:type="spellEnd"/>
    </w:p>
    <w:p w14:paraId="78590543" w14:textId="77777777" w:rsidR="000F19D2" w:rsidRDefault="000F19D2" w:rsidP="00326127">
      <w:pPr>
        <w:pStyle w:val="Plattetekst"/>
        <w:kinsoku w:val="0"/>
        <w:overflowPunct w:val="0"/>
        <w:spacing w:before="36"/>
        <w:rPr>
          <w:rFonts w:ascii="Chevin Pro DemiBold" w:hAnsi="Chevin Pro DemiBold" w:cs="Chevin Pro DemiBold"/>
          <w:b/>
          <w:bCs/>
          <w:sz w:val="20"/>
          <w:szCs w:val="20"/>
        </w:rPr>
      </w:pPr>
    </w:p>
    <w:tbl>
      <w:tblPr>
        <w:tblW w:w="0" w:type="auto"/>
        <w:tblInd w:w="152" w:type="dxa"/>
        <w:tblLayout w:type="fixed"/>
        <w:tblCellMar>
          <w:left w:w="0" w:type="dxa"/>
          <w:right w:w="0" w:type="dxa"/>
        </w:tblCellMar>
        <w:tblLook w:val="0000" w:firstRow="0" w:lastRow="0" w:firstColumn="0" w:lastColumn="0" w:noHBand="0" w:noVBand="0"/>
      </w:tblPr>
      <w:tblGrid>
        <w:gridCol w:w="2480"/>
        <w:gridCol w:w="4446"/>
        <w:gridCol w:w="1276"/>
        <w:gridCol w:w="6358"/>
      </w:tblGrid>
      <w:tr w:rsidR="00000000" w14:paraId="6B82A72F" w14:textId="77777777">
        <w:tblPrEx>
          <w:tblCellMar>
            <w:top w:w="0" w:type="dxa"/>
            <w:left w:w="0" w:type="dxa"/>
            <w:bottom w:w="0" w:type="dxa"/>
            <w:right w:w="0" w:type="dxa"/>
          </w:tblCellMar>
        </w:tblPrEx>
        <w:trPr>
          <w:trHeight w:val="648"/>
        </w:trPr>
        <w:tc>
          <w:tcPr>
            <w:tcW w:w="14560" w:type="dxa"/>
            <w:gridSpan w:val="4"/>
            <w:tcBorders>
              <w:top w:val="single" w:sz="4" w:space="0" w:color="000000"/>
              <w:left w:val="single" w:sz="4" w:space="0" w:color="000000"/>
              <w:bottom w:val="single" w:sz="4" w:space="0" w:color="000000"/>
              <w:right w:val="single" w:sz="4" w:space="0" w:color="000000"/>
            </w:tcBorders>
          </w:tcPr>
          <w:p w14:paraId="0A2BE48A"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LEVENSCYCLUSEFFECTBEOORDELING</w:t>
            </w:r>
          </w:p>
          <w:p w14:paraId="50EB3CA7" w14:textId="77777777" w:rsidR="000F19D2" w:rsidRDefault="000F19D2" w:rsidP="00326127">
            <w:pPr>
              <w:pStyle w:val="TableParagraph"/>
              <w:kinsoku w:val="0"/>
              <w:overflowPunct w:val="0"/>
              <w:spacing w:before="84"/>
              <w:ind w:left="80"/>
              <w:rPr>
                <w:spacing w:val="-2"/>
                <w:sz w:val="18"/>
                <w:szCs w:val="18"/>
              </w:rPr>
            </w:pPr>
            <w:r>
              <w:rPr>
                <w:sz w:val="18"/>
                <w:szCs w:val="18"/>
              </w:rPr>
              <w:t>(paragraaf</w:t>
            </w:r>
            <w:r>
              <w:rPr>
                <w:spacing w:val="-5"/>
                <w:sz w:val="18"/>
                <w:szCs w:val="18"/>
              </w:rPr>
              <w:t xml:space="preserve"> </w:t>
            </w:r>
            <w:r>
              <w:rPr>
                <w:sz w:val="18"/>
                <w:szCs w:val="18"/>
              </w:rPr>
              <w:t>2.6.5.</w:t>
            </w:r>
            <w:r>
              <w:rPr>
                <w:spacing w:val="-4"/>
                <w:sz w:val="18"/>
                <w:szCs w:val="18"/>
              </w:rPr>
              <w:t xml:space="preserve"> </w:t>
            </w:r>
            <w:r>
              <w:rPr>
                <w:sz w:val="18"/>
                <w:szCs w:val="18"/>
              </w:rPr>
              <w:t>Bepalingsmethode;</w:t>
            </w:r>
            <w:r>
              <w:rPr>
                <w:spacing w:val="-4"/>
                <w:sz w:val="18"/>
                <w:szCs w:val="18"/>
              </w:rPr>
              <w:t xml:space="preserve"> </w:t>
            </w:r>
            <w:r>
              <w:rPr>
                <w:sz w:val="18"/>
                <w:szCs w:val="18"/>
              </w:rPr>
              <w:t>paragraaf</w:t>
            </w:r>
            <w:r>
              <w:rPr>
                <w:spacing w:val="-5"/>
                <w:sz w:val="18"/>
                <w:szCs w:val="18"/>
              </w:rPr>
              <w:t xml:space="preserve"> </w:t>
            </w:r>
            <w:r>
              <w:rPr>
                <w:sz w:val="18"/>
                <w:szCs w:val="18"/>
              </w:rPr>
              <w:t>6.5</w:t>
            </w:r>
            <w:r>
              <w:rPr>
                <w:spacing w:val="-4"/>
                <w:sz w:val="18"/>
                <w:szCs w:val="18"/>
              </w:rPr>
              <w:t xml:space="preserve"> </w:t>
            </w:r>
            <w:r>
              <w:rPr>
                <w:sz w:val="18"/>
                <w:szCs w:val="18"/>
              </w:rPr>
              <w:t>EN</w:t>
            </w:r>
            <w:r>
              <w:rPr>
                <w:spacing w:val="-4"/>
                <w:sz w:val="18"/>
                <w:szCs w:val="18"/>
              </w:rPr>
              <w:t xml:space="preserve"> </w:t>
            </w:r>
            <w:r>
              <w:rPr>
                <w:spacing w:val="-2"/>
                <w:sz w:val="18"/>
                <w:szCs w:val="18"/>
              </w:rPr>
              <w:t>15804+A2)</w:t>
            </w:r>
          </w:p>
        </w:tc>
      </w:tr>
      <w:tr w:rsidR="00000000" w14:paraId="0D50E335" w14:textId="77777777">
        <w:tblPrEx>
          <w:tblCellMar>
            <w:top w:w="0" w:type="dxa"/>
            <w:left w:w="0" w:type="dxa"/>
            <w:bottom w:w="0" w:type="dxa"/>
            <w:right w:w="0" w:type="dxa"/>
          </w:tblCellMar>
        </w:tblPrEx>
        <w:trPr>
          <w:trHeight w:val="755"/>
        </w:trPr>
        <w:tc>
          <w:tcPr>
            <w:tcW w:w="2480" w:type="dxa"/>
            <w:tcBorders>
              <w:top w:val="single" w:sz="4" w:space="0" w:color="000000"/>
              <w:left w:val="single" w:sz="4" w:space="0" w:color="000000"/>
              <w:bottom w:val="single" w:sz="4" w:space="0" w:color="000000"/>
              <w:right w:val="single" w:sz="4" w:space="0" w:color="000000"/>
            </w:tcBorders>
          </w:tcPr>
          <w:p w14:paraId="0E54B215"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Onderwerp</w:t>
            </w:r>
          </w:p>
        </w:tc>
        <w:tc>
          <w:tcPr>
            <w:tcW w:w="4446" w:type="dxa"/>
            <w:tcBorders>
              <w:top w:val="single" w:sz="4" w:space="0" w:color="000000"/>
              <w:left w:val="single" w:sz="4" w:space="0" w:color="000000"/>
              <w:bottom w:val="single" w:sz="4" w:space="0" w:color="000000"/>
              <w:right w:val="single" w:sz="4" w:space="0" w:color="000000"/>
            </w:tcBorders>
          </w:tcPr>
          <w:p w14:paraId="62409AC8"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Criterium</w:t>
            </w:r>
          </w:p>
        </w:tc>
        <w:tc>
          <w:tcPr>
            <w:tcW w:w="1276" w:type="dxa"/>
            <w:tcBorders>
              <w:top w:val="single" w:sz="4" w:space="0" w:color="000000"/>
              <w:left w:val="single" w:sz="4" w:space="0" w:color="000000"/>
              <w:bottom w:val="single" w:sz="4" w:space="0" w:color="000000"/>
              <w:right w:val="single" w:sz="4" w:space="0" w:color="000000"/>
            </w:tcBorders>
          </w:tcPr>
          <w:p w14:paraId="637ECB9D" w14:textId="77777777" w:rsidR="000F19D2" w:rsidRDefault="000F19D2" w:rsidP="00326127">
            <w:pPr>
              <w:pStyle w:val="TableParagraph"/>
              <w:kinsoku w:val="0"/>
              <w:overflowPunct w:val="0"/>
              <w:spacing w:before="75"/>
              <w:ind w:left="279" w:right="165" w:hanging="101"/>
              <w:rPr>
                <w:rFonts w:ascii="Chevin Pro DemiBold" w:hAnsi="Chevin Pro DemiBold" w:cs="Chevin Pro DemiBold"/>
                <w:b/>
                <w:bCs/>
                <w:sz w:val="18"/>
                <w:szCs w:val="18"/>
              </w:rPr>
            </w:pPr>
            <w:r>
              <w:rPr>
                <w:rFonts w:ascii="Chevin Pro DemiBold" w:hAnsi="Chevin Pro DemiBold" w:cs="Chevin Pro DemiBold"/>
                <w:b/>
                <w:bCs/>
                <w:spacing w:val="-2"/>
                <w:sz w:val="18"/>
                <w:szCs w:val="18"/>
              </w:rPr>
              <w:t>Voldoet</w:t>
            </w:r>
            <w:r>
              <w:rPr>
                <w:rFonts w:ascii="Chevin Pro DemiBold" w:hAnsi="Chevin Pro DemiBold" w:cs="Chevin Pro DemiBold"/>
                <w:b/>
                <w:bCs/>
                <w:spacing w:val="-12"/>
                <w:sz w:val="18"/>
                <w:szCs w:val="18"/>
              </w:rPr>
              <w:t xml:space="preserve"> </w:t>
            </w:r>
            <w:r>
              <w:rPr>
                <w:rFonts w:ascii="Chevin Pro DemiBold" w:hAnsi="Chevin Pro DemiBold" w:cs="Chevin Pro DemiBold"/>
                <w:b/>
                <w:bCs/>
                <w:spacing w:val="-2"/>
                <w:sz w:val="18"/>
                <w:szCs w:val="18"/>
              </w:rPr>
              <w:t xml:space="preserve">aan criterium </w:t>
            </w:r>
            <w:r>
              <w:rPr>
                <w:rFonts w:ascii="Chevin Pro DemiBold" w:hAnsi="Chevin Pro DemiBold" w:cs="Chevin Pro DemiBold"/>
                <w:b/>
                <w:bCs/>
                <w:sz w:val="18"/>
                <w:szCs w:val="18"/>
              </w:rPr>
              <w:t>ja / nee</w:t>
            </w:r>
          </w:p>
        </w:tc>
        <w:tc>
          <w:tcPr>
            <w:tcW w:w="6358" w:type="dxa"/>
            <w:tcBorders>
              <w:top w:val="single" w:sz="4" w:space="0" w:color="000000"/>
              <w:left w:val="single" w:sz="4" w:space="0" w:color="000000"/>
              <w:bottom w:val="single" w:sz="4" w:space="0" w:color="000000"/>
              <w:right w:val="single" w:sz="4" w:space="0" w:color="000000"/>
            </w:tcBorders>
          </w:tcPr>
          <w:p w14:paraId="12562187" w14:textId="77777777" w:rsidR="000F19D2" w:rsidRDefault="000F19D2" w:rsidP="00326127">
            <w:pPr>
              <w:pStyle w:val="TableParagraph"/>
              <w:kinsoku w:val="0"/>
              <w:overflowPunct w:val="0"/>
              <w:spacing w:before="75"/>
              <w:ind w:left="79"/>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Opmerkingen</w:t>
            </w:r>
          </w:p>
        </w:tc>
      </w:tr>
      <w:tr w:rsidR="00000000" w14:paraId="6FD77C4C" w14:textId="77777777">
        <w:tblPrEx>
          <w:tblCellMar>
            <w:top w:w="0" w:type="dxa"/>
            <w:left w:w="0" w:type="dxa"/>
            <w:bottom w:w="0" w:type="dxa"/>
            <w:right w:w="0" w:type="dxa"/>
          </w:tblCellMar>
        </w:tblPrEx>
        <w:trPr>
          <w:trHeight w:val="1220"/>
        </w:trPr>
        <w:tc>
          <w:tcPr>
            <w:tcW w:w="2480" w:type="dxa"/>
            <w:tcBorders>
              <w:top w:val="single" w:sz="4" w:space="0" w:color="000000"/>
              <w:left w:val="single" w:sz="4" w:space="0" w:color="000000"/>
              <w:bottom w:val="single" w:sz="4" w:space="0" w:color="000000"/>
              <w:right w:val="single" w:sz="4" w:space="0" w:color="000000"/>
            </w:tcBorders>
          </w:tcPr>
          <w:p w14:paraId="73290D57" w14:textId="77777777" w:rsidR="000F19D2" w:rsidRDefault="000F19D2" w:rsidP="00326127">
            <w:pPr>
              <w:pStyle w:val="TableParagraph"/>
              <w:kinsoku w:val="0"/>
              <w:overflowPunct w:val="0"/>
              <w:spacing w:before="75"/>
              <w:ind w:left="80"/>
              <w:rPr>
                <w:spacing w:val="-2"/>
                <w:sz w:val="18"/>
                <w:szCs w:val="18"/>
              </w:rPr>
            </w:pPr>
            <w:r>
              <w:rPr>
                <w:spacing w:val="-2"/>
                <w:sz w:val="18"/>
                <w:szCs w:val="18"/>
              </w:rPr>
              <w:t>Impactcategorieën</w:t>
            </w:r>
          </w:p>
        </w:tc>
        <w:tc>
          <w:tcPr>
            <w:tcW w:w="4446" w:type="dxa"/>
            <w:tcBorders>
              <w:top w:val="single" w:sz="4" w:space="0" w:color="000000"/>
              <w:left w:val="single" w:sz="4" w:space="0" w:color="000000"/>
              <w:bottom w:val="single" w:sz="4" w:space="0" w:color="000000"/>
              <w:right w:val="single" w:sz="4" w:space="0" w:color="000000"/>
            </w:tcBorders>
          </w:tcPr>
          <w:p w14:paraId="08F1BF71" w14:textId="77777777" w:rsidR="000F19D2" w:rsidRDefault="000F19D2" w:rsidP="00326127">
            <w:pPr>
              <w:pStyle w:val="TableParagraph"/>
              <w:kinsoku w:val="0"/>
              <w:overflowPunct w:val="0"/>
              <w:spacing w:before="75"/>
              <w:ind w:left="80"/>
              <w:rPr>
                <w:spacing w:val="-2"/>
                <w:sz w:val="18"/>
                <w:szCs w:val="18"/>
              </w:rPr>
            </w:pPr>
            <w:r>
              <w:rPr>
                <w:sz w:val="18"/>
                <w:szCs w:val="18"/>
              </w:rPr>
              <w:t xml:space="preserve">Het milieuprofiel van set 1 (EN 15804+A2/A1:2013, </w:t>
            </w:r>
            <w:proofErr w:type="spellStart"/>
            <w:r>
              <w:rPr>
                <w:sz w:val="18"/>
                <w:szCs w:val="18"/>
              </w:rPr>
              <w:t>karakterisatiefactoren</w:t>
            </w:r>
            <w:proofErr w:type="spellEnd"/>
            <w:r>
              <w:rPr>
                <w:sz w:val="18"/>
                <w:szCs w:val="18"/>
              </w:rPr>
              <w:t xml:space="preserve"> betrokken uit de ‘NMD bepalingsmethode’) bestaat uit de elf milieu-impact- indicatoren</w:t>
            </w:r>
            <w:r>
              <w:rPr>
                <w:spacing w:val="-8"/>
                <w:sz w:val="18"/>
                <w:szCs w:val="18"/>
              </w:rPr>
              <w:t xml:space="preserve"> </w:t>
            </w:r>
            <w:r>
              <w:rPr>
                <w:sz w:val="18"/>
                <w:szCs w:val="18"/>
              </w:rPr>
              <w:t>die</w:t>
            </w:r>
            <w:r>
              <w:rPr>
                <w:spacing w:val="-8"/>
                <w:sz w:val="18"/>
                <w:szCs w:val="18"/>
              </w:rPr>
              <w:t xml:space="preserve"> </w:t>
            </w:r>
            <w:r>
              <w:rPr>
                <w:sz w:val="18"/>
                <w:szCs w:val="18"/>
              </w:rPr>
              <w:t>zijn</w:t>
            </w:r>
            <w:r>
              <w:rPr>
                <w:spacing w:val="-8"/>
                <w:sz w:val="18"/>
                <w:szCs w:val="18"/>
              </w:rPr>
              <w:t xml:space="preserve"> </w:t>
            </w:r>
            <w:r>
              <w:rPr>
                <w:sz w:val="18"/>
                <w:szCs w:val="18"/>
              </w:rPr>
              <w:t>genoemd</w:t>
            </w:r>
            <w:r>
              <w:rPr>
                <w:spacing w:val="-8"/>
                <w:sz w:val="18"/>
                <w:szCs w:val="18"/>
              </w:rPr>
              <w:t xml:space="preserve"> </w:t>
            </w:r>
            <w:r>
              <w:rPr>
                <w:sz w:val="18"/>
                <w:szCs w:val="18"/>
              </w:rPr>
              <w:t>in</w:t>
            </w:r>
            <w:r>
              <w:rPr>
                <w:spacing w:val="-8"/>
                <w:sz w:val="18"/>
                <w:szCs w:val="18"/>
              </w:rPr>
              <w:t xml:space="preserve"> </w:t>
            </w:r>
            <w:r>
              <w:rPr>
                <w:sz w:val="18"/>
                <w:szCs w:val="18"/>
              </w:rPr>
              <w:t>paragraaf</w:t>
            </w:r>
            <w:r>
              <w:rPr>
                <w:spacing w:val="-8"/>
                <w:sz w:val="18"/>
                <w:szCs w:val="18"/>
              </w:rPr>
              <w:t xml:space="preserve"> </w:t>
            </w:r>
            <w:r>
              <w:rPr>
                <w:sz w:val="18"/>
                <w:szCs w:val="18"/>
              </w:rPr>
              <w:t>2.6.5</w:t>
            </w:r>
            <w:r>
              <w:rPr>
                <w:spacing w:val="-8"/>
                <w:sz w:val="18"/>
                <w:szCs w:val="18"/>
              </w:rPr>
              <w:t xml:space="preserve"> </w:t>
            </w:r>
            <w:r>
              <w:rPr>
                <w:sz w:val="18"/>
                <w:szCs w:val="18"/>
              </w:rPr>
              <w:t>van</w:t>
            </w:r>
            <w:r>
              <w:rPr>
                <w:spacing w:val="-8"/>
                <w:sz w:val="18"/>
                <w:szCs w:val="18"/>
              </w:rPr>
              <w:t xml:space="preserve"> </w:t>
            </w:r>
            <w:r>
              <w:rPr>
                <w:sz w:val="18"/>
                <w:szCs w:val="18"/>
              </w:rPr>
              <w:t xml:space="preserve">de </w:t>
            </w:r>
            <w:r>
              <w:rPr>
                <w:spacing w:val="-2"/>
                <w:sz w:val="18"/>
                <w:szCs w:val="18"/>
              </w:rPr>
              <w:t>Bepalingsmethode.</w:t>
            </w:r>
          </w:p>
        </w:tc>
        <w:tc>
          <w:tcPr>
            <w:tcW w:w="1276" w:type="dxa"/>
            <w:tcBorders>
              <w:top w:val="single" w:sz="4" w:space="0" w:color="000000"/>
              <w:left w:val="single" w:sz="4" w:space="0" w:color="000000"/>
              <w:bottom w:val="single" w:sz="4" w:space="0" w:color="000000"/>
              <w:right w:val="single" w:sz="4" w:space="0" w:color="000000"/>
            </w:tcBorders>
          </w:tcPr>
          <w:p w14:paraId="3D49F6D7" w14:textId="77777777" w:rsidR="000F19D2" w:rsidRDefault="000F19D2" w:rsidP="00326127">
            <w:pPr>
              <w:pStyle w:val="TableParagraph"/>
              <w:kinsoku w:val="0"/>
              <w:overflowPunct w:val="0"/>
              <w:rPr>
                <w:rFonts w:ascii="Times New Roman" w:hAnsi="Times New Roman" w:cs="Times New Roman"/>
                <w:sz w:val="18"/>
                <w:szCs w:val="18"/>
              </w:rPr>
            </w:pPr>
          </w:p>
        </w:tc>
        <w:tc>
          <w:tcPr>
            <w:tcW w:w="6358" w:type="dxa"/>
            <w:tcBorders>
              <w:top w:val="single" w:sz="4" w:space="0" w:color="000000"/>
              <w:left w:val="single" w:sz="4" w:space="0" w:color="000000"/>
              <w:bottom w:val="single" w:sz="4" w:space="0" w:color="000000"/>
              <w:right w:val="single" w:sz="4" w:space="0" w:color="000000"/>
            </w:tcBorders>
          </w:tcPr>
          <w:p w14:paraId="598F7710"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233CA54C" w14:textId="77777777">
        <w:tblPrEx>
          <w:tblCellMar>
            <w:top w:w="0" w:type="dxa"/>
            <w:left w:w="0" w:type="dxa"/>
            <w:bottom w:w="0" w:type="dxa"/>
            <w:right w:w="0" w:type="dxa"/>
          </w:tblCellMar>
        </w:tblPrEx>
        <w:trPr>
          <w:trHeight w:val="1040"/>
        </w:trPr>
        <w:tc>
          <w:tcPr>
            <w:tcW w:w="2480" w:type="dxa"/>
            <w:tcBorders>
              <w:top w:val="single" w:sz="4" w:space="0" w:color="000000"/>
              <w:left w:val="single" w:sz="4" w:space="0" w:color="000000"/>
              <w:bottom w:val="single" w:sz="4" w:space="0" w:color="000000"/>
              <w:right w:val="single" w:sz="4" w:space="0" w:color="000000"/>
            </w:tcBorders>
          </w:tcPr>
          <w:p w14:paraId="38C8677F" w14:textId="77777777" w:rsidR="000F19D2" w:rsidRDefault="000F19D2" w:rsidP="00326127">
            <w:pPr>
              <w:pStyle w:val="TableParagraph"/>
              <w:kinsoku w:val="0"/>
              <w:overflowPunct w:val="0"/>
              <w:rPr>
                <w:rFonts w:ascii="Times New Roman" w:hAnsi="Times New Roman" w:cs="Times New Roman"/>
                <w:sz w:val="18"/>
                <w:szCs w:val="18"/>
              </w:rPr>
            </w:pPr>
          </w:p>
        </w:tc>
        <w:tc>
          <w:tcPr>
            <w:tcW w:w="4446" w:type="dxa"/>
            <w:tcBorders>
              <w:top w:val="single" w:sz="4" w:space="0" w:color="000000"/>
              <w:left w:val="single" w:sz="4" w:space="0" w:color="000000"/>
              <w:bottom w:val="single" w:sz="4" w:space="0" w:color="000000"/>
              <w:right w:val="single" w:sz="4" w:space="0" w:color="000000"/>
            </w:tcBorders>
          </w:tcPr>
          <w:p w14:paraId="7B373E96" w14:textId="77777777" w:rsidR="000F19D2" w:rsidRDefault="000F19D2" w:rsidP="00326127">
            <w:pPr>
              <w:pStyle w:val="TableParagraph"/>
              <w:kinsoku w:val="0"/>
              <w:overflowPunct w:val="0"/>
              <w:spacing w:before="75"/>
              <w:ind w:left="80"/>
              <w:rPr>
                <w:spacing w:val="-2"/>
                <w:sz w:val="18"/>
                <w:szCs w:val="18"/>
              </w:rPr>
            </w:pPr>
            <w:r>
              <w:rPr>
                <w:sz w:val="18"/>
                <w:szCs w:val="18"/>
              </w:rPr>
              <w:t>Het milieuprofiel van set 2 (EN 15804+A2/A2:2019) bestaat uit de 19 kern- en additionele milieu-impact indicatoren</w:t>
            </w:r>
            <w:r>
              <w:rPr>
                <w:spacing w:val="-8"/>
                <w:sz w:val="18"/>
                <w:szCs w:val="18"/>
              </w:rPr>
              <w:t xml:space="preserve"> </w:t>
            </w:r>
            <w:r>
              <w:rPr>
                <w:sz w:val="18"/>
                <w:szCs w:val="18"/>
              </w:rPr>
              <w:t>die</w:t>
            </w:r>
            <w:r>
              <w:rPr>
                <w:spacing w:val="-8"/>
                <w:sz w:val="18"/>
                <w:szCs w:val="18"/>
              </w:rPr>
              <w:t xml:space="preserve"> </w:t>
            </w:r>
            <w:r>
              <w:rPr>
                <w:sz w:val="18"/>
                <w:szCs w:val="18"/>
              </w:rPr>
              <w:t>zijn</w:t>
            </w:r>
            <w:r>
              <w:rPr>
                <w:spacing w:val="-8"/>
                <w:sz w:val="18"/>
                <w:szCs w:val="18"/>
              </w:rPr>
              <w:t xml:space="preserve"> </w:t>
            </w:r>
            <w:r>
              <w:rPr>
                <w:sz w:val="18"/>
                <w:szCs w:val="18"/>
              </w:rPr>
              <w:t>genoemd</w:t>
            </w:r>
            <w:r>
              <w:rPr>
                <w:spacing w:val="-8"/>
                <w:sz w:val="18"/>
                <w:szCs w:val="18"/>
              </w:rPr>
              <w:t xml:space="preserve"> </w:t>
            </w:r>
            <w:r>
              <w:rPr>
                <w:sz w:val="18"/>
                <w:szCs w:val="18"/>
              </w:rPr>
              <w:t>in</w:t>
            </w:r>
            <w:r>
              <w:rPr>
                <w:spacing w:val="-8"/>
                <w:sz w:val="18"/>
                <w:szCs w:val="18"/>
              </w:rPr>
              <w:t xml:space="preserve"> </w:t>
            </w:r>
            <w:r>
              <w:rPr>
                <w:sz w:val="18"/>
                <w:szCs w:val="18"/>
              </w:rPr>
              <w:t>paragraaf</w:t>
            </w:r>
            <w:r>
              <w:rPr>
                <w:spacing w:val="-8"/>
                <w:sz w:val="18"/>
                <w:szCs w:val="18"/>
              </w:rPr>
              <w:t xml:space="preserve"> </w:t>
            </w:r>
            <w:r>
              <w:rPr>
                <w:sz w:val="18"/>
                <w:szCs w:val="18"/>
              </w:rPr>
              <w:t>2.6.5</w:t>
            </w:r>
            <w:r>
              <w:rPr>
                <w:spacing w:val="-8"/>
                <w:sz w:val="18"/>
                <w:szCs w:val="18"/>
              </w:rPr>
              <w:t xml:space="preserve"> </w:t>
            </w:r>
            <w:r>
              <w:rPr>
                <w:sz w:val="18"/>
                <w:szCs w:val="18"/>
              </w:rPr>
              <w:t>van</w:t>
            </w:r>
            <w:r>
              <w:rPr>
                <w:spacing w:val="-8"/>
                <w:sz w:val="18"/>
                <w:szCs w:val="18"/>
              </w:rPr>
              <w:t xml:space="preserve"> </w:t>
            </w:r>
            <w:r>
              <w:rPr>
                <w:sz w:val="18"/>
                <w:szCs w:val="18"/>
              </w:rPr>
              <w:t xml:space="preserve">de </w:t>
            </w:r>
            <w:r>
              <w:rPr>
                <w:spacing w:val="-2"/>
                <w:sz w:val="18"/>
                <w:szCs w:val="18"/>
              </w:rPr>
              <w:t>Bepalingsmethode.</w:t>
            </w:r>
          </w:p>
        </w:tc>
        <w:tc>
          <w:tcPr>
            <w:tcW w:w="1276" w:type="dxa"/>
            <w:tcBorders>
              <w:top w:val="single" w:sz="4" w:space="0" w:color="000000"/>
              <w:left w:val="single" w:sz="4" w:space="0" w:color="000000"/>
              <w:bottom w:val="single" w:sz="4" w:space="0" w:color="000000"/>
              <w:right w:val="single" w:sz="4" w:space="0" w:color="000000"/>
            </w:tcBorders>
          </w:tcPr>
          <w:p w14:paraId="1168FD53" w14:textId="77777777" w:rsidR="000F19D2" w:rsidRDefault="000F19D2" w:rsidP="00326127">
            <w:pPr>
              <w:pStyle w:val="TableParagraph"/>
              <w:kinsoku w:val="0"/>
              <w:overflowPunct w:val="0"/>
              <w:rPr>
                <w:rFonts w:ascii="Times New Roman" w:hAnsi="Times New Roman" w:cs="Times New Roman"/>
                <w:sz w:val="18"/>
                <w:szCs w:val="18"/>
              </w:rPr>
            </w:pPr>
          </w:p>
        </w:tc>
        <w:tc>
          <w:tcPr>
            <w:tcW w:w="6358" w:type="dxa"/>
            <w:tcBorders>
              <w:top w:val="single" w:sz="4" w:space="0" w:color="000000"/>
              <w:left w:val="single" w:sz="4" w:space="0" w:color="000000"/>
              <w:bottom w:val="single" w:sz="4" w:space="0" w:color="000000"/>
              <w:right w:val="single" w:sz="4" w:space="0" w:color="000000"/>
            </w:tcBorders>
          </w:tcPr>
          <w:p w14:paraId="03CB244F"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4E2C44C7" w14:textId="77777777">
        <w:tblPrEx>
          <w:tblCellMar>
            <w:top w:w="0" w:type="dxa"/>
            <w:left w:w="0" w:type="dxa"/>
            <w:bottom w:w="0" w:type="dxa"/>
            <w:right w:w="0" w:type="dxa"/>
          </w:tblCellMar>
        </w:tblPrEx>
        <w:trPr>
          <w:trHeight w:val="1051"/>
        </w:trPr>
        <w:tc>
          <w:tcPr>
            <w:tcW w:w="2480" w:type="dxa"/>
            <w:tcBorders>
              <w:top w:val="single" w:sz="4" w:space="0" w:color="000000"/>
              <w:left w:val="single" w:sz="4" w:space="0" w:color="000000"/>
              <w:bottom w:val="single" w:sz="4" w:space="0" w:color="000000"/>
              <w:right w:val="single" w:sz="4" w:space="0" w:color="000000"/>
            </w:tcBorders>
          </w:tcPr>
          <w:p w14:paraId="689E09BB" w14:textId="77777777" w:rsidR="000F19D2" w:rsidRDefault="000F19D2" w:rsidP="00326127">
            <w:pPr>
              <w:pStyle w:val="TableParagraph"/>
              <w:kinsoku w:val="0"/>
              <w:overflowPunct w:val="0"/>
              <w:spacing w:before="74"/>
              <w:ind w:left="80" w:right="667"/>
              <w:rPr>
                <w:spacing w:val="-2"/>
                <w:sz w:val="18"/>
                <w:szCs w:val="18"/>
              </w:rPr>
            </w:pPr>
            <w:r>
              <w:rPr>
                <w:sz w:val="18"/>
                <w:szCs w:val="18"/>
              </w:rPr>
              <w:t xml:space="preserve">Actuele set </w:t>
            </w:r>
            <w:proofErr w:type="spellStart"/>
            <w:r>
              <w:rPr>
                <w:spacing w:val="-2"/>
                <w:sz w:val="18"/>
                <w:szCs w:val="18"/>
              </w:rPr>
              <w:t>karakterisatiefactoren</w:t>
            </w:r>
            <w:proofErr w:type="spellEnd"/>
          </w:p>
        </w:tc>
        <w:tc>
          <w:tcPr>
            <w:tcW w:w="4446" w:type="dxa"/>
            <w:tcBorders>
              <w:top w:val="single" w:sz="4" w:space="0" w:color="000000"/>
              <w:left w:val="single" w:sz="4" w:space="0" w:color="000000"/>
              <w:bottom w:val="single" w:sz="4" w:space="0" w:color="000000"/>
              <w:right w:val="single" w:sz="4" w:space="0" w:color="000000"/>
            </w:tcBorders>
          </w:tcPr>
          <w:p w14:paraId="11E842D2" w14:textId="77777777" w:rsidR="000F19D2" w:rsidRDefault="000F19D2" w:rsidP="00326127">
            <w:pPr>
              <w:pStyle w:val="TableParagraph"/>
              <w:kinsoku w:val="0"/>
              <w:overflowPunct w:val="0"/>
              <w:spacing w:before="74"/>
              <w:ind w:left="80" w:right="95"/>
              <w:rPr>
                <w:spacing w:val="-2"/>
                <w:sz w:val="18"/>
                <w:szCs w:val="18"/>
              </w:rPr>
            </w:pPr>
            <w:r>
              <w:rPr>
                <w:sz w:val="18"/>
                <w:szCs w:val="18"/>
              </w:rPr>
              <w:t xml:space="preserve">Controleer of de meeste recente volledige set </w:t>
            </w:r>
            <w:proofErr w:type="spellStart"/>
            <w:r>
              <w:rPr>
                <w:sz w:val="18"/>
                <w:szCs w:val="18"/>
              </w:rPr>
              <w:t>karakterisatiefactoren</w:t>
            </w:r>
            <w:proofErr w:type="spellEnd"/>
            <w:r>
              <w:rPr>
                <w:spacing w:val="-13"/>
                <w:sz w:val="18"/>
                <w:szCs w:val="18"/>
              </w:rPr>
              <w:t xml:space="preserve"> </w:t>
            </w:r>
            <w:r>
              <w:rPr>
                <w:sz w:val="18"/>
                <w:szCs w:val="18"/>
              </w:rPr>
              <w:t>ten</w:t>
            </w:r>
            <w:r>
              <w:rPr>
                <w:spacing w:val="-13"/>
                <w:sz w:val="18"/>
                <w:szCs w:val="18"/>
              </w:rPr>
              <w:t xml:space="preserve"> </w:t>
            </w:r>
            <w:r>
              <w:rPr>
                <w:sz w:val="18"/>
                <w:szCs w:val="18"/>
              </w:rPr>
              <w:t>behoeve</w:t>
            </w:r>
            <w:r>
              <w:rPr>
                <w:spacing w:val="-13"/>
                <w:sz w:val="18"/>
                <w:szCs w:val="18"/>
              </w:rPr>
              <w:t xml:space="preserve"> </w:t>
            </w:r>
            <w:r>
              <w:rPr>
                <w:sz w:val="18"/>
                <w:szCs w:val="18"/>
              </w:rPr>
              <w:t>van</w:t>
            </w:r>
            <w:r>
              <w:rPr>
                <w:spacing w:val="-13"/>
                <w:sz w:val="18"/>
                <w:szCs w:val="18"/>
              </w:rPr>
              <w:t xml:space="preserve"> </w:t>
            </w:r>
            <w:r>
              <w:rPr>
                <w:sz w:val="18"/>
                <w:szCs w:val="18"/>
              </w:rPr>
              <w:t xml:space="preserve">milieu-indicatoren en milieu-impact-indicatoren is gebruikt. Verificatie via: </w:t>
            </w:r>
            <w:hyperlink r:id="rId13" w:history="1">
              <w:r>
                <w:rPr>
                  <w:spacing w:val="-2"/>
                  <w:sz w:val="18"/>
                  <w:szCs w:val="18"/>
                </w:rPr>
                <w:t>www.milieudatabase.nl.</w:t>
              </w:r>
            </w:hyperlink>
          </w:p>
        </w:tc>
        <w:tc>
          <w:tcPr>
            <w:tcW w:w="1276" w:type="dxa"/>
            <w:tcBorders>
              <w:top w:val="single" w:sz="4" w:space="0" w:color="000000"/>
              <w:left w:val="single" w:sz="4" w:space="0" w:color="000000"/>
              <w:bottom w:val="single" w:sz="4" w:space="0" w:color="000000"/>
              <w:right w:val="single" w:sz="4" w:space="0" w:color="000000"/>
            </w:tcBorders>
          </w:tcPr>
          <w:p w14:paraId="16583DBF" w14:textId="77777777" w:rsidR="000F19D2" w:rsidRDefault="000F19D2" w:rsidP="00326127">
            <w:pPr>
              <w:pStyle w:val="TableParagraph"/>
              <w:kinsoku w:val="0"/>
              <w:overflowPunct w:val="0"/>
              <w:rPr>
                <w:rFonts w:ascii="Times New Roman" w:hAnsi="Times New Roman" w:cs="Times New Roman"/>
                <w:sz w:val="18"/>
                <w:szCs w:val="18"/>
              </w:rPr>
            </w:pPr>
          </w:p>
        </w:tc>
        <w:tc>
          <w:tcPr>
            <w:tcW w:w="6358" w:type="dxa"/>
            <w:tcBorders>
              <w:top w:val="single" w:sz="4" w:space="0" w:color="000000"/>
              <w:left w:val="single" w:sz="4" w:space="0" w:color="000000"/>
              <w:bottom w:val="single" w:sz="4" w:space="0" w:color="000000"/>
              <w:right w:val="single" w:sz="4" w:space="0" w:color="000000"/>
            </w:tcBorders>
          </w:tcPr>
          <w:p w14:paraId="5245787D"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2A688EC6" w14:textId="77777777">
        <w:tblPrEx>
          <w:tblCellMar>
            <w:top w:w="0" w:type="dxa"/>
            <w:left w:w="0" w:type="dxa"/>
            <w:bottom w:w="0" w:type="dxa"/>
            <w:right w:w="0" w:type="dxa"/>
          </w:tblCellMar>
        </w:tblPrEx>
        <w:trPr>
          <w:trHeight w:val="3845"/>
        </w:trPr>
        <w:tc>
          <w:tcPr>
            <w:tcW w:w="2480" w:type="dxa"/>
            <w:tcBorders>
              <w:top w:val="single" w:sz="4" w:space="0" w:color="000000"/>
              <w:left w:val="single" w:sz="4" w:space="0" w:color="000000"/>
              <w:bottom w:val="single" w:sz="4" w:space="0" w:color="000000"/>
              <w:right w:val="single" w:sz="4" w:space="0" w:color="000000"/>
            </w:tcBorders>
          </w:tcPr>
          <w:p w14:paraId="13575951" w14:textId="77777777" w:rsidR="000F19D2" w:rsidRDefault="000F19D2" w:rsidP="00326127">
            <w:pPr>
              <w:pStyle w:val="TableParagraph"/>
              <w:kinsoku w:val="0"/>
              <w:overflowPunct w:val="0"/>
              <w:spacing w:before="74"/>
              <w:ind w:left="80"/>
              <w:rPr>
                <w:spacing w:val="-2"/>
                <w:sz w:val="18"/>
                <w:szCs w:val="18"/>
              </w:rPr>
            </w:pPr>
            <w:r>
              <w:rPr>
                <w:sz w:val="18"/>
                <w:szCs w:val="18"/>
              </w:rPr>
              <w:t>Berekening</w:t>
            </w:r>
            <w:r>
              <w:rPr>
                <w:spacing w:val="-13"/>
                <w:sz w:val="18"/>
                <w:szCs w:val="18"/>
              </w:rPr>
              <w:t xml:space="preserve"> </w:t>
            </w:r>
            <w:r>
              <w:rPr>
                <w:spacing w:val="-2"/>
                <w:sz w:val="18"/>
                <w:szCs w:val="18"/>
              </w:rPr>
              <w:t>milieuprofiel</w:t>
            </w:r>
          </w:p>
        </w:tc>
        <w:tc>
          <w:tcPr>
            <w:tcW w:w="4446" w:type="dxa"/>
            <w:tcBorders>
              <w:top w:val="single" w:sz="4" w:space="0" w:color="000000"/>
              <w:left w:val="single" w:sz="4" w:space="0" w:color="000000"/>
              <w:bottom w:val="single" w:sz="4" w:space="0" w:color="000000"/>
              <w:right w:val="single" w:sz="4" w:space="0" w:color="000000"/>
            </w:tcBorders>
          </w:tcPr>
          <w:p w14:paraId="190A35CB" w14:textId="77777777" w:rsidR="000F19D2" w:rsidRDefault="000F19D2" w:rsidP="00326127">
            <w:pPr>
              <w:pStyle w:val="TableParagraph"/>
              <w:kinsoku w:val="0"/>
              <w:overflowPunct w:val="0"/>
              <w:spacing w:before="44"/>
              <w:ind w:left="80" w:right="95"/>
              <w:rPr>
                <w:sz w:val="18"/>
                <w:szCs w:val="18"/>
              </w:rPr>
            </w:pPr>
            <w:r>
              <w:rPr>
                <w:sz w:val="18"/>
                <w:szCs w:val="18"/>
              </w:rPr>
              <w:t>De</w:t>
            </w:r>
            <w:r>
              <w:rPr>
                <w:spacing w:val="-13"/>
                <w:sz w:val="18"/>
                <w:szCs w:val="18"/>
              </w:rPr>
              <w:t xml:space="preserve"> </w:t>
            </w:r>
            <w:r>
              <w:rPr>
                <w:sz w:val="18"/>
                <w:szCs w:val="18"/>
              </w:rPr>
              <w:t>waarden</w:t>
            </w:r>
            <w:r>
              <w:rPr>
                <w:spacing w:val="-13"/>
                <w:sz w:val="18"/>
                <w:szCs w:val="18"/>
              </w:rPr>
              <w:t xml:space="preserve"> </w:t>
            </w:r>
            <w:r>
              <w:rPr>
                <w:sz w:val="18"/>
                <w:szCs w:val="18"/>
              </w:rPr>
              <w:t>van</w:t>
            </w:r>
            <w:r>
              <w:rPr>
                <w:spacing w:val="-13"/>
                <w:sz w:val="18"/>
                <w:szCs w:val="18"/>
              </w:rPr>
              <w:t xml:space="preserve"> </w:t>
            </w:r>
            <w:r>
              <w:rPr>
                <w:sz w:val="18"/>
                <w:szCs w:val="18"/>
              </w:rPr>
              <w:t>de</w:t>
            </w:r>
            <w:r>
              <w:rPr>
                <w:spacing w:val="-12"/>
                <w:sz w:val="18"/>
                <w:szCs w:val="18"/>
              </w:rPr>
              <w:t xml:space="preserve"> </w:t>
            </w:r>
            <w:r>
              <w:rPr>
                <w:sz w:val="18"/>
                <w:szCs w:val="18"/>
              </w:rPr>
              <w:t>milieu-impactcategorieën</w:t>
            </w:r>
            <w:r>
              <w:rPr>
                <w:spacing w:val="-13"/>
                <w:sz w:val="18"/>
                <w:szCs w:val="18"/>
              </w:rPr>
              <w:t xml:space="preserve"> </w:t>
            </w:r>
            <w:r>
              <w:rPr>
                <w:sz w:val="18"/>
                <w:szCs w:val="18"/>
              </w:rPr>
              <w:t>zijn berekend door:</w:t>
            </w:r>
          </w:p>
          <w:p w14:paraId="37BE7D85" w14:textId="77777777" w:rsidR="000F19D2" w:rsidRDefault="000F19D2" w:rsidP="00326127">
            <w:pPr>
              <w:pStyle w:val="TableParagraph"/>
              <w:numPr>
                <w:ilvl w:val="0"/>
                <w:numId w:val="19"/>
              </w:numPr>
              <w:tabs>
                <w:tab w:val="left" w:pos="294"/>
              </w:tabs>
              <w:kinsoku w:val="0"/>
              <w:overflowPunct w:val="0"/>
              <w:spacing w:before="12"/>
              <w:ind w:right="229" w:hanging="215"/>
              <w:rPr>
                <w:sz w:val="18"/>
                <w:szCs w:val="18"/>
              </w:rPr>
            </w:pPr>
            <w:r>
              <w:rPr>
                <w:sz w:val="18"/>
                <w:szCs w:val="18"/>
              </w:rPr>
              <w:t>De</w:t>
            </w:r>
            <w:r>
              <w:rPr>
                <w:spacing w:val="-9"/>
                <w:sz w:val="18"/>
                <w:szCs w:val="18"/>
              </w:rPr>
              <w:t xml:space="preserve"> </w:t>
            </w:r>
            <w:r>
              <w:rPr>
                <w:sz w:val="18"/>
                <w:szCs w:val="18"/>
              </w:rPr>
              <w:t>milieu-ingrepen</w:t>
            </w:r>
            <w:r>
              <w:rPr>
                <w:spacing w:val="-9"/>
                <w:sz w:val="18"/>
                <w:szCs w:val="18"/>
              </w:rPr>
              <w:t xml:space="preserve"> </w:t>
            </w:r>
            <w:r>
              <w:rPr>
                <w:sz w:val="18"/>
                <w:szCs w:val="18"/>
              </w:rPr>
              <w:t>uit</w:t>
            </w:r>
            <w:r>
              <w:rPr>
                <w:spacing w:val="-11"/>
                <w:sz w:val="18"/>
                <w:szCs w:val="18"/>
              </w:rPr>
              <w:t xml:space="preserve"> </w:t>
            </w:r>
            <w:r>
              <w:rPr>
                <w:sz w:val="18"/>
                <w:szCs w:val="18"/>
              </w:rPr>
              <w:t>de</w:t>
            </w:r>
            <w:r>
              <w:rPr>
                <w:spacing w:val="-9"/>
                <w:sz w:val="18"/>
                <w:szCs w:val="18"/>
              </w:rPr>
              <w:t xml:space="preserve"> </w:t>
            </w:r>
            <w:r>
              <w:rPr>
                <w:sz w:val="18"/>
                <w:szCs w:val="18"/>
              </w:rPr>
              <w:t>inventarisatie</w:t>
            </w:r>
            <w:r>
              <w:rPr>
                <w:spacing w:val="-9"/>
                <w:sz w:val="18"/>
                <w:szCs w:val="18"/>
              </w:rPr>
              <w:t xml:space="preserve"> </w:t>
            </w:r>
            <w:r>
              <w:rPr>
                <w:sz w:val="18"/>
                <w:szCs w:val="18"/>
              </w:rPr>
              <w:t>toe</w:t>
            </w:r>
            <w:r>
              <w:rPr>
                <w:spacing w:val="-9"/>
                <w:sz w:val="18"/>
                <w:szCs w:val="18"/>
              </w:rPr>
              <w:t xml:space="preserve"> </w:t>
            </w:r>
            <w:r>
              <w:rPr>
                <w:sz w:val="18"/>
                <w:szCs w:val="18"/>
              </w:rPr>
              <w:t>te</w:t>
            </w:r>
            <w:r>
              <w:rPr>
                <w:spacing w:val="-9"/>
                <w:sz w:val="18"/>
                <w:szCs w:val="18"/>
              </w:rPr>
              <w:t xml:space="preserve"> </w:t>
            </w:r>
            <w:r>
              <w:rPr>
                <w:sz w:val="18"/>
                <w:szCs w:val="18"/>
              </w:rPr>
              <w:t>wijzen aan de milieu-impact-indicatoren;</w:t>
            </w:r>
          </w:p>
          <w:p w14:paraId="21E229D1" w14:textId="77777777" w:rsidR="000F19D2" w:rsidRDefault="000F19D2" w:rsidP="00326127">
            <w:pPr>
              <w:pStyle w:val="TableParagraph"/>
              <w:numPr>
                <w:ilvl w:val="0"/>
                <w:numId w:val="19"/>
              </w:numPr>
              <w:tabs>
                <w:tab w:val="left" w:pos="294"/>
              </w:tabs>
              <w:kinsoku w:val="0"/>
              <w:overflowPunct w:val="0"/>
              <w:spacing w:before="12"/>
              <w:ind w:right="381" w:hanging="215"/>
              <w:rPr>
                <w:sz w:val="18"/>
                <w:szCs w:val="18"/>
              </w:rPr>
            </w:pPr>
            <w:r>
              <w:rPr>
                <w:sz w:val="18"/>
                <w:szCs w:val="18"/>
              </w:rPr>
              <w:t>De ingrepen per milieu-impact-indicator te vermenigvuldigen</w:t>
            </w:r>
            <w:r>
              <w:rPr>
                <w:spacing w:val="-13"/>
                <w:sz w:val="18"/>
                <w:szCs w:val="18"/>
              </w:rPr>
              <w:t xml:space="preserve"> </w:t>
            </w:r>
            <w:r>
              <w:rPr>
                <w:sz w:val="18"/>
                <w:szCs w:val="18"/>
              </w:rPr>
              <w:t>met</w:t>
            </w:r>
            <w:r>
              <w:rPr>
                <w:spacing w:val="-13"/>
                <w:sz w:val="18"/>
                <w:szCs w:val="18"/>
              </w:rPr>
              <w:t xml:space="preserve"> </w:t>
            </w:r>
            <w:r>
              <w:rPr>
                <w:sz w:val="18"/>
                <w:szCs w:val="18"/>
              </w:rPr>
              <w:t>de</w:t>
            </w:r>
            <w:r>
              <w:rPr>
                <w:spacing w:val="-13"/>
                <w:sz w:val="18"/>
                <w:szCs w:val="18"/>
              </w:rPr>
              <w:t xml:space="preserve"> </w:t>
            </w:r>
            <w:proofErr w:type="spellStart"/>
            <w:r>
              <w:rPr>
                <w:sz w:val="18"/>
                <w:szCs w:val="18"/>
              </w:rPr>
              <w:t>karakterisatiefactoren</w:t>
            </w:r>
            <w:proofErr w:type="spellEnd"/>
            <w:r>
              <w:rPr>
                <w:spacing w:val="-13"/>
                <w:sz w:val="18"/>
                <w:szCs w:val="18"/>
              </w:rPr>
              <w:t xml:space="preserve"> </w:t>
            </w:r>
            <w:r>
              <w:rPr>
                <w:sz w:val="18"/>
                <w:szCs w:val="18"/>
              </w:rPr>
              <w:t>uit CML-NMD-methode “NMD Bepalingsmethode;</w:t>
            </w:r>
          </w:p>
          <w:p w14:paraId="7C6AE9E0" w14:textId="77777777" w:rsidR="000F19D2" w:rsidRDefault="000F19D2" w:rsidP="00326127">
            <w:pPr>
              <w:pStyle w:val="TableParagraph"/>
              <w:numPr>
                <w:ilvl w:val="0"/>
                <w:numId w:val="19"/>
              </w:numPr>
              <w:tabs>
                <w:tab w:val="left" w:pos="294"/>
              </w:tabs>
              <w:kinsoku w:val="0"/>
              <w:overflowPunct w:val="0"/>
              <w:spacing w:before="48"/>
              <w:ind w:right="1141" w:hanging="215"/>
              <w:rPr>
                <w:spacing w:val="-2"/>
                <w:sz w:val="18"/>
                <w:szCs w:val="18"/>
              </w:rPr>
            </w:pPr>
            <w:r>
              <w:rPr>
                <w:sz w:val="18"/>
                <w:szCs w:val="18"/>
              </w:rPr>
              <w:t>De</w:t>
            </w:r>
            <w:r>
              <w:rPr>
                <w:spacing w:val="-12"/>
                <w:sz w:val="18"/>
                <w:szCs w:val="18"/>
              </w:rPr>
              <w:t xml:space="preserve"> </w:t>
            </w:r>
            <w:r>
              <w:rPr>
                <w:sz w:val="18"/>
                <w:szCs w:val="18"/>
              </w:rPr>
              <w:t>verkregen</w:t>
            </w:r>
            <w:r>
              <w:rPr>
                <w:spacing w:val="-12"/>
                <w:sz w:val="18"/>
                <w:szCs w:val="18"/>
              </w:rPr>
              <w:t xml:space="preserve"> </w:t>
            </w:r>
            <w:r>
              <w:rPr>
                <w:sz w:val="18"/>
                <w:szCs w:val="18"/>
              </w:rPr>
              <w:t>waarden</w:t>
            </w:r>
            <w:r>
              <w:rPr>
                <w:spacing w:val="-12"/>
                <w:sz w:val="18"/>
                <w:szCs w:val="18"/>
              </w:rPr>
              <w:t xml:space="preserve"> </w:t>
            </w:r>
            <w:r>
              <w:rPr>
                <w:sz w:val="18"/>
                <w:szCs w:val="18"/>
              </w:rPr>
              <w:t>te</w:t>
            </w:r>
            <w:r>
              <w:rPr>
                <w:spacing w:val="-12"/>
                <w:sz w:val="18"/>
                <w:szCs w:val="18"/>
              </w:rPr>
              <w:t xml:space="preserve"> </w:t>
            </w:r>
            <w:r>
              <w:rPr>
                <w:sz w:val="18"/>
                <w:szCs w:val="18"/>
              </w:rPr>
              <w:t>sommeren</w:t>
            </w:r>
            <w:r>
              <w:rPr>
                <w:spacing w:val="-12"/>
                <w:sz w:val="18"/>
                <w:szCs w:val="18"/>
              </w:rPr>
              <w:t xml:space="preserve"> </w:t>
            </w:r>
            <w:r>
              <w:rPr>
                <w:sz w:val="18"/>
                <w:szCs w:val="18"/>
              </w:rPr>
              <w:t xml:space="preserve">per </w:t>
            </w:r>
            <w:proofErr w:type="spellStart"/>
            <w:r>
              <w:rPr>
                <w:spacing w:val="-2"/>
                <w:sz w:val="18"/>
                <w:szCs w:val="18"/>
              </w:rPr>
              <w:t>milieuimpact</w:t>
            </w:r>
            <w:proofErr w:type="spellEnd"/>
            <w:r>
              <w:rPr>
                <w:spacing w:val="-2"/>
                <w:sz w:val="18"/>
                <w:szCs w:val="18"/>
              </w:rPr>
              <w:t>-indicator.</w:t>
            </w:r>
          </w:p>
          <w:p w14:paraId="2C9B23FF" w14:textId="77777777" w:rsidR="000F19D2" w:rsidRDefault="000F19D2" w:rsidP="00326127">
            <w:pPr>
              <w:pStyle w:val="TableParagraph"/>
              <w:kinsoku w:val="0"/>
              <w:overflowPunct w:val="0"/>
              <w:spacing w:before="36"/>
              <w:rPr>
                <w:rFonts w:ascii="Chevin Pro DemiBold" w:hAnsi="Chevin Pro DemiBold" w:cs="Chevin Pro DemiBold"/>
                <w:b/>
                <w:bCs/>
                <w:sz w:val="18"/>
                <w:szCs w:val="18"/>
              </w:rPr>
            </w:pPr>
          </w:p>
          <w:p w14:paraId="56C0BD96" w14:textId="77777777" w:rsidR="000F19D2" w:rsidRDefault="000F19D2" w:rsidP="00326127">
            <w:pPr>
              <w:pStyle w:val="TableParagraph"/>
              <w:kinsoku w:val="0"/>
              <w:overflowPunct w:val="0"/>
              <w:ind w:left="80" w:right="236"/>
              <w:rPr>
                <w:sz w:val="18"/>
                <w:szCs w:val="18"/>
              </w:rPr>
            </w:pPr>
            <w:r>
              <w:rPr>
                <w:sz w:val="18"/>
                <w:szCs w:val="18"/>
              </w:rPr>
              <w:t>De</w:t>
            </w:r>
            <w:r>
              <w:rPr>
                <w:spacing w:val="-10"/>
                <w:sz w:val="18"/>
                <w:szCs w:val="18"/>
              </w:rPr>
              <w:t xml:space="preserve"> </w:t>
            </w:r>
            <w:r>
              <w:rPr>
                <w:sz w:val="18"/>
                <w:szCs w:val="18"/>
              </w:rPr>
              <w:t>berekeningsstappen</w:t>
            </w:r>
            <w:r>
              <w:rPr>
                <w:spacing w:val="-10"/>
                <w:sz w:val="18"/>
                <w:szCs w:val="18"/>
              </w:rPr>
              <w:t xml:space="preserve"> </w:t>
            </w:r>
            <w:r>
              <w:rPr>
                <w:sz w:val="18"/>
                <w:szCs w:val="18"/>
              </w:rPr>
              <w:t>moeten</w:t>
            </w:r>
            <w:r>
              <w:rPr>
                <w:spacing w:val="-10"/>
                <w:sz w:val="18"/>
                <w:szCs w:val="18"/>
              </w:rPr>
              <w:t xml:space="preserve"> </w:t>
            </w:r>
            <w:r>
              <w:rPr>
                <w:sz w:val="18"/>
                <w:szCs w:val="18"/>
              </w:rPr>
              <w:t>in</w:t>
            </w:r>
            <w:r>
              <w:rPr>
                <w:spacing w:val="-10"/>
                <w:sz w:val="18"/>
                <w:szCs w:val="18"/>
              </w:rPr>
              <w:t xml:space="preserve"> </w:t>
            </w:r>
            <w:r>
              <w:rPr>
                <w:sz w:val="18"/>
                <w:szCs w:val="18"/>
              </w:rPr>
              <w:t>het</w:t>
            </w:r>
            <w:r>
              <w:rPr>
                <w:spacing w:val="-12"/>
                <w:sz w:val="18"/>
                <w:szCs w:val="18"/>
              </w:rPr>
              <w:t xml:space="preserve"> </w:t>
            </w:r>
            <w:r>
              <w:rPr>
                <w:sz w:val="18"/>
                <w:szCs w:val="18"/>
              </w:rPr>
              <w:t>LCA</w:t>
            </w:r>
            <w:r>
              <w:rPr>
                <w:spacing w:val="-13"/>
                <w:sz w:val="18"/>
                <w:szCs w:val="18"/>
              </w:rPr>
              <w:t xml:space="preserve"> </w:t>
            </w:r>
            <w:r>
              <w:rPr>
                <w:sz w:val="18"/>
                <w:szCs w:val="18"/>
              </w:rPr>
              <w:t>rapport</w:t>
            </w:r>
            <w:r>
              <w:rPr>
                <w:spacing w:val="-12"/>
                <w:sz w:val="18"/>
                <w:szCs w:val="18"/>
              </w:rPr>
              <w:t xml:space="preserve"> </w:t>
            </w:r>
            <w:r>
              <w:rPr>
                <w:sz w:val="18"/>
                <w:szCs w:val="18"/>
              </w:rPr>
              <w:t>zijn opgenomen, of de LCA u</w:t>
            </w:r>
            <w:r>
              <w:rPr>
                <w:sz w:val="18"/>
                <w:szCs w:val="18"/>
              </w:rPr>
              <w:t>itvoerder moet verklaren dat de berekeningswijze zoals hier vermeld is gevolgd.</w:t>
            </w:r>
          </w:p>
          <w:p w14:paraId="3B35F610" w14:textId="77777777" w:rsidR="000F19D2" w:rsidRDefault="000F19D2" w:rsidP="00326127">
            <w:pPr>
              <w:pStyle w:val="TableParagraph"/>
              <w:kinsoku w:val="0"/>
              <w:overflowPunct w:val="0"/>
              <w:spacing w:before="36"/>
              <w:rPr>
                <w:rFonts w:ascii="Chevin Pro DemiBold" w:hAnsi="Chevin Pro DemiBold" w:cs="Chevin Pro DemiBold"/>
                <w:b/>
                <w:bCs/>
                <w:sz w:val="18"/>
                <w:szCs w:val="18"/>
              </w:rPr>
            </w:pPr>
          </w:p>
          <w:p w14:paraId="202DA419" w14:textId="77777777" w:rsidR="000F19D2" w:rsidRDefault="000F19D2" w:rsidP="00326127">
            <w:pPr>
              <w:pStyle w:val="TableParagraph"/>
              <w:kinsoku w:val="0"/>
              <w:overflowPunct w:val="0"/>
              <w:ind w:left="80"/>
              <w:rPr>
                <w:spacing w:val="-2"/>
                <w:sz w:val="18"/>
                <w:szCs w:val="18"/>
              </w:rPr>
            </w:pPr>
            <w:r>
              <w:rPr>
                <w:sz w:val="18"/>
                <w:szCs w:val="18"/>
              </w:rPr>
              <w:t>Emissies</w:t>
            </w:r>
            <w:r>
              <w:rPr>
                <w:spacing w:val="-7"/>
                <w:sz w:val="18"/>
                <w:szCs w:val="18"/>
              </w:rPr>
              <w:t xml:space="preserve"> </w:t>
            </w:r>
            <w:r>
              <w:rPr>
                <w:sz w:val="18"/>
                <w:szCs w:val="18"/>
              </w:rPr>
              <w:t>van</w:t>
            </w:r>
            <w:r>
              <w:rPr>
                <w:spacing w:val="-6"/>
                <w:sz w:val="18"/>
                <w:szCs w:val="18"/>
              </w:rPr>
              <w:t xml:space="preserve"> </w:t>
            </w:r>
            <w:r>
              <w:rPr>
                <w:spacing w:val="-2"/>
                <w:sz w:val="18"/>
                <w:szCs w:val="18"/>
              </w:rPr>
              <w:t>stofgroepen.</w:t>
            </w:r>
          </w:p>
          <w:p w14:paraId="11FD1639" w14:textId="77777777" w:rsidR="000F19D2" w:rsidRDefault="000F19D2" w:rsidP="00326127">
            <w:pPr>
              <w:pStyle w:val="TableParagraph"/>
              <w:kinsoku w:val="0"/>
              <w:overflowPunct w:val="0"/>
              <w:spacing w:before="36"/>
              <w:ind w:left="294" w:right="236"/>
              <w:rPr>
                <w:sz w:val="18"/>
                <w:szCs w:val="18"/>
              </w:rPr>
            </w:pPr>
            <w:r>
              <w:rPr>
                <w:sz w:val="18"/>
                <w:szCs w:val="18"/>
              </w:rPr>
              <w:t>De</w:t>
            </w:r>
            <w:r>
              <w:rPr>
                <w:spacing w:val="-12"/>
                <w:sz w:val="18"/>
                <w:szCs w:val="18"/>
              </w:rPr>
              <w:t xml:space="preserve"> </w:t>
            </w:r>
            <w:r>
              <w:rPr>
                <w:sz w:val="18"/>
                <w:szCs w:val="18"/>
              </w:rPr>
              <w:t>emissies</w:t>
            </w:r>
            <w:r>
              <w:rPr>
                <w:spacing w:val="-12"/>
                <w:sz w:val="18"/>
                <w:szCs w:val="18"/>
              </w:rPr>
              <w:t xml:space="preserve"> </w:t>
            </w:r>
            <w:r>
              <w:rPr>
                <w:sz w:val="18"/>
                <w:szCs w:val="18"/>
              </w:rPr>
              <w:t>van</w:t>
            </w:r>
            <w:r>
              <w:rPr>
                <w:spacing w:val="-12"/>
                <w:sz w:val="18"/>
                <w:szCs w:val="18"/>
              </w:rPr>
              <w:t xml:space="preserve"> </w:t>
            </w:r>
            <w:r>
              <w:rPr>
                <w:sz w:val="18"/>
                <w:szCs w:val="18"/>
              </w:rPr>
              <w:t>stofgroepen</w:t>
            </w:r>
            <w:r>
              <w:rPr>
                <w:spacing w:val="-12"/>
                <w:sz w:val="18"/>
                <w:szCs w:val="18"/>
              </w:rPr>
              <w:t xml:space="preserve"> </w:t>
            </w:r>
            <w:r>
              <w:rPr>
                <w:sz w:val="18"/>
                <w:szCs w:val="18"/>
              </w:rPr>
              <w:t>zijn</w:t>
            </w:r>
            <w:r>
              <w:rPr>
                <w:spacing w:val="-12"/>
                <w:sz w:val="18"/>
                <w:szCs w:val="18"/>
              </w:rPr>
              <w:t xml:space="preserve"> </w:t>
            </w:r>
            <w:r>
              <w:rPr>
                <w:sz w:val="18"/>
                <w:szCs w:val="18"/>
              </w:rPr>
              <w:t>meegenomen conform de Bepalingsmethode.</w:t>
            </w:r>
          </w:p>
        </w:tc>
        <w:tc>
          <w:tcPr>
            <w:tcW w:w="1276" w:type="dxa"/>
            <w:tcBorders>
              <w:top w:val="single" w:sz="4" w:space="0" w:color="000000"/>
              <w:left w:val="single" w:sz="4" w:space="0" w:color="000000"/>
              <w:bottom w:val="single" w:sz="4" w:space="0" w:color="000000"/>
              <w:right w:val="single" w:sz="4" w:space="0" w:color="000000"/>
            </w:tcBorders>
          </w:tcPr>
          <w:p w14:paraId="354A3298" w14:textId="77777777" w:rsidR="000F19D2" w:rsidRDefault="000F19D2" w:rsidP="00326127">
            <w:pPr>
              <w:pStyle w:val="TableParagraph"/>
              <w:kinsoku w:val="0"/>
              <w:overflowPunct w:val="0"/>
              <w:rPr>
                <w:rFonts w:ascii="Times New Roman" w:hAnsi="Times New Roman" w:cs="Times New Roman"/>
                <w:sz w:val="18"/>
                <w:szCs w:val="18"/>
              </w:rPr>
            </w:pPr>
          </w:p>
        </w:tc>
        <w:tc>
          <w:tcPr>
            <w:tcW w:w="6358" w:type="dxa"/>
            <w:tcBorders>
              <w:top w:val="single" w:sz="4" w:space="0" w:color="000000"/>
              <w:left w:val="single" w:sz="4" w:space="0" w:color="000000"/>
              <w:bottom w:val="single" w:sz="4" w:space="0" w:color="000000"/>
              <w:right w:val="single" w:sz="4" w:space="0" w:color="000000"/>
            </w:tcBorders>
          </w:tcPr>
          <w:p w14:paraId="7A83B94C" w14:textId="77777777" w:rsidR="000F19D2" w:rsidRDefault="000F19D2" w:rsidP="00326127">
            <w:pPr>
              <w:pStyle w:val="TableParagraph"/>
              <w:kinsoku w:val="0"/>
              <w:overflowPunct w:val="0"/>
              <w:rPr>
                <w:rFonts w:ascii="Times New Roman" w:hAnsi="Times New Roman" w:cs="Times New Roman"/>
                <w:sz w:val="18"/>
                <w:szCs w:val="18"/>
              </w:rPr>
            </w:pPr>
          </w:p>
        </w:tc>
      </w:tr>
    </w:tbl>
    <w:p w14:paraId="083A06A5" w14:textId="77777777" w:rsidR="000F19D2" w:rsidRDefault="000F19D2" w:rsidP="00326127">
      <w:pPr>
        <w:rPr>
          <w:rFonts w:ascii="Chevin Pro DemiBold" w:hAnsi="Chevin Pro DemiBold" w:cs="Chevin Pro DemiBold"/>
          <w:b/>
          <w:bCs/>
          <w:sz w:val="20"/>
          <w:szCs w:val="20"/>
        </w:rPr>
        <w:sectPr w:rsidR="00000000">
          <w:pgSz w:w="16840" w:h="11910" w:orient="landscape"/>
          <w:pgMar w:top="940" w:right="992" w:bottom="960" w:left="992" w:header="0" w:footer="750" w:gutter="0"/>
          <w:cols w:space="708"/>
          <w:noEndnote/>
        </w:sectPr>
      </w:pPr>
    </w:p>
    <w:p w14:paraId="351D8AB6" w14:textId="77777777" w:rsidR="000F19D2" w:rsidRDefault="000F19D2" w:rsidP="00326127">
      <w:pPr>
        <w:pStyle w:val="Plattetekst"/>
        <w:kinsoku w:val="0"/>
        <w:overflowPunct w:val="0"/>
        <w:spacing w:before="9"/>
        <w:rPr>
          <w:rFonts w:ascii="Chevin Pro DemiBold" w:hAnsi="Chevin Pro DemiBold" w:cs="Chevin Pro DemiBold"/>
          <w:b/>
          <w:bCs/>
          <w:sz w:val="18"/>
          <w:szCs w:val="18"/>
        </w:rPr>
      </w:pPr>
      <w:r>
        <w:rPr>
          <w:noProof/>
        </w:rPr>
        <w:lastRenderedPageBreak/>
        <w:pict w14:anchorId="77BCCAF6">
          <v:rect id="_x0000_s1210" style="position:absolute;margin-left:538.6pt;margin-top:269.3pt;width:303pt;height:326pt;z-index:-251662336;mso-position-horizontal-relative:page;mso-position-vertical-relative:page" o:allowincell="f" filled="f" stroked="f">
            <v:textbox inset="0,0,0,0">
              <w:txbxContent>
                <w:p w14:paraId="6FF82FDA"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74F57852">
                      <v:shape id="_x0000_i1094" type="#_x0000_t75" style="width:302.95pt;height:326.35pt">
                        <v:imagedata r:id="rId7" o:title=""/>
                        <o:lock v:ext="edit" aspectratio="f"/>
                      </v:shape>
                    </w:pict>
                  </w:r>
                </w:p>
                <w:p w14:paraId="1F50B183"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20C3268C">
          <v:shape id="_x0000_s1211" type="#_x0000_t202" style="position:absolute;margin-left:808.75pt;margin-top:276.15pt;width:29.95pt;height:13.9pt;z-index:251655168;mso-position-horizontal-relative:page;mso-position-vertical-relative:page" o:allowincell="f" filled="f" stroked="f">
            <v:textbox style="layout-flow:vertical;mso-layout-flow-alt:bottom-to-top" inset="0,0,0,0">
              <w:txbxContent>
                <w:p w14:paraId="7D9913A2"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480"/>
        <w:gridCol w:w="4446"/>
        <w:gridCol w:w="1276"/>
        <w:gridCol w:w="6358"/>
      </w:tblGrid>
      <w:tr w:rsidR="00000000" w14:paraId="063CA1E9" w14:textId="77777777">
        <w:tblPrEx>
          <w:tblCellMar>
            <w:top w:w="0" w:type="dxa"/>
            <w:left w:w="0" w:type="dxa"/>
            <w:bottom w:w="0" w:type="dxa"/>
            <w:right w:w="0" w:type="dxa"/>
          </w:tblCellMar>
        </w:tblPrEx>
        <w:trPr>
          <w:trHeight w:val="2592"/>
        </w:trPr>
        <w:tc>
          <w:tcPr>
            <w:tcW w:w="2480" w:type="dxa"/>
            <w:tcBorders>
              <w:top w:val="single" w:sz="4" w:space="0" w:color="000000"/>
              <w:left w:val="single" w:sz="4" w:space="0" w:color="000000"/>
              <w:bottom w:val="single" w:sz="4" w:space="0" w:color="000000"/>
              <w:right w:val="single" w:sz="4" w:space="0" w:color="000000"/>
            </w:tcBorders>
          </w:tcPr>
          <w:p w14:paraId="495F2662" w14:textId="77777777" w:rsidR="000F19D2" w:rsidRDefault="000F19D2" w:rsidP="00326127">
            <w:pPr>
              <w:pStyle w:val="TableParagraph"/>
              <w:kinsoku w:val="0"/>
              <w:overflowPunct w:val="0"/>
              <w:spacing w:before="75"/>
              <w:ind w:left="80" w:right="667"/>
              <w:rPr>
                <w:spacing w:val="-2"/>
                <w:sz w:val="18"/>
                <w:szCs w:val="18"/>
              </w:rPr>
            </w:pPr>
            <w:r>
              <w:rPr>
                <w:spacing w:val="-2"/>
                <w:sz w:val="18"/>
                <w:szCs w:val="18"/>
              </w:rPr>
              <w:t>Niet-gekarakteriseerde ingrepen</w:t>
            </w:r>
          </w:p>
        </w:tc>
        <w:tc>
          <w:tcPr>
            <w:tcW w:w="4446" w:type="dxa"/>
            <w:tcBorders>
              <w:top w:val="single" w:sz="4" w:space="0" w:color="000000"/>
              <w:left w:val="single" w:sz="4" w:space="0" w:color="000000"/>
              <w:bottom w:val="single" w:sz="4" w:space="0" w:color="000000"/>
              <w:right w:val="single" w:sz="4" w:space="0" w:color="000000"/>
            </w:tcBorders>
          </w:tcPr>
          <w:p w14:paraId="62505544" w14:textId="77777777" w:rsidR="000F19D2" w:rsidRDefault="000F19D2" w:rsidP="00326127">
            <w:pPr>
              <w:pStyle w:val="TableParagraph"/>
              <w:kinsoku w:val="0"/>
              <w:overflowPunct w:val="0"/>
              <w:spacing w:before="75"/>
              <w:ind w:left="80"/>
              <w:rPr>
                <w:spacing w:val="-2"/>
                <w:sz w:val="18"/>
                <w:szCs w:val="18"/>
              </w:rPr>
            </w:pPr>
            <w:r>
              <w:rPr>
                <w:sz w:val="18"/>
                <w:szCs w:val="18"/>
              </w:rPr>
              <w:t>Indien</w:t>
            </w:r>
            <w:r>
              <w:rPr>
                <w:spacing w:val="-4"/>
                <w:sz w:val="18"/>
                <w:szCs w:val="18"/>
              </w:rPr>
              <w:t xml:space="preserve"> </w:t>
            </w:r>
            <w:r>
              <w:rPr>
                <w:sz w:val="18"/>
                <w:szCs w:val="18"/>
              </w:rPr>
              <w:t>niet</w:t>
            </w:r>
            <w:r>
              <w:rPr>
                <w:spacing w:val="-3"/>
                <w:sz w:val="18"/>
                <w:szCs w:val="18"/>
              </w:rPr>
              <w:t xml:space="preserve"> </w:t>
            </w:r>
            <w:r>
              <w:rPr>
                <w:sz w:val="18"/>
                <w:szCs w:val="18"/>
              </w:rPr>
              <w:t>alle</w:t>
            </w:r>
            <w:r>
              <w:rPr>
                <w:spacing w:val="-1"/>
                <w:sz w:val="18"/>
                <w:szCs w:val="18"/>
              </w:rPr>
              <w:t xml:space="preserve"> </w:t>
            </w:r>
            <w:r>
              <w:rPr>
                <w:sz w:val="18"/>
                <w:szCs w:val="18"/>
              </w:rPr>
              <w:t>milieu-ingrepen</w:t>
            </w:r>
            <w:r>
              <w:rPr>
                <w:spacing w:val="-1"/>
                <w:sz w:val="18"/>
                <w:szCs w:val="18"/>
              </w:rPr>
              <w:t xml:space="preserve"> </w:t>
            </w:r>
            <w:r>
              <w:rPr>
                <w:sz w:val="18"/>
                <w:szCs w:val="18"/>
              </w:rPr>
              <w:t>zijn</w:t>
            </w:r>
            <w:r>
              <w:rPr>
                <w:spacing w:val="-1"/>
                <w:sz w:val="18"/>
                <w:szCs w:val="18"/>
              </w:rPr>
              <w:t xml:space="preserve"> </w:t>
            </w:r>
            <w:r>
              <w:rPr>
                <w:spacing w:val="-2"/>
                <w:sz w:val="18"/>
                <w:szCs w:val="18"/>
              </w:rPr>
              <w:t>gekarakteriseerd:</w:t>
            </w:r>
          </w:p>
          <w:p w14:paraId="3EE3FF79" w14:textId="77777777" w:rsidR="000F19D2" w:rsidRDefault="000F19D2" w:rsidP="00326127">
            <w:pPr>
              <w:pStyle w:val="TableParagraph"/>
              <w:numPr>
                <w:ilvl w:val="0"/>
                <w:numId w:val="18"/>
              </w:numPr>
              <w:tabs>
                <w:tab w:val="left" w:pos="221"/>
              </w:tabs>
              <w:kinsoku w:val="0"/>
              <w:overflowPunct w:val="0"/>
              <w:spacing w:before="6"/>
              <w:ind w:right="460"/>
              <w:rPr>
                <w:sz w:val="18"/>
                <w:szCs w:val="18"/>
              </w:rPr>
            </w:pPr>
            <w:r>
              <w:rPr>
                <w:sz w:val="18"/>
                <w:szCs w:val="18"/>
              </w:rPr>
              <w:t>Indien de oorzaak een afwijkende naamgeving betreft:</w:t>
            </w:r>
            <w:r>
              <w:rPr>
                <w:spacing w:val="-10"/>
                <w:sz w:val="18"/>
                <w:szCs w:val="18"/>
              </w:rPr>
              <w:t xml:space="preserve"> </w:t>
            </w:r>
            <w:r>
              <w:rPr>
                <w:sz w:val="18"/>
                <w:szCs w:val="18"/>
              </w:rPr>
              <w:t>correctie</w:t>
            </w:r>
            <w:r>
              <w:rPr>
                <w:spacing w:val="-10"/>
                <w:sz w:val="18"/>
                <w:szCs w:val="18"/>
              </w:rPr>
              <w:t xml:space="preserve"> </w:t>
            </w:r>
            <w:r>
              <w:rPr>
                <w:sz w:val="18"/>
                <w:szCs w:val="18"/>
              </w:rPr>
              <w:t>van</w:t>
            </w:r>
            <w:r>
              <w:rPr>
                <w:spacing w:val="-10"/>
                <w:sz w:val="18"/>
                <w:szCs w:val="18"/>
              </w:rPr>
              <w:t xml:space="preserve"> </w:t>
            </w:r>
            <w:r>
              <w:rPr>
                <w:sz w:val="18"/>
                <w:szCs w:val="18"/>
              </w:rPr>
              <w:t>de</w:t>
            </w:r>
            <w:r>
              <w:rPr>
                <w:spacing w:val="-10"/>
                <w:sz w:val="18"/>
                <w:szCs w:val="18"/>
              </w:rPr>
              <w:t xml:space="preserve"> </w:t>
            </w:r>
            <w:r>
              <w:rPr>
                <w:sz w:val="18"/>
                <w:szCs w:val="18"/>
              </w:rPr>
              <w:t>naamgeving,</w:t>
            </w:r>
            <w:r>
              <w:rPr>
                <w:spacing w:val="-10"/>
                <w:sz w:val="18"/>
                <w:szCs w:val="18"/>
              </w:rPr>
              <w:t xml:space="preserve"> </w:t>
            </w:r>
            <w:r>
              <w:rPr>
                <w:sz w:val="18"/>
                <w:szCs w:val="18"/>
              </w:rPr>
              <w:t>zodat</w:t>
            </w:r>
            <w:r>
              <w:rPr>
                <w:spacing w:val="-12"/>
                <w:sz w:val="18"/>
                <w:szCs w:val="18"/>
              </w:rPr>
              <w:t xml:space="preserve"> </w:t>
            </w:r>
            <w:r>
              <w:rPr>
                <w:sz w:val="18"/>
                <w:szCs w:val="18"/>
              </w:rPr>
              <w:t>de</w:t>
            </w:r>
            <w:r>
              <w:rPr>
                <w:spacing w:val="-10"/>
                <w:sz w:val="18"/>
                <w:szCs w:val="18"/>
              </w:rPr>
              <w:t xml:space="preserve"> </w:t>
            </w:r>
            <w:r>
              <w:rPr>
                <w:sz w:val="18"/>
                <w:szCs w:val="18"/>
              </w:rPr>
              <w:t>stof alsnog wordt gekarakteriseerd;</w:t>
            </w:r>
          </w:p>
          <w:p w14:paraId="4BCCA2C4" w14:textId="77777777" w:rsidR="000F19D2" w:rsidRDefault="000F19D2" w:rsidP="00326127">
            <w:pPr>
              <w:pStyle w:val="TableParagraph"/>
              <w:numPr>
                <w:ilvl w:val="0"/>
                <w:numId w:val="18"/>
              </w:numPr>
              <w:tabs>
                <w:tab w:val="left" w:pos="221"/>
              </w:tabs>
              <w:kinsoku w:val="0"/>
              <w:overflowPunct w:val="0"/>
              <w:spacing w:before="18"/>
              <w:ind w:right="629"/>
              <w:rPr>
                <w:sz w:val="18"/>
                <w:szCs w:val="18"/>
              </w:rPr>
            </w:pPr>
            <w:r>
              <w:rPr>
                <w:sz w:val="18"/>
                <w:szCs w:val="18"/>
              </w:rPr>
              <w:t xml:space="preserve">Indien de oorzaak een ontbrekende </w:t>
            </w:r>
            <w:proofErr w:type="spellStart"/>
            <w:r>
              <w:rPr>
                <w:sz w:val="18"/>
                <w:szCs w:val="18"/>
              </w:rPr>
              <w:t>karakterisatiefactor</w:t>
            </w:r>
            <w:proofErr w:type="spellEnd"/>
            <w:r>
              <w:rPr>
                <w:spacing w:val="-13"/>
                <w:sz w:val="18"/>
                <w:szCs w:val="18"/>
              </w:rPr>
              <w:t xml:space="preserve"> </w:t>
            </w:r>
            <w:r>
              <w:rPr>
                <w:sz w:val="18"/>
                <w:szCs w:val="18"/>
              </w:rPr>
              <w:t>is:</w:t>
            </w:r>
            <w:r>
              <w:rPr>
                <w:spacing w:val="-13"/>
                <w:sz w:val="18"/>
                <w:szCs w:val="18"/>
              </w:rPr>
              <w:t xml:space="preserve"> </w:t>
            </w:r>
            <w:proofErr w:type="spellStart"/>
            <w:r>
              <w:rPr>
                <w:sz w:val="18"/>
                <w:szCs w:val="18"/>
              </w:rPr>
              <w:t>karakterisatie</w:t>
            </w:r>
            <w:proofErr w:type="spellEnd"/>
            <w:r>
              <w:rPr>
                <w:spacing w:val="-13"/>
                <w:sz w:val="18"/>
                <w:szCs w:val="18"/>
              </w:rPr>
              <w:t xml:space="preserve"> </w:t>
            </w:r>
            <w:r>
              <w:rPr>
                <w:sz w:val="18"/>
                <w:szCs w:val="18"/>
              </w:rPr>
              <w:t>volgens</w:t>
            </w:r>
            <w:r>
              <w:rPr>
                <w:spacing w:val="-13"/>
                <w:sz w:val="18"/>
                <w:szCs w:val="18"/>
              </w:rPr>
              <w:t xml:space="preserve"> </w:t>
            </w:r>
            <w:r>
              <w:rPr>
                <w:sz w:val="18"/>
                <w:szCs w:val="18"/>
              </w:rPr>
              <w:t>een chemisch en fysische gelijksoortige stof.</w:t>
            </w:r>
          </w:p>
          <w:p w14:paraId="048D22EE" w14:textId="77777777" w:rsidR="000F19D2" w:rsidRDefault="000F19D2" w:rsidP="00326127">
            <w:pPr>
              <w:pStyle w:val="TableParagraph"/>
              <w:kinsoku w:val="0"/>
              <w:overflowPunct w:val="0"/>
              <w:spacing w:before="18"/>
              <w:ind w:left="221" w:right="557"/>
              <w:rPr>
                <w:sz w:val="18"/>
                <w:szCs w:val="18"/>
              </w:rPr>
            </w:pPr>
            <w:r>
              <w:rPr>
                <w:sz w:val="18"/>
                <w:szCs w:val="18"/>
              </w:rPr>
              <w:t>Indien</w:t>
            </w:r>
            <w:r>
              <w:rPr>
                <w:spacing w:val="-6"/>
                <w:sz w:val="18"/>
                <w:szCs w:val="18"/>
              </w:rPr>
              <w:t xml:space="preserve"> </w:t>
            </w:r>
            <w:r>
              <w:rPr>
                <w:sz w:val="18"/>
                <w:szCs w:val="18"/>
              </w:rPr>
              <w:t>die</w:t>
            </w:r>
            <w:r>
              <w:rPr>
                <w:spacing w:val="-6"/>
                <w:sz w:val="18"/>
                <w:szCs w:val="18"/>
              </w:rPr>
              <w:t xml:space="preserve"> </w:t>
            </w:r>
            <w:r>
              <w:rPr>
                <w:sz w:val="18"/>
                <w:szCs w:val="18"/>
              </w:rPr>
              <w:t>niet</w:t>
            </w:r>
            <w:r>
              <w:rPr>
                <w:spacing w:val="-9"/>
                <w:sz w:val="18"/>
                <w:szCs w:val="18"/>
              </w:rPr>
              <w:t xml:space="preserve"> </w:t>
            </w:r>
            <w:r>
              <w:rPr>
                <w:sz w:val="18"/>
                <w:szCs w:val="18"/>
              </w:rPr>
              <w:t>aanwezig</w:t>
            </w:r>
            <w:r>
              <w:rPr>
                <w:spacing w:val="-6"/>
                <w:sz w:val="18"/>
                <w:szCs w:val="18"/>
              </w:rPr>
              <w:t xml:space="preserve"> </w:t>
            </w:r>
            <w:r>
              <w:rPr>
                <w:sz w:val="18"/>
                <w:szCs w:val="18"/>
              </w:rPr>
              <w:t>is,</w:t>
            </w:r>
            <w:r>
              <w:rPr>
                <w:spacing w:val="-6"/>
                <w:sz w:val="18"/>
                <w:szCs w:val="18"/>
              </w:rPr>
              <w:t xml:space="preserve"> </w:t>
            </w:r>
            <w:r>
              <w:rPr>
                <w:sz w:val="18"/>
                <w:szCs w:val="18"/>
              </w:rPr>
              <w:t>dan</w:t>
            </w:r>
            <w:r>
              <w:rPr>
                <w:spacing w:val="-6"/>
                <w:sz w:val="18"/>
                <w:szCs w:val="18"/>
              </w:rPr>
              <w:t xml:space="preserve"> </w:t>
            </w:r>
            <w:r>
              <w:rPr>
                <w:sz w:val="18"/>
                <w:szCs w:val="18"/>
              </w:rPr>
              <w:t>opname</w:t>
            </w:r>
            <w:r>
              <w:rPr>
                <w:spacing w:val="-6"/>
                <w:sz w:val="18"/>
                <w:szCs w:val="18"/>
              </w:rPr>
              <w:t xml:space="preserve"> </w:t>
            </w:r>
            <w:r>
              <w:rPr>
                <w:sz w:val="18"/>
                <w:szCs w:val="18"/>
              </w:rPr>
              <w:t>in</w:t>
            </w:r>
            <w:r>
              <w:rPr>
                <w:spacing w:val="-6"/>
                <w:sz w:val="18"/>
                <w:szCs w:val="18"/>
              </w:rPr>
              <w:t xml:space="preserve"> </w:t>
            </w:r>
            <w:r>
              <w:rPr>
                <w:sz w:val="18"/>
                <w:szCs w:val="18"/>
              </w:rPr>
              <w:t>een lijst van niet-gekarakteriseerde ingrepen,</w:t>
            </w:r>
          </w:p>
          <w:p w14:paraId="3581C340" w14:textId="77777777" w:rsidR="000F19D2" w:rsidRDefault="000F19D2" w:rsidP="00326127">
            <w:pPr>
              <w:pStyle w:val="TableParagraph"/>
              <w:kinsoku w:val="0"/>
              <w:overflowPunct w:val="0"/>
              <w:spacing w:before="42"/>
              <w:ind w:left="221" w:right="236"/>
              <w:rPr>
                <w:sz w:val="18"/>
                <w:szCs w:val="18"/>
              </w:rPr>
            </w:pPr>
            <w:r>
              <w:rPr>
                <w:sz w:val="18"/>
                <w:szCs w:val="18"/>
              </w:rPr>
              <w:t>met</w:t>
            </w:r>
            <w:r>
              <w:rPr>
                <w:spacing w:val="-11"/>
                <w:sz w:val="18"/>
                <w:szCs w:val="18"/>
              </w:rPr>
              <w:t xml:space="preserve"> </w:t>
            </w:r>
            <w:r>
              <w:rPr>
                <w:sz w:val="18"/>
                <w:szCs w:val="18"/>
              </w:rPr>
              <w:t>daarbij</w:t>
            </w:r>
            <w:r>
              <w:rPr>
                <w:spacing w:val="-8"/>
                <w:sz w:val="18"/>
                <w:szCs w:val="18"/>
              </w:rPr>
              <w:t xml:space="preserve"> </w:t>
            </w:r>
            <w:r>
              <w:rPr>
                <w:sz w:val="18"/>
                <w:szCs w:val="18"/>
              </w:rPr>
              <w:t>de</w:t>
            </w:r>
            <w:r>
              <w:rPr>
                <w:spacing w:val="-8"/>
                <w:sz w:val="18"/>
                <w:szCs w:val="18"/>
              </w:rPr>
              <w:t xml:space="preserve"> </w:t>
            </w:r>
            <w:r>
              <w:rPr>
                <w:sz w:val="18"/>
                <w:szCs w:val="18"/>
              </w:rPr>
              <w:t>vermelding</w:t>
            </w:r>
            <w:r>
              <w:rPr>
                <w:spacing w:val="-8"/>
                <w:sz w:val="18"/>
                <w:szCs w:val="18"/>
              </w:rPr>
              <w:t xml:space="preserve"> </w:t>
            </w:r>
            <w:r>
              <w:rPr>
                <w:sz w:val="18"/>
                <w:szCs w:val="18"/>
              </w:rPr>
              <w:t>wanneer</w:t>
            </w:r>
            <w:r>
              <w:rPr>
                <w:spacing w:val="-12"/>
                <w:sz w:val="18"/>
                <w:szCs w:val="18"/>
              </w:rPr>
              <w:t xml:space="preserve"> </w:t>
            </w:r>
            <w:r>
              <w:rPr>
                <w:sz w:val="18"/>
                <w:szCs w:val="18"/>
              </w:rPr>
              <w:t>wel</w:t>
            </w:r>
            <w:r>
              <w:rPr>
                <w:spacing w:val="-8"/>
                <w:sz w:val="18"/>
                <w:szCs w:val="18"/>
              </w:rPr>
              <w:t xml:space="preserve"> </w:t>
            </w:r>
            <w:r>
              <w:rPr>
                <w:sz w:val="18"/>
                <w:szCs w:val="18"/>
              </w:rPr>
              <w:t>een milieueffect kan worden verwacht.</w:t>
            </w:r>
          </w:p>
        </w:tc>
        <w:tc>
          <w:tcPr>
            <w:tcW w:w="1276" w:type="dxa"/>
            <w:tcBorders>
              <w:top w:val="single" w:sz="4" w:space="0" w:color="000000"/>
              <w:left w:val="single" w:sz="4" w:space="0" w:color="000000"/>
              <w:bottom w:val="single" w:sz="4" w:space="0" w:color="000000"/>
              <w:right w:val="single" w:sz="4" w:space="0" w:color="000000"/>
            </w:tcBorders>
          </w:tcPr>
          <w:p w14:paraId="4E2C5055" w14:textId="77777777" w:rsidR="000F19D2" w:rsidRDefault="000F19D2" w:rsidP="00326127">
            <w:pPr>
              <w:pStyle w:val="TableParagraph"/>
              <w:kinsoku w:val="0"/>
              <w:overflowPunct w:val="0"/>
              <w:rPr>
                <w:rFonts w:ascii="Times New Roman" w:hAnsi="Times New Roman" w:cs="Times New Roman"/>
                <w:sz w:val="18"/>
                <w:szCs w:val="18"/>
              </w:rPr>
            </w:pPr>
          </w:p>
        </w:tc>
        <w:tc>
          <w:tcPr>
            <w:tcW w:w="6358" w:type="dxa"/>
            <w:tcBorders>
              <w:top w:val="single" w:sz="4" w:space="0" w:color="000000"/>
              <w:left w:val="single" w:sz="4" w:space="0" w:color="000000"/>
              <w:bottom w:val="single" w:sz="4" w:space="0" w:color="000000"/>
              <w:right w:val="single" w:sz="4" w:space="0" w:color="000000"/>
            </w:tcBorders>
          </w:tcPr>
          <w:p w14:paraId="15129DCE"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45A140CD" w14:textId="77777777">
        <w:tblPrEx>
          <w:tblCellMar>
            <w:top w:w="0" w:type="dxa"/>
            <w:left w:w="0" w:type="dxa"/>
            <w:bottom w:w="0" w:type="dxa"/>
            <w:right w:w="0" w:type="dxa"/>
          </w:tblCellMar>
        </w:tblPrEx>
        <w:trPr>
          <w:trHeight w:val="1718"/>
        </w:trPr>
        <w:tc>
          <w:tcPr>
            <w:tcW w:w="2480" w:type="dxa"/>
            <w:tcBorders>
              <w:top w:val="single" w:sz="4" w:space="0" w:color="000000"/>
              <w:left w:val="single" w:sz="4" w:space="0" w:color="000000"/>
              <w:bottom w:val="single" w:sz="12" w:space="0" w:color="000000"/>
              <w:right w:val="single" w:sz="4" w:space="0" w:color="000000"/>
            </w:tcBorders>
          </w:tcPr>
          <w:p w14:paraId="5F1C125A" w14:textId="77777777" w:rsidR="000F19D2" w:rsidRDefault="000F19D2" w:rsidP="00326127">
            <w:pPr>
              <w:pStyle w:val="TableParagraph"/>
              <w:kinsoku w:val="0"/>
              <w:overflowPunct w:val="0"/>
              <w:spacing w:before="75"/>
              <w:ind w:left="80"/>
              <w:rPr>
                <w:spacing w:val="-2"/>
                <w:sz w:val="18"/>
                <w:szCs w:val="18"/>
              </w:rPr>
            </w:pPr>
            <w:r>
              <w:rPr>
                <w:sz w:val="18"/>
                <w:szCs w:val="18"/>
              </w:rPr>
              <w:t>Aggregatie</w:t>
            </w:r>
            <w:r>
              <w:rPr>
                <w:spacing w:val="-6"/>
                <w:sz w:val="18"/>
                <w:szCs w:val="18"/>
              </w:rPr>
              <w:t xml:space="preserve"> </w:t>
            </w:r>
            <w:r>
              <w:rPr>
                <w:sz w:val="18"/>
                <w:szCs w:val="18"/>
              </w:rPr>
              <w:t>van</w:t>
            </w:r>
            <w:r>
              <w:rPr>
                <w:spacing w:val="-6"/>
                <w:sz w:val="18"/>
                <w:szCs w:val="18"/>
              </w:rPr>
              <w:t xml:space="preserve"> </w:t>
            </w:r>
            <w:r>
              <w:rPr>
                <w:spacing w:val="-2"/>
                <w:sz w:val="18"/>
                <w:szCs w:val="18"/>
              </w:rPr>
              <w:t>milieuprofielen</w:t>
            </w:r>
          </w:p>
        </w:tc>
        <w:tc>
          <w:tcPr>
            <w:tcW w:w="4446" w:type="dxa"/>
            <w:tcBorders>
              <w:top w:val="single" w:sz="4" w:space="0" w:color="000000"/>
              <w:left w:val="single" w:sz="4" w:space="0" w:color="000000"/>
              <w:bottom w:val="single" w:sz="12" w:space="0" w:color="000000"/>
              <w:right w:val="single" w:sz="4" w:space="0" w:color="000000"/>
            </w:tcBorders>
          </w:tcPr>
          <w:p w14:paraId="52F8F510" w14:textId="77777777" w:rsidR="000F19D2" w:rsidRDefault="000F19D2" w:rsidP="00326127">
            <w:pPr>
              <w:pStyle w:val="TableParagraph"/>
              <w:kinsoku w:val="0"/>
              <w:overflowPunct w:val="0"/>
              <w:spacing w:before="45"/>
              <w:ind w:left="80"/>
              <w:rPr>
                <w:sz w:val="18"/>
                <w:szCs w:val="18"/>
              </w:rPr>
            </w:pPr>
            <w:r>
              <w:rPr>
                <w:sz w:val="18"/>
                <w:szCs w:val="18"/>
              </w:rPr>
              <w:t>Bij</w:t>
            </w:r>
            <w:r>
              <w:rPr>
                <w:spacing w:val="-13"/>
                <w:sz w:val="18"/>
                <w:szCs w:val="18"/>
              </w:rPr>
              <w:t xml:space="preserve"> </w:t>
            </w:r>
            <w:r>
              <w:rPr>
                <w:sz w:val="18"/>
                <w:szCs w:val="18"/>
              </w:rPr>
              <w:t>aggregatie</w:t>
            </w:r>
            <w:r>
              <w:rPr>
                <w:spacing w:val="-13"/>
                <w:sz w:val="18"/>
                <w:szCs w:val="18"/>
              </w:rPr>
              <w:t xml:space="preserve"> </w:t>
            </w:r>
            <w:r>
              <w:rPr>
                <w:sz w:val="18"/>
                <w:szCs w:val="18"/>
              </w:rPr>
              <w:t>van</w:t>
            </w:r>
            <w:r>
              <w:rPr>
                <w:spacing w:val="-13"/>
                <w:sz w:val="18"/>
                <w:szCs w:val="18"/>
              </w:rPr>
              <w:t xml:space="preserve"> </w:t>
            </w:r>
            <w:r>
              <w:rPr>
                <w:sz w:val="18"/>
                <w:szCs w:val="18"/>
              </w:rPr>
              <w:t>milieuprofielen</w:t>
            </w:r>
            <w:r>
              <w:rPr>
                <w:spacing w:val="-12"/>
                <w:sz w:val="18"/>
                <w:szCs w:val="18"/>
              </w:rPr>
              <w:t xml:space="preserve"> </w:t>
            </w:r>
            <w:r>
              <w:rPr>
                <w:sz w:val="18"/>
                <w:szCs w:val="18"/>
              </w:rPr>
              <w:t>wordt</w:t>
            </w:r>
            <w:r>
              <w:rPr>
                <w:spacing w:val="-13"/>
                <w:sz w:val="18"/>
                <w:szCs w:val="18"/>
              </w:rPr>
              <w:t xml:space="preserve"> </w:t>
            </w:r>
            <w:r>
              <w:rPr>
                <w:sz w:val="18"/>
                <w:szCs w:val="18"/>
              </w:rPr>
              <w:t>een</w:t>
            </w:r>
            <w:r>
              <w:rPr>
                <w:spacing w:val="-13"/>
                <w:sz w:val="18"/>
                <w:szCs w:val="18"/>
              </w:rPr>
              <w:t xml:space="preserve"> </w:t>
            </w:r>
            <w:r>
              <w:rPr>
                <w:sz w:val="18"/>
                <w:szCs w:val="18"/>
              </w:rPr>
              <w:t>‘gemiddeld’</w:t>
            </w:r>
            <w:r>
              <w:rPr>
                <w:sz w:val="18"/>
                <w:szCs w:val="18"/>
              </w:rPr>
              <w:t xml:space="preserve"> milieuprofiel van een proces verkregen. De gemiddelde milieuprofielen</w:t>
            </w:r>
            <w:r>
              <w:rPr>
                <w:spacing w:val="-6"/>
                <w:sz w:val="18"/>
                <w:szCs w:val="18"/>
              </w:rPr>
              <w:t xml:space="preserve"> </w:t>
            </w:r>
            <w:r>
              <w:rPr>
                <w:sz w:val="18"/>
                <w:szCs w:val="18"/>
              </w:rPr>
              <w:t>worden</w:t>
            </w:r>
            <w:r>
              <w:rPr>
                <w:spacing w:val="-6"/>
                <w:sz w:val="18"/>
                <w:szCs w:val="18"/>
              </w:rPr>
              <w:t xml:space="preserve"> </w:t>
            </w:r>
            <w:r>
              <w:rPr>
                <w:sz w:val="18"/>
                <w:szCs w:val="18"/>
              </w:rPr>
              <w:t>berekend</w:t>
            </w:r>
            <w:r>
              <w:rPr>
                <w:spacing w:val="-6"/>
                <w:sz w:val="18"/>
                <w:szCs w:val="18"/>
              </w:rPr>
              <w:t xml:space="preserve"> </w:t>
            </w:r>
            <w:r>
              <w:rPr>
                <w:sz w:val="18"/>
                <w:szCs w:val="18"/>
              </w:rPr>
              <w:t>op</w:t>
            </w:r>
            <w:r>
              <w:rPr>
                <w:spacing w:val="-6"/>
                <w:sz w:val="18"/>
                <w:szCs w:val="18"/>
              </w:rPr>
              <w:t xml:space="preserve"> </w:t>
            </w:r>
            <w:r>
              <w:rPr>
                <w:sz w:val="18"/>
                <w:szCs w:val="18"/>
              </w:rPr>
              <w:t>basis</w:t>
            </w:r>
            <w:r>
              <w:rPr>
                <w:spacing w:val="-6"/>
                <w:sz w:val="18"/>
                <w:szCs w:val="18"/>
              </w:rPr>
              <w:t xml:space="preserve"> </w:t>
            </w:r>
            <w:r>
              <w:rPr>
                <w:sz w:val="18"/>
                <w:szCs w:val="18"/>
              </w:rPr>
              <w:t>van</w:t>
            </w:r>
            <w:r>
              <w:rPr>
                <w:spacing w:val="-6"/>
                <w:sz w:val="18"/>
                <w:szCs w:val="18"/>
              </w:rPr>
              <w:t xml:space="preserve"> </w:t>
            </w:r>
            <w:r>
              <w:rPr>
                <w:sz w:val="18"/>
                <w:szCs w:val="18"/>
              </w:rPr>
              <w:t>een</w:t>
            </w:r>
            <w:r>
              <w:rPr>
                <w:spacing w:val="-6"/>
                <w:sz w:val="18"/>
                <w:szCs w:val="18"/>
              </w:rPr>
              <w:t xml:space="preserve"> </w:t>
            </w:r>
            <w:r>
              <w:rPr>
                <w:sz w:val="18"/>
                <w:szCs w:val="18"/>
              </w:rPr>
              <w:t>naar productiehoeveelheid</w:t>
            </w:r>
            <w:r>
              <w:rPr>
                <w:sz w:val="18"/>
                <w:szCs w:val="18"/>
                <w:vertAlign w:val="superscript"/>
              </w:rPr>
              <w:t>4</w:t>
            </w:r>
            <w:r>
              <w:rPr>
                <w:sz w:val="18"/>
                <w:szCs w:val="18"/>
              </w:rPr>
              <w:t xml:space="preserve"> gewogen gemiddelde van de geselecteerde productielocaties.</w:t>
            </w:r>
          </w:p>
          <w:p w14:paraId="33DE5602" w14:textId="77777777" w:rsidR="000F19D2" w:rsidRDefault="000F19D2" w:rsidP="00326127">
            <w:pPr>
              <w:pStyle w:val="TableParagraph"/>
              <w:kinsoku w:val="0"/>
              <w:overflowPunct w:val="0"/>
              <w:spacing w:before="60"/>
              <w:ind w:left="80" w:right="236"/>
              <w:rPr>
                <w:sz w:val="18"/>
                <w:szCs w:val="18"/>
              </w:rPr>
            </w:pPr>
            <w:r>
              <w:rPr>
                <w:sz w:val="18"/>
                <w:szCs w:val="18"/>
              </w:rPr>
              <w:t>De</w:t>
            </w:r>
            <w:r>
              <w:rPr>
                <w:spacing w:val="-10"/>
                <w:sz w:val="18"/>
                <w:szCs w:val="18"/>
              </w:rPr>
              <w:t xml:space="preserve"> </w:t>
            </w:r>
            <w:r>
              <w:rPr>
                <w:sz w:val="18"/>
                <w:szCs w:val="18"/>
              </w:rPr>
              <w:t>productiehoeveelheden</w:t>
            </w:r>
            <w:r>
              <w:rPr>
                <w:spacing w:val="-10"/>
                <w:sz w:val="18"/>
                <w:szCs w:val="18"/>
              </w:rPr>
              <w:t xml:space="preserve"> </w:t>
            </w:r>
            <w:r>
              <w:rPr>
                <w:sz w:val="18"/>
                <w:szCs w:val="18"/>
              </w:rPr>
              <w:t>mogen</w:t>
            </w:r>
            <w:r>
              <w:rPr>
                <w:spacing w:val="-10"/>
                <w:sz w:val="18"/>
                <w:szCs w:val="18"/>
              </w:rPr>
              <w:t xml:space="preserve"> </w:t>
            </w:r>
            <w:r>
              <w:rPr>
                <w:sz w:val="18"/>
                <w:szCs w:val="18"/>
              </w:rPr>
              <w:t>geschat</w:t>
            </w:r>
            <w:r>
              <w:rPr>
                <w:spacing w:val="-13"/>
                <w:sz w:val="18"/>
                <w:szCs w:val="18"/>
              </w:rPr>
              <w:t xml:space="preserve"> </w:t>
            </w:r>
            <w:r>
              <w:rPr>
                <w:sz w:val="18"/>
                <w:szCs w:val="18"/>
              </w:rPr>
              <w:t>zijn</w:t>
            </w:r>
            <w:r>
              <w:rPr>
                <w:spacing w:val="-10"/>
                <w:sz w:val="18"/>
                <w:szCs w:val="18"/>
              </w:rPr>
              <w:t xml:space="preserve"> </w:t>
            </w:r>
            <w:r>
              <w:rPr>
                <w:sz w:val="18"/>
                <w:szCs w:val="18"/>
              </w:rPr>
              <w:t>wat betreft orde van grootte.</w:t>
            </w:r>
          </w:p>
        </w:tc>
        <w:tc>
          <w:tcPr>
            <w:tcW w:w="1276" w:type="dxa"/>
            <w:tcBorders>
              <w:top w:val="single" w:sz="4" w:space="0" w:color="000000"/>
              <w:left w:val="single" w:sz="4" w:space="0" w:color="000000"/>
              <w:bottom w:val="single" w:sz="12" w:space="0" w:color="000000"/>
              <w:right w:val="single" w:sz="4" w:space="0" w:color="000000"/>
            </w:tcBorders>
          </w:tcPr>
          <w:p w14:paraId="7396537B" w14:textId="77777777" w:rsidR="000F19D2" w:rsidRDefault="000F19D2" w:rsidP="00326127">
            <w:pPr>
              <w:pStyle w:val="TableParagraph"/>
              <w:kinsoku w:val="0"/>
              <w:overflowPunct w:val="0"/>
              <w:rPr>
                <w:rFonts w:ascii="Times New Roman" w:hAnsi="Times New Roman" w:cs="Times New Roman"/>
                <w:sz w:val="18"/>
                <w:szCs w:val="18"/>
              </w:rPr>
            </w:pPr>
          </w:p>
        </w:tc>
        <w:tc>
          <w:tcPr>
            <w:tcW w:w="6358" w:type="dxa"/>
            <w:tcBorders>
              <w:top w:val="single" w:sz="4" w:space="0" w:color="000000"/>
              <w:left w:val="single" w:sz="4" w:space="0" w:color="000000"/>
              <w:bottom w:val="single" w:sz="12" w:space="0" w:color="000000"/>
              <w:right w:val="single" w:sz="4" w:space="0" w:color="000000"/>
            </w:tcBorders>
          </w:tcPr>
          <w:p w14:paraId="690D7DD5"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76A5AFA5" w14:textId="77777777">
        <w:tblPrEx>
          <w:tblCellMar>
            <w:top w:w="0" w:type="dxa"/>
            <w:left w:w="0" w:type="dxa"/>
            <w:bottom w:w="0" w:type="dxa"/>
            <w:right w:w="0" w:type="dxa"/>
          </w:tblCellMar>
        </w:tblPrEx>
        <w:trPr>
          <w:trHeight w:val="669"/>
        </w:trPr>
        <w:tc>
          <w:tcPr>
            <w:tcW w:w="2480" w:type="dxa"/>
            <w:tcBorders>
              <w:top w:val="single" w:sz="12" w:space="0" w:color="000000"/>
              <w:left w:val="single" w:sz="4" w:space="0" w:color="000000"/>
              <w:bottom w:val="single" w:sz="4" w:space="0" w:color="000000"/>
              <w:right w:val="single" w:sz="4" w:space="0" w:color="000000"/>
            </w:tcBorders>
          </w:tcPr>
          <w:p w14:paraId="563FCBF1" w14:textId="77777777" w:rsidR="000F19D2" w:rsidRDefault="000F19D2" w:rsidP="00326127">
            <w:pPr>
              <w:pStyle w:val="TableParagraph"/>
              <w:kinsoku w:val="0"/>
              <w:overflowPunct w:val="0"/>
              <w:spacing w:before="65"/>
              <w:ind w:left="80"/>
              <w:rPr>
                <w:spacing w:val="-2"/>
                <w:sz w:val="18"/>
                <w:szCs w:val="18"/>
              </w:rPr>
            </w:pPr>
            <w:r>
              <w:rPr>
                <w:spacing w:val="-2"/>
                <w:sz w:val="18"/>
                <w:szCs w:val="18"/>
              </w:rPr>
              <w:t>Eindoordeel</w:t>
            </w:r>
          </w:p>
        </w:tc>
        <w:tc>
          <w:tcPr>
            <w:tcW w:w="4446" w:type="dxa"/>
            <w:tcBorders>
              <w:top w:val="single" w:sz="12" w:space="0" w:color="000000"/>
              <w:left w:val="single" w:sz="4" w:space="0" w:color="000000"/>
              <w:bottom w:val="single" w:sz="4" w:space="0" w:color="000000"/>
              <w:right w:val="single" w:sz="4" w:space="0" w:color="000000"/>
            </w:tcBorders>
          </w:tcPr>
          <w:p w14:paraId="687FC3BA" w14:textId="77777777" w:rsidR="000F19D2" w:rsidRDefault="000F19D2" w:rsidP="00326127">
            <w:pPr>
              <w:pStyle w:val="TableParagraph"/>
              <w:kinsoku w:val="0"/>
              <w:overflowPunct w:val="0"/>
              <w:spacing w:before="65"/>
              <w:ind w:left="80" w:right="236"/>
              <w:rPr>
                <w:sz w:val="18"/>
                <w:szCs w:val="18"/>
              </w:rPr>
            </w:pPr>
            <w:r>
              <w:rPr>
                <w:sz w:val="18"/>
                <w:szCs w:val="18"/>
              </w:rPr>
              <w:t>Voldoet</w:t>
            </w:r>
            <w:r>
              <w:rPr>
                <w:spacing w:val="-12"/>
                <w:sz w:val="18"/>
                <w:szCs w:val="18"/>
              </w:rPr>
              <w:t xml:space="preserve"> </w:t>
            </w:r>
            <w:r>
              <w:rPr>
                <w:sz w:val="18"/>
                <w:szCs w:val="18"/>
              </w:rPr>
              <w:t>aan</w:t>
            </w:r>
            <w:r>
              <w:rPr>
                <w:spacing w:val="-10"/>
                <w:sz w:val="18"/>
                <w:szCs w:val="18"/>
              </w:rPr>
              <w:t xml:space="preserve"> </w:t>
            </w:r>
            <w:r>
              <w:rPr>
                <w:sz w:val="18"/>
                <w:szCs w:val="18"/>
              </w:rPr>
              <w:t>de</w:t>
            </w:r>
            <w:r>
              <w:rPr>
                <w:spacing w:val="-10"/>
                <w:sz w:val="18"/>
                <w:szCs w:val="18"/>
              </w:rPr>
              <w:t xml:space="preserve"> </w:t>
            </w:r>
            <w:r>
              <w:rPr>
                <w:sz w:val="18"/>
                <w:szCs w:val="18"/>
              </w:rPr>
              <w:t>eisen</w:t>
            </w:r>
            <w:r>
              <w:rPr>
                <w:spacing w:val="-10"/>
                <w:sz w:val="18"/>
                <w:szCs w:val="18"/>
              </w:rPr>
              <w:t xml:space="preserve"> </w:t>
            </w:r>
            <w:r>
              <w:rPr>
                <w:sz w:val="18"/>
                <w:szCs w:val="18"/>
              </w:rPr>
              <w:t>van</w:t>
            </w:r>
            <w:r>
              <w:rPr>
                <w:spacing w:val="-10"/>
                <w:sz w:val="18"/>
                <w:szCs w:val="18"/>
              </w:rPr>
              <w:t xml:space="preserve"> </w:t>
            </w:r>
            <w:r>
              <w:rPr>
                <w:sz w:val="18"/>
                <w:szCs w:val="18"/>
              </w:rPr>
              <w:t>de</w:t>
            </w:r>
            <w:r>
              <w:rPr>
                <w:spacing w:val="-10"/>
                <w:sz w:val="18"/>
                <w:szCs w:val="18"/>
              </w:rPr>
              <w:t xml:space="preserve"> </w:t>
            </w:r>
            <w:r>
              <w:rPr>
                <w:sz w:val="18"/>
                <w:szCs w:val="18"/>
              </w:rPr>
              <w:t xml:space="preserve">Bepalingsmethode aangaande de </w:t>
            </w:r>
            <w:proofErr w:type="spellStart"/>
            <w:r>
              <w:rPr>
                <w:sz w:val="18"/>
                <w:szCs w:val="18"/>
              </w:rPr>
              <w:t>levenscycluseffectbeoordeling</w:t>
            </w:r>
            <w:proofErr w:type="spellEnd"/>
            <w:r>
              <w:rPr>
                <w:sz w:val="18"/>
                <w:szCs w:val="18"/>
              </w:rPr>
              <w:t>.</w:t>
            </w:r>
          </w:p>
        </w:tc>
        <w:tc>
          <w:tcPr>
            <w:tcW w:w="1276" w:type="dxa"/>
            <w:tcBorders>
              <w:top w:val="single" w:sz="12" w:space="0" w:color="000000"/>
              <w:left w:val="single" w:sz="4" w:space="0" w:color="000000"/>
              <w:bottom w:val="single" w:sz="4" w:space="0" w:color="000000"/>
              <w:right w:val="single" w:sz="4" w:space="0" w:color="000000"/>
            </w:tcBorders>
          </w:tcPr>
          <w:p w14:paraId="088494FC" w14:textId="77777777" w:rsidR="000F19D2" w:rsidRDefault="000F19D2" w:rsidP="00326127">
            <w:pPr>
              <w:pStyle w:val="TableParagraph"/>
              <w:kinsoku w:val="0"/>
              <w:overflowPunct w:val="0"/>
              <w:rPr>
                <w:rFonts w:ascii="Times New Roman" w:hAnsi="Times New Roman" w:cs="Times New Roman"/>
                <w:sz w:val="18"/>
                <w:szCs w:val="18"/>
              </w:rPr>
            </w:pPr>
          </w:p>
        </w:tc>
        <w:tc>
          <w:tcPr>
            <w:tcW w:w="6358" w:type="dxa"/>
            <w:tcBorders>
              <w:top w:val="single" w:sz="12" w:space="0" w:color="000000"/>
              <w:left w:val="single" w:sz="4" w:space="0" w:color="000000"/>
              <w:bottom w:val="single" w:sz="4" w:space="0" w:color="000000"/>
              <w:right w:val="single" w:sz="4" w:space="0" w:color="000000"/>
            </w:tcBorders>
          </w:tcPr>
          <w:p w14:paraId="615435ED" w14:textId="77777777" w:rsidR="000F19D2" w:rsidRDefault="000F19D2" w:rsidP="00326127">
            <w:pPr>
              <w:pStyle w:val="TableParagraph"/>
              <w:kinsoku w:val="0"/>
              <w:overflowPunct w:val="0"/>
              <w:rPr>
                <w:rFonts w:ascii="Times New Roman" w:hAnsi="Times New Roman" w:cs="Times New Roman"/>
                <w:sz w:val="18"/>
                <w:szCs w:val="18"/>
              </w:rPr>
            </w:pPr>
          </w:p>
        </w:tc>
      </w:tr>
    </w:tbl>
    <w:p w14:paraId="4D503205"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189BC502"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2AE19360"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2ADFA5D0"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6906B970"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4204FE57"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549E24B9"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51F3B43C"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0D563246"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3ED35E0E"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4DCC0285"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26899471"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07106AA7"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1BD8339B"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504077DB"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5442EF63" w14:textId="77777777" w:rsidR="000F19D2" w:rsidRDefault="000F19D2" w:rsidP="00326127">
      <w:pPr>
        <w:pStyle w:val="Plattetekst"/>
        <w:kinsoku w:val="0"/>
        <w:overflowPunct w:val="0"/>
        <w:spacing w:before="52"/>
        <w:rPr>
          <w:rFonts w:ascii="Chevin Pro DemiBold" w:hAnsi="Chevin Pro DemiBold" w:cs="Chevin Pro DemiBold"/>
          <w:b/>
          <w:bCs/>
          <w:sz w:val="20"/>
          <w:szCs w:val="20"/>
        </w:rPr>
      </w:pPr>
      <w:r>
        <w:rPr>
          <w:noProof/>
        </w:rPr>
        <w:pict w14:anchorId="79AA80FA">
          <v:group id="_x0000_s1212" style="position:absolute;margin-left:56.65pt;margin-top:13.8pt;width:73.75pt;height:1pt;z-index:251653120;mso-wrap-distance-left:0;mso-wrap-distance-right:0;mso-position-horizontal-relative:page" coordorigin="1133,276" coordsize="1475,20" o:allowincell="f">
            <v:shape id="_x0000_s1213" style="position:absolute;left:1133;top:285;width:1440;height:1;mso-position-horizontal-relative:page;mso-position-vertical-relative:text" coordsize="1440,1" o:allowincell="f" path="m,hhl1440,e" filled="f" strokecolor="#009641" strokeweight=".4pt">
              <v:path arrowok="t"/>
            </v:shape>
            <v:shape id="_x0000_s1214" style="position:absolute;left:1133;top:281;width:1475;height:1;mso-position-horizontal-relative:page;mso-position-vertical-relative:text" coordsize="1475,1" o:allowincell="f" path="m,hhl1474,e" filled="f" strokecolor="#009641" strokeweight=".5pt">
              <v:path arrowok="t"/>
            </v:shape>
            <w10:wrap type="topAndBottom" anchorx="page"/>
          </v:group>
        </w:pict>
      </w:r>
    </w:p>
    <w:p w14:paraId="26E69936" w14:textId="77777777" w:rsidR="000F19D2" w:rsidRDefault="000F19D2" w:rsidP="00326127">
      <w:pPr>
        <w:pStyle w:val="Plattetekst"/>
        <w:kinsoku w:val="0"/>
        <w:overflowPunct w:val="0"/>
        <w:spacing w:before="109"/>
        <w:ind w:left="141"/>
        <w:rPr>
          <w:rFonts w:ascii="Chevin Pro Light Italic" w:hAnsi="Chevin Pro Light Italic" w:cs="Chevin Pro Light Italic"/>
          <w:i/>
          <w:iCs/>
          <w:spacing w:val="-5"/>
          <w:sz w:val="16"/>
          <w:szCs w:val="16"/>
        </w:rPr>
      </w:pPr>
      <w:r>
        <w:rPr>
          <w:rFonts w:ascii="Chevin Pro Light Italic" w:hAnsi="Chevin Pro Light Italic" w:cs="Chevin Pro Light Italic"/>
          <w:i/>
          <w:iCs/>
          <w:position w:val="8"/>
          <w:sz w:val="16"/>
          <w:szCs w:val="16"/>
        </w:rPr>
        <w:t>3</w:t>
      </w:r>
      <w:r>
        <w:rPr>
          <w:rFonts w:ascii="Chevin Pro Light Italic" w:hAnsi="Chevin Pro Light Italic" w:cs="Chevin Pro Light Italic"/>
          <w:i/>
          <w:iCs/>
          <w:spacing w:val="-2"/>
          <w:position w:val="8"/>
          <w:sz w:val="16"/>
          <w:szCs w:val="16"/>
        </w:rPr>
        <w:t xml:space="preserve"> </w:t>
      </w:r>
      <w:r>
        <w:rPr>
          <w:rFonts w:ascii="Chevin Pro Light Italic" w:hAnsi="Chevin Pro Light Italic" w:cs="Chevin Pro Light Italic"/>
          <w:i/>
          <w:iCs/>
          <w:sz w:val="16"/>
          <w:szCs w:val="16"/>
        </w:rPr>
        <w:t>Of</w:t>
      </w:r>
      <w:r>
        <w:rPr>
          <w:rFonts w:ascii="Chevin Pro Light Italic" w:hAnsi="Chevin Pro Light Italic" w:cs="Chevin Pro Light Italic"/>
          <w:i/>
          <w:iCs/>
          <w:spacing w:val="-1"/>
          <w:sz w:val="16"/>
          <w:szCs w:val="16"/>
        </w:rPr>
        <w:t xml:space="preserve"> </w:t>
      </w:r>
      <w:r>
        <w:rPr>
          <w:rFonts w:ascii="Chevin Pro Light Italic" w:hAnsi="Chevin Pro Light Italic" w:cs="Chevin Pro Light Italic"/>
          <w:i/>
          <w:iCs/>
          <w:sz w:val="16"/>
          <w:szCs w:val="16"/>
        </w:rPr>
        <w:t>productievolume</w:t>
      </w:r>
      <w:r>
        <w:rPr>
          <w:rFonts w:ascii="Chevin Pro Light Italic" w:hAnsi="Chevin Pro Light Italic" w:cs="Chevin Pro Light Italic"/>
          <w:i/>
          <w:iCs/>
          <w:spacing w:val="-1"/>
          <w:sz w:val="16"/>
          <w:szCs w:val="16"/>
        </w:rPr>
        <w:t xml:space="preserve"> </w:t>
      </w:r>
      <w:r>
        <w:rPr>
          <w:rFonts w:ascii="Chevin Pro Light Italic" w:hAnsi="Chevin Pro Light Italic" w:cs="Chevin Pro Light Italic"/>
          <w:i/>
          <w:iCs/>
          <w:sz w:val="16"/>
          <w:szCs w:val="16"/>
        </w:rPr>
        <w:t>indien</w:t>
      </w:r>
      <w:r>
        <w:rPr>
          <w:rFonts w:ascii="Chevin Pro Light Italic" w:hAnsi="Chevin Pro Light Italic" w:cs="Chevin Pro Light Italic"/>
          <w:i/>
          <w:iCs/>
          <w:spacing w:val="-2"/>
          <w:sz w:val="16"/>
          <w:szCs w:val="16"/>
        </w:rPr>
        <w:t xml:space="preserve"> </w:t>
      </w:r>
      <w:r>
        <w:rPr>
          <w:rFonts w:ascii="Chevin Pro Light Italic" w:hAnsi="Chevin Pro Light Italic" w:cs="Chevin Pro Light Italic"/>
          <w:i/>
          <w:iCs/>
          <w:sz w:val="16"/>
          <w:szCs w:val="16"/>
        </w:rPr>
        <w:t>dat</w:t>
      </w:r>
      <w:r>
        <w:rPr>
          <w:rFonts w:ascii="Chevin Pro Light Italic" w:hAnsi="Chevin Pro Light Italic" w:cs="Chevin Pro Light Italic"/>
          <w:i/>
          <w:iCs/>
          <w:spacing w:val="-4"/>
          <w:sz w:val="16"/>
          <w:szCs w:val="16"/>
        </w:rPr>
        <w:t xml:space="preserve"> </w:t>
      </w:r>
      <w:r>
        <w:rPr>
          <w:rFonts w:ascii="Chevin Pro Light Italic" w:hAnsi="Chevin Pro Light Italic" w:cs="Chevin Pro Light Italic"/>
          <w:i/>
          <w:iCs/>
          <w:sz w:val="16"/>
          <w:szCs w:val="16"/>
        </w:rPr>
        <w:t>een</w:t>
      </w:r>
      <w:r>
        <w:rPr>
          <w:rFonts w:ascii="Chevin Pro Light Italic" w:hAnsi="Chevin Pro Light Italic" w:cs="Chevin Pro Light Italic"/>
          <w:i/>
          <w:iCs/>
          <w:spacing w:val="-1"/>
          <w:sz w:val="16"/>
          <w:szCs w:val="16"/>
        </w:rPr>
        <w:t xml:space="preserve"> </w:t>
      </w:r>
      <w:r>
        <w:rPr>
          <w:rFonts w:ascii="Chevin Pro Light Italic" w:hAnsi="Chevin Pro Light Italic" w:cs="Chevin Pro Light Italic"/>
          <w:i/>
          <w:iCs/>
          <w:sz w:val="16"/>
          <w:szCs w:val="16"/>
        </w:rPr>
        <w:t>gangbare</w:t>
      </w:r>
      <w:r>
        <w:rPr>
          <w:rFonts w:ascii="Chevin Pro Light Italic" w:hAnsi="Chevin Pro Light Italic" w:cs="Chevin Pro Light Italic"/>
          <w:i/>
          <w:iCs/>
          <w:spacing w:val="-1"/>
          <w:sz w:val="16"/>
          <w:szCs w:val="16"/>
        </w:rPr>
        <w:t xml:space="preserve"> </w:t>
      </w:r>
      <w:r>
        <w:rPr>
          <w:rFonts w:ascii="Chevin Pro Light Italic" w:hAnsi="Chevin Pro Light Italic" w:cs="Chevin Pro Light Italic"/>
          <w:i/>
          <w:iCs/>
          <w:sz w:val="16"/>
          <w:szCs w:val="16"/>
        </w:rPr>
        <w:t>eenheid</w:t>
      </w:r>
      <w:r>
        <w:rPr>
          <w:rFonts w:ascii="Chevin Pro Light Italic" w:hAnsi="Chevin Pro Light Italic" w:cs="Chevin Pro Light Italic"/>
          <w:i/>
          <w:iCs/>
          <w:spacing w:val="-1"/>
          <w:sz w:val="16"/>
          <w:szCs w:val="16"/>
        </w:rPr>
        <w:t xml:space="preserve"> </w:t>
      </w:r>
      <w:r>
        <w:rPr>
          <w:rFonts w:ascii="Chevin Pro Light Italic" w:hAnsi="Chevin Pro Light Italic" w:cs="Chevin Pro Light Italic"/>
          <w:i/>
          <w:iCs/>
          <w:spacing w:val="-5"/>
          <w:sz w:val="16"/>
          <w:szCs w:val="16"/>
        </w:rPr>
        <w:t>is.</w:t>
      </w:r>
    </w:p>
    <w:p w14:paraId="779063D6" w14:textId="77777777" w:rsidR="000F19D2" w:rsidRDefault="000F19D2" w:rsidP="00326127">
      <w:pPr>
        <w:pStyle w:val="Plattetekst"/>
        <w:kinsoku w:val="0"/>
        <w:overflowPunct w:val="0"/>
        <w:spacing w:before="109"/>
        <w:ind w:left="141"/>
        <w:rPr>
          <w:rFonts w:ascii="Chevin Pro Light Italic" w:hAnsi="Chevin Pro Light Italic" w:cs="Chevin Pro Light Italic"/>
          <w:i/>
          <w:iCs/>
          <w:spacing w:val="-5"/>
          <w:sz w:val="16"/>
          <w:szCs w:val="16"/>
        </w:rPr>
        <w:sectPr w:rsidR="00000000">
          <w:pgSz w:w="16840" w:h="11910" w:orient="landscape"/>
          <w:pgMar w:top="940" w:right="992" w:bottom="960" w:left="992" w:header="0" w:footer="750" w:gutter="0"/>
          <w:cols w:space="708"/>
          <w:noEndnote/>
        </w:sectPr>
      </w:pPr>
    </w:p>
    <w:p w14:paraId="795303EC" w14:textId="77777777" w:rsidR="000F19D2" w:rsidRDefault="000F19D2" w:rsidP="00326127">
      <w:pPr>
        <w:pStyle w:val="Plattetekst"/>
        <w:kinsoku w:val="0"/>
        <w:overflowPunct w:val="0"/>
        <w:spacing w:before="9"/>
        <w:rPr>
          <w:rFonts w:ascii="Chevin Pro Light Italic" w:hAnsi="Chevin Pro Light Italic" w:cs="Chevin Pro Light Italic"/>
          <w:i/>
          <w:iCs/>
          <w:sz w:val="18"/>
          <w:szCs w:val="18"/>
        </w:rPr>
      </w:pPr>
      <w:r>
        <w:rPr>
          <w:noProof/>
        </w:rPr>
        <w:lastRenderedPageBreak/>
        <w:pict w14:anchorId="1D22F8E6">
          <v:rect id="_x0000_s1215" style="position:absolute;margin-left:538.6pt;margin-top:269.3pt;width:303pt;height:326pt;z-index:-251660288;mso-position-horizontal-relative:page;mso-position-vertical-relative:page" o:allowincell="f" filled="f" stroked="f">
            <v:textbox inset="0,0,0,0">
              <w:txbxContent>
                <w:p w14:paraId="4CDC2686"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0815E478">
                      <v:shape id="_x0000_i1096" type="#_x0000_t75" style="width:302.95pt;height:326.35pt">
                        <v:imagedata r:id="rId7" o:title=""/>
                        <o:lock v:ext="edit" aspectratio="f"/>
                      </v:shape>
                    </w:pict>
                  </w:r>
                </w:p>
                <w:p w14:paraId="34BEB8A0"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61B34F9E">
          <v:shape id="_x0000_s1216" type="#_x0000_t202" style="position:absolute;margin-left:808.75pt;margin-top:276.15pt;width:29.95pt;height:13.9pt;z-index:251657216;mso-position-horizontal-relative:page;mso-position-vertical-relative:page" o:allowincell="f" filled="f" stroked="f">
            <v:textbox style="layout-flow:vertical;mso-layout-flow-alt:bottom-to-top" inset="0,0,0,0">
              <w:txbxContent>
                <w:p w14:paraId="6AB23FFC"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480"/>
        <w:gridCol w:w="6308"/>
        <w:gridCol w:w="1276"/>
        <w:gridCol w:w="4507"/>
      </w:tblGrid>
      <w:tr w:rsidR="00000000" w14:paraId="6E495A9C" w14:textId="77777777">
        <w:tblPrEx>
          <w:tblCellMar>
            <w:top w:w="0" w:type="dxa"/>
            <w:left w:w="0" w:type="dxa"/>
            <w:bottom w:w="0" w:type="dxa"/>
            <w:right w:w="0" w:type="dxa"/>
          </w:tblCellMar>
        </w:tblPrEx>
        <w:trPr>
          <w:trHeight w:val="665"/>
        </w:trPr>
        <w:tc>
          <w:tcPr>
            <w:tcW w:w="14571" w:type="dxa"/>
            <w:gridSpan w:val="4"/>
            <w:tcBorders>
              <w:top w:val="single" w:sz="4" w:space="0" w:color="000000"/>
              <w:left w:val="single" w:sz="4" w:space="0" w:color="000000"/>
              <w:bottom w:val="single" w:sz="4" w:space="0" w:color="000000"/>
              <w:right w:val="single" w:sz="4" w:space="0" w:color="000000"/>
            </w:tcBorders>
          </w:tcPr>
          <w:p w14:paraId="00CA6641" w14:textId="77777777" w:rsidR="000F19D2" w:rsidRDefault="000F19D2" w:rsidP="00326127">
            <w:pPr>
              <w:pStyle w:val="TableParagraph"/>
              <w:kinsoku w:val="0"/>
              <w:overflowPunct w:val="0"/>
              <w:spacing w:before="75"/>
              <w:ind w:left="81"/>
              <w:rPr>
                <w:rFonts w:ascii="Chevin Pro DemiBold" w:hAnsi="Chevin Pro DemiBold" w:cs="Chevin Pro DemiBold"/>
                <w:b/>
                <w:bCs/>
                <w:spacing w:val="-2"/>
              </w:rPr>
            </w:pPr>
            <w:r>
              <w:rPr>
                <w:rFonts w:ascii="Chevin Pro DemiBold" w:hAnsi="Chevin Pro DemiBold" w:cs="Chevin Pro DemiBold"/>
                <w:b/>
                <w:bCs/>
                <w:spacing w:val="-2"/>
              </w:rPr>
              <w:t>LEVENSCYCLUSINTERPRETATIE</w:t>
            </w:r>
          </w:p>
          <w:p w14:paraId="6FC18648" w14:textId="77777777" w:rsidR="000F19D2" w:rsidRDefault="000F19D2" w:rsidP="00326127">
            <w:pPr>
              <w:pStyle w:val="TableParagraph"/>
              <w:kinsoku w:val="0"/>
              <w:overflowPunct w:val="0"/>
              <w:spacing w:before="69"/>
              <w:ind w:left="80"/>
              <w:rPr>
                <w:spacing w:val="-2"/>
                <w:sz w:val="18"/>
                <w:szCs w:val="18"/>
              </w:rPr>
            </w:pPr>
            <w:r>
              <w:rPr>
                <w:sz w:val="18"/>
                <w:szCs w:val="18"/>
              </w:rPr>
              <w:t>(paragraaf</w:t>
            </w:r>
            <w:r>
              <w:rPr>
                <w:spacing w:val="-6"/>
                <w:sz w:val="18"/>
                <w:szCs w:val="18"/>
              </w:rPr>
              <w:t xml:space="preserve"> </w:t>
            </w:r>
            <w:r>
              <w:rPr>
                <w:sz w:val="18"/>
                <w:szCs w:val="18"/>
              </w:rPr>
              <w:t>2.6.6</w:t>
            </w:r>
            <w:r>
              <w:rPr>
                <w:spacing w:val="-6"/>
                <w:sz w:val="18"/>
                <w:szCs w:val="18"/>
              </w:rPr>
              <w:t xml:space="preserve"> </w:t>
            </w:r>
            <w:r>
              <w:rPr>
                <w:spacing w:val="-2"/>
                <w:sz w:val="18"/>
                <w:szCs w:val="18"/>
              </w:rPr>
              <w:t>Bepalingsmethode)</w:t>
            </w:r>
          </w:p>
        </w:tc>
      </w:tr>
      <w:tr w:rsidR="00000000" w14:paraId="4FC40F59" w14:textId="77777777">
        <w:tblPrEx>
          <w:tblCellMar>
            <w:top w:w="0" w:type="dxa"/>
            <w:left w:w="0" w:type="dxa"/>
            <w:bottom w:w="0" w:type="dxa"/>
            <w:right w:w="0" w:type="dxa"/>
          </w:tblCellMar>
        </w:tblPrEx>
        <w:trPr>
          <w:trHeight w:val="755"/>
        </w:trPr>
        <w:tc>
          <w:tcPr>
            <w:tcW w:w="2480" w:type="dxa"/>
            <w:tcBorders>
              <w:top w:val="single" w:sz="4" w:space="0" w:color="000000"/>
              <w:left w:val="single" w:sz="4" w:space="0" w:color="000000"/>
              <w:bottom w:val="single" w:sz="4" w:space="0" w:color="000000"/>
              <w:right w:val="single" w:sz="4" w:space="0" w:color="000000"/>
            </w:tcBorders>
          </w:tcPr>
          <w:p w14:paraId="0F2611FA"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Onderwerp</w:t>
            </w:r>
          </w:p>
        </w:tc>
        <w:tc>
          <w:tcPr>
            <w:tcW w:w="6308" w:type="dxa"/>
            <w:tcBorders>
              <w:top w:val="single" w:sz="4" w:space="0" w:color="000000"/>
              <w:left w:val="single" w:sz="4" w:space="0" w:color="000000"/>
              <w:bottom w:val="single" w:sz="4" w:space="0" w:color="000000"/>
              <w:right w:val="single" w:sz="4" w:space="0" w:color="000000"/>
            </w:tcBorders>
          </w:tcPr>
          <w:p w14:paraId="428C6EAD"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Criterium</w:t>
            </w:r>
          </w:p>
        </w:tc>
        <w:tc>
          <w:tcPr>
            <w:tcW w:w="1276" w:type="dxa"/>
            <w:tcBorders>
              <w:top w:val="single" w:sz="4" w:space="0" w:color="000000"/>
              <w:left w:val="single" w:sz="4" w:space="0" w:color="000000"/>
              <w:bottom w:val="single" w:sz="4" w:space="0" w:color="000000"/>
              <w:right w:val="single" w:sz="4" w:space="0" w:color="000000"/>
            </w:tcBorders>
          </w:tcPr>
          <w:p w14:paraId="207EA7EF" w14:textId="77777777" w:rsidR="000F19D2" w:rsidRDefault="000F19D2" w:rsidP="00326127">
            <w:pPr>
              <w:pStyle w:val="TableParagraph"/>
              <w:kinsoku w:val="0"/>
              <w:overflowPunct w:val="0"/>
              <w:spacing w:before="75"/>
              <w:ind w:left="279" w:right="165" w:hanging="101"/>
              <w:rPr>
                <w:rFonts w:ascii="Chevin Pro DemiBold" w:hAnsi="Chevin Pro DemiBold" w:cs="Chevin Pro DemiBold"/>
                <w:b/>
                <w:bCs/>
                <w:sz w:val="18"/>
                <w:szCs w:val="18"/>
              </w:rPr>
            </w:pPr>
            <w:r>
              <w:rPr>
                <w:rFonts w:ascii="Chevin Pro DemiBold" w:hAnsi="Chevin Pro DemiBold" w:cs="Chevin Pro DemiBold"/>
                <w:b/>
                <w:bCs/>
                <w:spacing w:val="-2"/>
                <w:sz w:val="18"/>
                <w:szCs w:val="18"/>
              </w:rPr>
              <w:t>Voldoet</w:t>
            </w:r>
            <w:r>
              <w:rPr>
                <w:rFonts w:ascii="Chevin Pro DemiBold" w:hAnsi="Chevin Pro DemiBold" w:cs="Chevin Pro DemiBold"/>
                <w:b/>
                <w:bCs/>
                <w:spacing w:val="-12"/>
                <w:sz w:val="18"/>
                <w:szCs w:val="18"/>
              </w:rPr>
              <w:t xml:space="preserve"> </w:t>
            </w:r>
            <w:r>
              <w:rPr>
                <w:rFonts w:ascii="Chevin Pro DemiBold" w:hAnsi="Chevin Pro DemiBold" w:cs="Chevin Pro DemiBold"/>
                <w:b/>
                <w:bCs/>
                <w:spacing w:val="-2"/>
                <w:sz w:val="18"/>
                <w:szCs w:val="18"/>
              </w:rPr>
              <w:t xml:space="preserve">aan criterium </w:t>
            </w:r>
            <w:r>
              <w:rPr>
                <w:rFonts w:ascii="Chevin Pro DemiBold" w:hAnsi="Chevin Pro DemiBold" w:cs="Chevin Pro DemiBold"/>
                <w:b/>
                <w:bCs/>
                <w:sz w:val="18"/>
                <w:szCs w:val="18"/>
              </w:rPr>
              <w:t>ja / nee</w:t>
            </w:r>
          </w:p>
        </w:tc>
        <w:tc>
          <w:tcPr>
            <w:tcW w:w="4507" w:type="dxa"/>
            <w:tcBorders>
              <w:top w:val="single" w:sz="4" w:space="0" w:color="000000"/>
              <w:left w:val="single" w:sz="4" w:space="0" w:color="000000"/>
              <w:bottom w:val="single" w:sz="4" w:space="0" w:color="000000"/>
              <w:right w:val="single" w:sz="4" w:space="0" w:color="000000"/>
            </w:tcBorders>
          </w:tcPr>
          <w:p w14:paraId="35FD416F" w14:textId="77777777" w:rsidR="000F19D2" w:rsidRDefault="000F19D2" w:rsidP="00326127">
            <w:pPr>
              <w:pStyle w:val="TableParagraph"/>
              <w:kinsoku w:val="0"/>
              <w:overflowPunct w:val="0"/>
              <w:spacing w:before="75"/>
              <w:ind w:left="10"/>
              <w:jc w:val="center"/>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Opmerkingen</w:t>
            </w:r>
          </w:p>
        </w:tc>
      </w:tr>
      <w:tr w:rsidR="00000000" w14:paraId="7099DC24" w14:textId="77777777">
        <w:tblPrEx>
          <w:tblCellMar>
            <w:top w:w="0" w:type="dxa"/>
            <w:left w:w="0" w:type="dxa"/>
            <w:bottom w:w="0" w:type="dxa"/>
            <w:right w:w="0" w:type="dxa"/>
          </w:tblCellMar>
        </w:tblPrEx>
        <w:trPr>
          <w:trHeight w:val="585"/>
        </w:trPr>
        <w:tc>
          <w:tcPr>
            <w:tcW w:w="2480" w:type="dxa"/>
            <w:vMerge w:val="restart"/>
            <w:tcBorders>
              <w:top w:val="single" w:sz="4" w:space="0" w:color="000000"/>
              <w:left w:val="single" w:sz="4" w:space="0" w:color="000000"/>
              <w:bottom w:val="single" w:sz="4" w:space="0" w:color="000000"/>
              <w:right w:val="single" w:sz="4" w:space="0" w:color="000000"/>
            </w:tcBorders>
          </w:tcPr>
          <w:p w14:paraId="2F8DA2DF" w14:textId="77777777" w:rsidR="000F19D2" w:rsidRDefault="000F19D2" w:rsidP="00326127">
            <w:pPr>
              <w:pStyle w:val="TableParagraph"/>
              <w:kinsoku w:val="0"/>
              <w:overflowPunct w:val="0"/>
              <w:spacing w:before="75"/>
              <w:ind w:left="79"/>
              <w:rPr>
                <w:spacing w:val="-2"/>
                <w:sz w:val="18"/>
                <w:szCs w:val="18"/>
              </w:rPr>
            </w:pPr>
            <w:r>
              <w:rPr>
                <w:spacing w:val="-2"/>
                <w:sz w:val="18"/>
                <w:szCs w:val="18"/>
              </w:rPr>
              <w:t>Gevoeligheidsanalyse</w:t>
            </w:r>
          </w:p>
        </w:tc>
        <w:tc>
          <w:tcPr>
            <w:tcW w:w="6308" w:type="dxa"/>
            <w:tcBorders>
              <w:top w:val="single" w:sz="4" w:space="0" w:color="000000"/>
              <w:left w:val="single" w:sz="4" w:space="0" w:color="000000"/>
              <w:bottom w:val="single" w:sz="4" w:space="0" w:color="000000"/>
              <w:right w:val="single" w:sz="4" w:space="0" w:color="000000"/>
            </w:tcBorders>
          </w:tcPr>
          <w:p w14:paraId="67AE212C" w14:textId="77777777" w:rsidR="000F19D2" w:rsidRDefault="000F19D2" w:rsidP="00326127">
            <w:pPr>
              <w:pStyle w:val="TableParagraph"/>
              <w:kinsoku w:val="0"/>
              <w:overflowPunct w:val="0"/>
              <w:spacing w:before="75"/>
              <w:ind w:left="79"/>
              <w:rPr>
                <w:sz w:val="18"/>
                <w:szCs w:val="18"/>
              </w:rPr>
            </w:pPr>
            <w:r>
              <w:rPr>
                <w:sz w:val="18"/>
                <w:szCs w:val="18"/>
              </w:rPr>
              <w:t>Bevat</w:t>
            </w:r>
            <w:r>
              <w:rPr>
                <w:spacing w:val="-9"/>
                <w:sz w:val="18"/>
                <w:szCs w:val="18"/>
              </w:rPr>
              <w:t xml:space="preserve"> </w:t>
            </w:r>
            <w:r>
              <w:rPr>
                <w:sz w:val="18"/>
                <w:szCs w:val="18"/>
              </w:rPr>
              <w:t>de</w:t>
            </w:r>
            <w:r>
              <w:rPr>
                <w:spacing w:val="-6"/>
                <w:sz w:val="18"/>
                <w:szCs w:val="18"/>
              </w:rPr>
              <w:t xml:space="preserve"> </w:t>
            </w:r>
            <w:r>
              <w:rPr>
                <w:sz w:val="18"/>
                <w:szCs w:val="18"/>
              </w:rPr>
              <w:t>invloed</w:t>
            </w:r>
            <w:r>
              <w:rPr>
                <w:spacing w:val="-6"/>
                <w:sz w:val="18"/>
                <w:szCs w:val="18"/>
              </w:rPr>
              <w:t xml:space="preserve"> </w:t>
            </w:r>
            <w:r>
              <w:rPr>
                <w:sz w:val="18"/>
                <w:szCs w:val="18"/>
              </w:rPr>
              <w:t>van</w:t>
            </w:r>
            <w:r>
              <w:rPr>
                <w:spacing w:val="-6"/>
                <w:sz w:val="18"/>
                <w:szCs w:val="18"/>
              </w:rPr>
              <w:t xml:space="preserve"> </w:t>
            </w:r>
            <w:r>
              <w:rPr>
                <w:sz w:val="18"/>
                <w:szCs w:val="18"/>
              </w:rPr>
              <w:t>de</w:t>
            </w:r>
            <w:r>
              <w:rPr>
                <w:spacing w:val="-6"/>
                <w:sz w:val="18"/>
                <w:szCs w:val="18"/>
              </w:rPr>
              <w:t xml:space="preserve"> </w:t>
            </w:r>
            <w:r>
              <w:rPr>
                <w:sz w:val="18"/>
                <w:szCs w:val="18"/>
              </w:rPr>
              <w:t>belangrijkste</w:t>
            </w:r>
            <w:r>
              <w:rPr>
                <w:spacing w:val="-6"/>
                <w:sz w:val="18"/>
                <w:szCs w:val="18"/>
              </w:rPr>
              <w:t xml:space="preserve"> </w:t>
            </w:r>
            <w:r>
              <w:rPr>
                <w:sz w:val="18"/>
                <w:szCs w:val="18"/>
              </w:rPr>
              <w:t>keuzes</w:t>
            </w:r>
            <w:r>
              <w:rPr>
                <w:spacing w:val="-6"/>
                <w:sz w:val="18"/>
                <w:szCs w:val="18"/>
              </w:rPr>
              <w:t xml:space="preserve"> </w:t>
            </w:r>
            <w:r>
              <w:rPr>
                <w:sz w:val="18"/>
                <w:szCs w:val="18"/>
              </w:rPr>
              <w:t>en</w:t>
            </w:r>
            <w:r>
              <w:rPr>
                <w:spacing w:val="-6"/>
                <w:sz w:val="18"/>
                <w:szCs w:val="18"/>
              </w:rPr>
              <w:t xml:space="preserve"> </w:t>
            </w:r>
            <w:r>
              <w:rPr>
                <w:sz w:val="18"/>
                <w:szCs w:val="18"/>
              </w:rPr>
              <w:t>aannames</w:t>
            </w:r>
            <w:r>
              <w:rPr>
                <w:spacing w:val="-6"/>
                <w:sz w:val="18"/>
                <w:szCs w:val="18"/>
              </w:rPr>
              <w:t xml:space="preserve"> </w:t>
            </w:r>
            <w:r>
              <w:rPr>
                <w:sz w:val="18"/>
                <w:szCs w:val="18"/>
              </w:rPr>
              <w:t>die</w:t>
            </w:r>
            <w:r>
              <w:rPr>
                <w:spacing w:val="-6"/>
                <w:sz w:val="18"/>
                <w:szCs w:val="18"/>
              </w:rPr>
              <w:t xml:space="preserve"> </w:t>
            </w:r>
            <w:r>
              <w:rPr>
                <w:sz w:val="18"/>
                <w:szCs w:val="18"/>
              </w:rPr>
              <w:t>in</w:t>
            </w:r>
            <w:r>
              <w:rPr>
                <w:spacing w:val="-6"/>
                <w:sz w:val="18"/>
                <w:szCs w:val="18"/>
              </w:rPr>
              <w:t xml:space="preserve"> </w:t>
            </w:r>
            <w:r>
              <w:rPr>
                <w:sz w:val="18"/>
                <w:szCs w:val="18"/>
              </w:rPr>
              <w:t>de</w:t>
            </w:r>
            <w:r>
              <w:rPr>
                <w:spacing w:val="-6"/>
                <w:sz w:val="18"/>
                <w:szCs w:val="18"/>
              </w:rPr>
              <w:t xml:space="preserve"> </w:t>
            </w:r>
            <w:r>
              <w:rPr>
                <w:sz w:val="18"/>
                <w:szCs w:val="18"/>
              </w:rPr>
              <w:t>LCA</w:t>
            </w:r>
            <w:r>
              <w:rPr>
                <w:spacing w:val="-10"/>
                <w:sz w:val="18"/>
                <w:szCs w:val="18"/>
              </w:rPr>
              <w:t xml:space="preserve"> </w:t>
            </w:r>
            <w:r>
              <w:rPr>
                <w:sz w:val="18"/>
                <w:szCs w:val="18"/>
              </w:rPr>
              <w:t>zijn gemaakt en gedaan.</w:t>
            </w:r>
          </w:p>
        </w:tc>
        <w:tc>
          <w:tcPr>
            <w:tcW w:w="1276" w:type="dxa"/>
            <w:tcBorders>
              <w:top w:val="single" w:sz="4" w:space="0" w:color="000000"/>
              <w:left w:val="single" w:sz="4" w:space="0" w:color="000000"/>
              <w:bottom w:val="single" w:sz="4" w:space="0" w:color="000000"/>
              <w:right w:val="single" w:sz="4" w:space="0" w:color="000000"/>
            </w:tcBorders>
          </w:tcPr>
          <w:p w14:paraId="1E3B7EDC" w14:textId="77777777" w:rsidR="000F19D2" w:rsidRDefault="000F19D2" w:rsidP="00326127">
            <w:pPr>
              <w:pStyle w:val="TableParagraph"/>
              <w:kinsoku w:val="0"/>
              <w:overflowPunct w:val="0"/>
              <w:rPr>
                <w:rFonts w:ascii="Times New Roman" w:hAnsi="Times New Roman" w:cs="Times New Roman"/>
                <w:sz w:val="18"/>
                <w:szCs w:val="18"/>
              </w:rPr>
            </w:pPr>
          </w:p>
        </w:tc>
        <w:tc>
          <w:tcPr>
            <w:tcW w:w="4507" w:type="dxa"/>
            <w:tcBorders>
              <w:top w:val="single" w:sz="4" w:space="0" w:color="000000"/>
              <w:left w:val="single" w:sz="4" w:space="0" w:color="000000"/>
              <w:bottom w:val="single" w:sz="4" w:space="0" w:color="000000"/>
              <w:right w:val="single" w:sz="4" w:space="0" w:color="000000"/>
            </w:tcBorders>
          </w:tcPr>
          <w:p w14:paraId="6B7E8AA5"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298B16D5" w14:textId="77777777">
        <w:tblPrEx>
          <w:tblCellMar>
            <w:top w:w="0" w:type="dxa"/>
            <w:left w:w="0" w:type="dxa"/>
            <w:bottom w:w="0" w:type="dxa"/>
            <w:right w:w="0" w:type="dxa"/>
          </w:tblCellMar>
        </w:tblPrEx>
        <w:trPr>
          <w:trHeight w:val="795"/>
        </w:trPr>
        <w:tc>
          <w:tcPr>
            <w:tcW w:w="2480" w:type="dxa"/>
            <w:vMerge/>
            <w:tcBorders>
              <w:top w:val="nil"/>
              <w:left w:val="single" w:sz="4" w:space="0" w:color="000000"/>
              <w:bottom w:val="single" w:sz="4" w:space="0" w:color="000000"/>
              <w:right w:val="single" w:sz="4" w:space="0" w:color="000000"/>
            </w:tcBorders>
          </w:tcPr>
          <w:p w14:paraId="599F4930" w14:textId="77777777" w:rsidR="000F19D2" w:rsidRDefault="000F19D2" w:rsidP="00326127">
            <w:pPr>
              <w:pStyle w:val="Plattetekst"/>
              <w:kinsoku w:val="0"/>
              <w:overflowPunct w:val="0"/>
              <w:spacing w:before="9"/>
              <w:rPr>
                <w:rFonts w:ascii="Chevin Pro Light Italic" w:hAnsi="Chevin Pro Light Italic" w:cs="Chevin Pro Light Italic"/>
                <w:i/>
                <w:iCs/>
                <w:sz w:val="2"/>
                <w:szCs w:val="2"/>
              </w:rPr>
            </w:pPr>
          </w:p>
        </w:tc>
        <w:tc>
          <w:tcPr>
            <w:tcW w:w="6308" w:type="dxa"/>
            <w:tcBorders>
              <w:top w:val="single" w:sz="4" w:space="0" w:color="000000"/>
              <w:left w:val="single" w:sz="4" w:space="0" w:color="000000"/>
              <w:bottom w:val="single" w:sz="4" w:space="0" w:color="000000"/>
              <w:right w:val="single" w:sz="4" w:space="0" w:color="000000"/>
            </w:tcBorders>
          </w:tcPr>
          <w:p w14:paraId="4EC796DF" w14:textId="77777777" w:rsidR="000F19D2" w:rsidRDefault="000F19D2" w:rsidP="00326127">
            <w:pPr>
              <w:pStyle w:val="TableParagraph"/>
              <w:kinsoku w:val="0"/>
              <w:overflowPunct w:val="0"/>
              <w:spacing w:before="75"/>
              <w:ind w:left="79" w:right="738"/>
              <w:jc w:val="both"/>
              <w:rPr>
                <w:spacing w:val="-2"/>
                <w:sz w:val="18"/>
                <w:szCs w:val="18"/>
              </w:rPr>
            </w:pPr>
            <w:r>
              <w:rPr>
                <w:sz w:val="18"/>
                <w:szCs w:val="18"/>
              </w:rPr>
              <w:t>Bevat</w:t>
            </w:r>
            <w:r>
              <w:rPr>
                <w:spacing w:val="-10"/>
                <w:sz w:val="18"/>
                <w:szCs w:val="18"/>
              </w:rPr>
              <w:t xml:space="preserve"> </w:t>
            </w:r>
            <w:r>
              <w:rPr>
                <w:sz w:val="18"/>
                <w:szCs w:val="18"/>
              </w:rPr>
              <w:t>de</w:t>
            </w:r>
            <w:r>
              <w:rPr>
                <w:spacing w:val="-7"/>
                <w:sz w:val="18"/>
                <w:szCs w:val="18"/>
              </w:rPr>
              <w:t xml:space="preserve"> </w:t>
            </w:r>
            <w:r>
              <w:rPr>
                <w:sz w:val="18"/>
                <w:szCs w:val="18"/>
              </w:rPr>
              <w:t>invloed</w:t>
            </w:r>
            <w:r>
              <w:rPr>
                <w:spacing w:val="-7"/>
                <w:sz w:val="18"/>
                <w:szCs w:val="18"/>
              </w:rPr>
              <w:t xml:space="preserve"> </w:t>
            </w:r>
            <w:r>
              <w:rPr>
                <w:sz w:val="18"/>
                <w:szCs w:val="18"/>
              </w:rPr>
              <w:t>van</w:t>
            </w:r>
            <w:r>
              <w:rPr>
                <w:spacing w:val="-7"/>
                <w:sz w:val="18"/>
                <w:szCs w:val="18"/>
              </w:rPr>
              <w:t xml:space="preserve"> </w:t>
            </w:r>
            <w:r>
              <w:rPr>
                <w:sz w:val="18"/>
                <w:szCs w:val="18"/>
              </w:rPr>
              <w:t>geografische</w:t>
            </w:r>
            <w:r>
              <w:rPr>
                <w:spacing w:val="-7"/>
                <w:sz w:val="18"/>
                <w:szCs w:val="18"/>
              </w:rPr>
              <w:t xml:space="preserve"> </w:t>
            </w:r>
            <w:r>
              <w:rPr>
                <w:sz w:val="18"/>
                <w:szCs w:val="18"/>
              </w:rPr>
              <w:t>en</w:t>
            </w:r>
            <w:r>
              <w:rPr>
                <w:spacing w:val="-7"/>
                <w:sz w:val="18"/>
                <w:szCs w:val="18"/>
              </w:rPr>
              <w:t xml:space="preserve"> </w:t>
            </w:r>
            <w:r>
              <w:rPr>
                <w:sz w:val="18"/>
                <w:szCs w:val="18"/>
              </w:rPr>
              <w:t>technologische</w:t>
            </w:r>
            <w:r>
              <w:rPr>
                <w:spacing w:val="-7"/>
                <w:sz w:val="18"/>
                <w:szCs w:val="18"/>
              </w:rPr>
              <w:t xml:space="preserve"> </w:t>
            </w:r>
            <w:r>
              <w:rPr>
                <w:sz w:val="18"/>
                <w:szCs w:val="18"/>
              </w:rPr>
              <w:t>spreiding</w:t>
            </w:r>
            <w:r>
              <w:rPr>
                <w:spacing w:val="-7"/>
                <w:sz w:val="18"/>
                <w:szCs w:val="18"/>
              </w:rPr>
              <w:t xml:space="preserve"> </w:t>
            </w:r>
            <w:r>
              <w:rPr>
                <w:sz w:val="18"/>
                <w:szCs w:val="18"/>
              </w:rPr>
              <w:t>binnen</w:t>
            </w:r>
            <w:r>
              <w:rPr>
                <w:spacing w:val="-7"/>
                <w:sz w:val="18"/>
                <w:szCs w:val="18"/>
              </w:rPr>
              <w:t xml:space="preserve"> </w:t>
            </w:r>
            <w:r>
              <w:rPr>
                <w:sz w:val="18"/>
                <w:szCs w:val="18"/>
              </w:rPr>
              <w:t>een groep</w:t>
            </w:r>
            <w:r>
              <w:rPr>
                <w:spacing w:val="-8"/>
                <w:sz w:val="18"/>
                <w:szCs w:val="18"/>
              </w:rPr>
              <w:t xml:space="preserve"> </w:t>
            </w:r>
            <w:r>
              <w:rPr>
                <w:sz w:val="18"/>
                <w:szCs w:val="18"/>
              </w:rPr>
              <w:t>van</w:t>
            </w:r>
            <w:r>
              <w:rPr>
                <w:spacing w:val="-8"/>
                <w:sz w:val="18"/>
                <w:szCs w:val="18"/>
              </w:rPr>
              <w:t xml:space="preserve"> </w:t>
            </w:r>
            <w:r>
              <w:rPr>
                <w:sz w:val="18"/>
                <w:szCs w:val="18"/>
              </w:rPr>
              <w:t>productielocaties.</w:t>
            </w:r>
            <w:r>
              <w:rPr>
                <w:spacing w:val="-8"/>
                <w:sz w:val="18"/>
                <w:szCs w:val="18"/>
              </w:rPr>
              <w:t xml:space="preserve"> </w:t>
            </w:r>
            <w:r>
              <w:rPr>
                <w:sz w:val="18"/>
                <w:szCs w:val="18"/>
              </w:rPr>
              <w:t>Hanteer</w:t>
            </w:r>
            <w:r>
              <w:rPr>
                <w:spacing w:val="-11"/>
                <w:sz w:val="18"/>
                <w:szCs w:val="18"/>
              </w:rPr>
              <w:t xml:space="preserve"> </w:t>
            </w:r>
            <w:r>
              <w:rPr>
                <w:sz w:val="18"/>
                <w:szCs w:val="18"/>
              </w:rPr>
              <w:t>de</w:t>
            </w:r>
            <w:r>
              <w:rPr>
                <w:spacing w:val="-8"/>
                <w:sz w:val="18"/>
                <w:szCs w:val="18"/>
              </w:rPr>
              <w:t xml:space="preserve"> </w:t>
            </w:r>
            <w:r>
              <w:rPr>
                <w:sz w:val="18"/>
                <w:szCs w:val="18"/>
              </w:rPr>
              <w:t>hoogste</w:t>
            </w:r>
            <w:r>
              <w:rPr>
                <w:spacing w:val="-8"/>
                <w:sz w:val="18"/>
                <w:szCs w:val="18"/>
              </w:rPr>
              <w:t xml:space="preserve"> </w:t>
            </w:r>
            <w:r>
              <w:rPr>
                <w:sz w:val="18"/>
                <w:szCs w:val="18"/>
              </w:rPr>
              <w:t>en</w:t>
            </w:r>
            <w:r>
              <w:rPr>
                <w:spacing w:val="-8"/>
                <w:sz w:val="18"/>
                <w:szCs w:val="18"/>
              </w:rPr>
              <w:t xml:space="preserve"> </w:t>
            </w:r>
            <w:r>
              <w:rPr>
                <w:sz w:val="18"/>
                <w:szCs w:val="18"/>
              </w:rPr>
              <w:t>laagste</w:t>
            </w:r>
            <w:r>
              <w:rPr>
                <w:spacing w:val="-8"/>
                <w:sz w:val="18"/>
                <w:szCs w:val="18"/>
              </w:rPr>
              <w:t xml:space="preserve"> </w:t>
            </w:r>
            <w:r>
              <w:rPr>
                <w:sz w:val="18"/>
                <w:szCs w:val="18"/>
              </w:rPr>
              <w:t>waarden</w:t>
            </w:r>
            <w:r>
              <w:rPr>
                <w:spacing w:val="-8"/>
                <w:sz w:val="18"/>
                <w:szCs w:val="18"/>
              </w:rPr>
              <w:t xml:space="preserve"> </w:t>
            </w:r>
            <w:r>
              <w:rPr>
                <w:sz w:val="18"/>
                <w:szCs w:val="18"/>
              </w:rPr>
              <w:t>in</w:t>
            </w:r>
            <w:r>
              <w:rPr>
                <w:spacing w:val="-8"/>
                <w:sz w:val="18"/>
                <w:szCs w:val="18"/>
              </w:rPr>
              <w:t xml:space="preserve"> </w:t>
            </w:r>
            <w:r>
              <w:rPr>
                <w:sz w:val="18"/>
                <w:szCs w:val="18"/>
              </w:rPr>
              <w:t xml:space="preserve">de </w:t>
            </w:r>
            <w:r>
              <w:rPr>
                <w:spacing w:val="-2"/>
                <w:sz w:val="18"/>
                <w:szCs w:val="18"/>
              </w:rPr>
              <w:t>gevoeligheidsanalyse.</w:t>
            </w:r>
          </w:p>
        </w:tc>
        <w:tc>
          <w:tcPr>
            <w:tcW w:w="1276" w:type="dxa"/>
            <w:tcBorders>
              <w:top w:val="single" w:sz="4" w:space="0" w:color="000000"/>
              <w:left w:val="single" w:sz="4" w:space="0" w:color="000000"/>
              <w:bottom w:val="single" w:sz="4" w:space="0" w:color="000000"/>
              <w:right w:val="single" w:sz="4" w:space="0" w:color="000000"/>
            </w:tcBorders>
          </w:tcPr>
          <w:p w14:paraId="59F3BA15" w14:textId="77777777" w:rsidR="000F19D2" w:rsidRDefault="000F19D2" w:rsidP="00326127">
            <w:pPr>
              <w:pStyle w:val="TableParagraph"/>
              <w:kinsoku w:val="0"/>
              <w:overflowPunct w:val="0"/>
              <w:rPr>
                <w:rFonts w:ascii="Times New Roman" w:hAnsi="Times New Roman" w:cs="Times New Roman"/>
                <w:sz w:val="18"/>
                <w:szCs w:val="18"/>
              </w:rPr>
            </w:pPr>
          </w:p>
        </w:tc>
        <w:tc>
          <w:tcPr>
            <w:tcW w:w="4507" w:type="dxa"/>
            <w:tcBorders>
              <w:top w:val="single" w:sz="4" w:space="0" w:color="000000"/>
              <w:left w:val="single" w:sz="4" w:space="0" w:color="000000"/>
              <w:bottom w:val="single" w:sz="4" w:space="0" w:color="000000"/>
              <w:right w:val="single" w:sz="4" w:space="0" w:color="000000"/>
            </w:tcBorders>
          </w:tcPr>
          <w:p w14:paraId="7636A5FF"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7CE66748" w14:textId="77777777">
        <w:tblPrEx>
          <w:tblCellMar>
            <w:top w:w="0" w:type="dxa"/>
            <w:left w:w="0" w:type="dxa"/>
            <w:bottom w:w="0" w:type="dxa"/>
            <w:right w:w="0" w:type="dxa"/>
          </w:tblCellMar>
        </w:tblPrEx>
        <w:trPr>
          <w:trHeight w:val="658"/>
        </w:trPr>
        <w:tc>
          <w:tcPr>
            <w:tcW w:w="2480" w:type="dxa"/>
            <w:vMerge/>
            <w:tcBorders>
              <w:top w:val="nil"/>
              <w:left w:val="single" w:sz="4" w:space="0" w:color="000000"/>
              <w:bottom w:val="single" w:sz="4" w:space="0" w:color="000000"/>
              <w:right w:val="single" w:sz="4" w:space="0" w:color="000000"/>
            </w:tcBorders>
          </w:tcPr>
          <w:p w14:paraId="57F7B222" w14:textId="77777777" w:rsidR="000F19D2" w:rsidRDefault="000F19D2" w:rsidP="00326127">
            <w:pPr>
              <w:pStyle w:val="Plattetekst"/>
              <w:kinsoku w:val="0"/>
              <w:overflowPunct w:val="0"/>
              <w:spacing w:before="9"/>
              <w:rPr>
                <w:rFonts w:ascii="Chevin Pro Light Italic" w:hAnsi="Chevin Pro Light Italic" w:cs="Chevin Pro Light Italic"/>
                <w:i/>
                <w:iCs/>
                <w:sz w:val="2"/>
                <w:szCs w:val="2"/>
              </w:rPr>
            </w:pPr>
          </w:p>
        </w:tc>
        <w:tc>
          <w:tcPr>
            <w:tcW w:w="6308" w:type="dxa"/>
            <w:tcBorders>
              <w:top w:val="single" w:sz="4" w:space="0" w:color="000000"/>
              <w:left w:val="single" w:sz="4" w:space="0" w:color="000000"/>
              <w:bottom w:val="single" w:sz="4" w:space="0" w:color="000000"/>
              <w:right w:val="single" w:sz="4" w:space="0" w:color="000000"/>
            </w:tcBorders>
          </w:tcPr>
          <w:p w14:paraId="5479AA80" w14:textId="77777777" w:rsidR="000F19D2" w:rsidRDefault="000F19D2" w:rsidP="00326127">
            <w:pPr>
              <w:pStyle w:val="TableParagraph"/>
              <w:kinsoku w:val="0"/>
              <w:overflowPunct w:val="0"/>
              <w:spacing w:before="75"/>
              <w:ind w:left="79"/>
              <w:rPr>
                <w:sz w:val="18"/>
                <w:szCs w:val="18"/>
              </w:rPr>
            </w:pPr>
            <w:r>
              <w:rPr>
                <w:sz w:val="18"/>
                <w:szCs w:val="18"/>
              </w:rPr>
              <w:t>Bevat</w:t>
            </w:r>
            <w:r>
              <w:rPr>
                <w:spacing w:val="-10"/>
                <w:sz w:val="18"/>
                <w:szCs w:val="18"/>
              </w:rPr>
              <w:t xml:space="preserve"> </w:t>
            </w:r>
            <w:r>
              <w:rPr>
                <w:sz w:val="18"/>
                <w:szCs w:val="18"/>
              </w:rPr>
              <w:t>de</w:t>
            </w:r>
            <w:r>
              <w:rPr>
                <w:spacing w:val="-7"/>
                <w:sz w:val="18"/>
                <w:szCs w:val="18"/>
              </w:rPr>
              <w:t xml:space="preserve"> </w:t>
            </w:r>
            <w:r>
              <w:rPr>
                <w:sz w:val="18"/>
                <w:szCs w:val="18"/>
              </w:rPr>
              <w:t>spreiding</w:t>
            </w:r>
            <w:r>
              <w:rPr>
                <w:spacing w:val="-7"/>
                <w:sz w:val="18"/>
                <w:szCs w:val="18"/>
              </w:rPr>
              <w:t xml:space="preserve"> </w:t>
            </w:r>
            <w:r>
              <w:rPr>
                <w:sz w:val="18"/>
                <w:szCs w:val="18"/>
              </w:rPr>
              <w:t>als</w:t>
            </w:r>
            <w:r>
              <w:rPr>
                <w:spacing w:val="-7"/>
                <w:sz w:val="18"/>
                <w:szCs w:val="18"/>
              </w:rPr>
              <w:t xml:space="preserve"> </w:t>
            </w:r>
            <w:r>
              <w:rPr>
                <w:sz w:val="18"/>
                <w:szCs w:val="18"/>
              </w:rPr>
              <w:t>gevolg</w:t>
            </w:r>
            <w:r>
              <w:rPr>
                <w:spacing w:val="-7"/>
                <w:sz w:val="18"/>
                <w:szCs w:val="18"/>
              </w:rPr>
              <w:t xml:space="preserve"> </w:t>
            </w:r>
            <w:r>
              <w:rPr>
                <w:sz w:val="18"/>
                <w:szCs w:val="18"/>
              </w:rPr>
              <w:t>van</w:t>
            </w:r>
            <w:r>
              <w:rPr>
                <w:spacing w:val="-7"/>
                <w:sz w:val="18"/>
                <w:szCs w:val="18"/>
              </w:rPr>
              <w:t xml:space="preserve"> </w:t>
            </w:r>
            <w:r>
              <w:rPr>
                <w:sz w:val="18"/>
                <w:szCs w:val="18"/>
              </w:rPr>
              <w:t>spreiding</w:t>
            </w:r>
            <w:r>
              <w:rPr>
                <w:spacing w:val="-7"/>
                <w:sz w:val="18"/>
                <w:szCs w:val="18"/>
              </w:rPr>
              <w:t xml:space="preserve"> </w:t>
            </w:r>
            <w:r>
              <w:rPr>
                <w:sz w:val="18"/>
                <w:szCs w:val="18"/>
              </w:rPr>
              <w:t>in</w:t>
            </w:r>
            <w:r>
              <w:rPr>
                <w:spacing w:val="-7"/>
                <w:sz w:val="18"/>
                <w:szCs w:val="18"/>
              </w:rPr>
              <w:t xml:space="preserve"> </w:t>
            </w:r>
            <w:r>
              <w:rPr>
                <w:sz w:val="18"/>
                <w:szCs w:val="18"/>
              </w:rPr>
              <w:t>een</w:t>
            </w:r>
            <w:r>
              <w:rPr>
                <w:spacing w:val="-7"/>
                <w:sz w:val="18"/>
                <w:szCs w:val="18"/>
              </w:rPr>
              <w:t xml:space="preserve"> </w:t>
            </w:r>
            <w:r>
              <w:rPr>
                <w:sz w:val="18"/>
                <w:szCs w:val="18"/>
              </w:rPr>
              <w:t>gemiddelde</w:t>
            </w:r>
            <w:r>
              <w:rPr>
                <w:spacing w:val="-7"/>
                <w:sz w:val="18"/>
                <w:szCs w:val="18"/>
              </w:rPr>
              <w:t xml:space="preserve"> </w:t>
            </w:r>
            <w:r>
              <w:rPr>
                <w:sz w:val="18"/>
                <w:szCs w:val="18"/>
              </w:rPr>
              <w:t>samenstelling. Hanteer de hoogste en laagste waarden in de gevoeligheidsanalyse.</w:t>
            </w:r>
          </w:p>
        </w:tc>
        <w:tc>
          <w:tcPr>
            <w:tcW w:w="1276" w:type="dxa"/>
            <w:tcBorders>
              <w:top w:val="single" w:sz="4" w:space="0" w:color="000000"/>
              <w:left w:val="single" w:sz="4" w:space="0" w:color="000000"/>
              <w:bottom w:val="single" w:sz="4" w:space="0" w:color="000000"/>
              <w:right w:val="single" w:sz="4" w:space="0" w:color="000000"/>
            </w:tcBorders>
          </w:tcPr>
          <w:p w14:paraId="5A8EDCC5" w14:textId="77777777" w:rsidR="000F19D2" w:rsidRDefault="000F19D2" w:rsidP="00326127">
            <w:pPr>
              <w:pStyle w:val="TableParagraph"/>
              <w:kinsoku w:val="0"/>
              <w:overflowPunct w:val="0"/>
              <w:rPr>
                <w:rFonts w:ascii="Times New Roman" w:hAnsi="Times New Roman" w:cs="Times New Roman"/>
                <w:sz w:val="18"/>
                <w:szCs w:val="18"/>
              </w:rPr>
            </w:pPr>
          </w:p>
        </w:tc>
        <w:tc>
          <w:tcPr>
            <w:tcW w:w="4507" w:type="dxa"/>
            <w:tcBorders>
              <w:top w:val="single" w:sz="4" w:space="0" w:color="000000"/>
              <w:left w:val="single" w:sz="4" w:space="0" w:color="000000"/>
              <w:bottom w:val="single" w:sz="4" w:space="0" w:color="000000"/>
              <w:right w:val="single" w:sz="4" w:space="0" w:color="000000"/>
            </w:tcBorders>
          </w:tcPr>
          <w:p w14:paraId="35B85D77"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1A462AC7" w14:textId="77777777">
        <w:tblPrEx>
          <w:tblCellMar>
            <w:top w:w="0" w:type="dxa"/>
            <w:left w:w="0" w:type="dxa"/>
            <w:bottom w:w="0" w:type="dxa"/>
            <w:right w:w="0" w:type="dxa"/>
          </w:tblCellMar>
        </w:tblPrEx>
        <w:trPr>
          <w:trHeight w:val="796"/>
        </w:trPr>
        <w:tc>
          <w:tcPr>
            <w:tcW w:w="2480" w:type="dxa"/>
            <w:vMerge/>
            <w:tcBorders>
              <w:top w:val="nil"/>
              <w:left w:val="single" w:sz="4" w:space="0" w:color="000000"/>
              <w:bottom w:val="single" w:sz="4" w:space="0" w:color="000000"/>
              <w:right w:val="single" w:sz="4" w:space="0" w:color="000000"/>
            </w:tcBorders>
          </w:tcPr>
          <w:p w14:paraId="2E15392E" w14:textId="77777777" w:rsidR="000F19D2" w:rsidRDefault="000F19D2" w:rsidP="00326127">
            <w:pPr>
              <w:pStyle w:val="Plattetekst"/>
              <w:kinsoku w:val="0"/>
              <w:overflowPunct w:val="0"/>
              <w:spacing w:before="9"/>
              <w:rPr>
                <w:rFonts w:ascii="Chevin Pro Light Italic" w:hAnsi="Chevin Pro Light Italic" w:cs="Chevin Pro Light Italic"/>
                <w:i/>
                <w:iCs/>
                <w:sz w:val="2"/>
                <w:szCs w:val="2"/>
              </w:rPr>
            </w:pPr>
          </w:p>
        </w:tc>
        <w:tc>
          <w:tcPr>
            <w:tcW w:w="6308" w:type="dxa"/>
            <w:tcBorders>
              <w:top w:val="single" w:sz="4" w:space="0" w:color="000000"/>
              <w:left w:val="single" w:sz="4" w:space="0" w:color="000000"/>
              <w:bottom w:val="single" w:sz="4" w:space="0" w:color="000000"/>
              <w:right w:val="single" w:sz="4" w:space="0" w:color="000000"/>
            </w:tcBorders>
          </w:tcPr>
          <w:p w14:paraId="7F3F75A5" w14:textId="77777777" w:rsidR="000F19D2" w:rsidRDefault="000F19D2" w:rsidP="00326127">
            <w:pPr>
              <w:pStyle w:val="TableParagraph"/>
              <w:kinsoku w:val="0"/>
              <w:overflowPunct w:val="0"/>
              <w:spacing w:before="75"/>
              <w:ind w:left="79"/>
              <w:rPr>
                <w:spacing w:val="-2"/>
                <w:sz w:val="18"/>
                <w:szCs w:val="18"/>
              </w:rPr>
            </w:pPr>
            <w:r>
              <w:rPr>
                <w:sz w:val="18"/>
                <w:szCs w:val="18"/>
              </w:rPr>
              <w:t>Bevat</w:t>
            </w:r>
            <w:r>
              <w:rPr>
                <w:spacing w:val="-9"/>
                <w:sz w:val="18"/>
                <w:szCs w:val="18"/>
              </w:rPr>
              <w:t xml:space="preserve"> </w:t>
            </w:r>
            <w:r>
              <w:rPr>
                <w:sz w:val="18"/>
                <w:szCs w:val="18"/>
              </w:rPr>
              <w:t>de</w:t>
            </w:r>
            <w:r>
              <w:rPr>
                <w:spacing w:val="-6"/>
                <w:sz w:val="18"/>
                <w:szCs w:val="18"/>
              </w:rPr>
              <w:t xml:space="preserve"> </w:t>
            </w:r>
            <w:r>
              <w:rPr>
                <w:sz w:val="18"/>
                <w:szCs w:val="18"/>
              </w:rPr>
              <w:t>spreiding</w:t>
            </w:r>
            <w:r>
              <w:rPr>
                <w:spacing w:val="-6"/>
                <w:sz w:val="18"/>
                <w:szCs w:val="18"/>
              </w:rPr>
              <w:t xml:space="preserve"> </w:t>
            </w:r>
            <w:r>
              <w:rPr>
                <w:sz w:val="18"/>
                <w:szCs w:val="18"/>
              </w:rPr>
              <w:t>als</w:t>
            </w:r>
            <w:r>
              <w:rPr>
                <w:spacing w:val="-6"/>
                <w:sz w:val="18"/>
                <w:szCs w:val="18"/>
              </w:rPr>
              <w:t xml:space="preserve"> </w:t>
            </w:r>
            <w:r>
              <w:rPr>
                <w:sz w:val="18"/>
                <w:szCs w:val="18"/>
              </w:rPr>
              <w:t>gevolg</w:t>
            </w:r>
            <w:r>
              <w:rPr>
                <w:spacing w:val="-6"/>
                <w:sz w:val="18"/>
                <w:szCs w:val="18"/>
              </w:rPr>
              <w:t xml:space="preserve"> </w:t>
            </w:r>
            <w:r>
              <w:rPr>
                <w:sz w:val="18"/>
                <w:szCs w:val="18"/>
              </w:rPr>
              <w:t>van</w:t>
            </w:r>
            <w:r>
              <w:rPr>
                <w:spacing w:val="-6"/>
                <w:sz w:val="18"/>
                <w:szCs w:val="18"/>
              </w:rPr>
              <w:t xml:space="preserve"> </w:t>
            </w:r>
            <w:r>
              <w:rPr>
                <w:sz w:val="18"/>
                <w:szCs w:val="18"/>
              </w:rPr>
              <w:t>middeling</w:t>
            </w:r>
            <w:r>
              <w:rPr>
                <w:spacing w:val="-6"/>
                <w:sz w:val="18"/>
                <w:szCs w:val="18"/>
              </w:rPr>
              <w:t xml:space="preserve"> </w:t>
            </w:r>
            <w:r>
              <w:rPr>
                <w:sz w:val="18"/>
                <w:szCs w:val="18"/>
              </w:rPr>
              <w:t>bij</w:t>
            </w:r>
            <w:r>
              <w:rPr>
                <w:spacing w:val="-6"/>
                <w:sz w:val="18"/>
                <w:szCs w:val="18"/>
              </w:rPr>
              <w:t xml:space="preserve"> </w:t>
            </w:r>
            <w:r>
              <w:rPr>
                <w:sz w:val="18"/>
                <w:szCs w:val="18"/>
              </w:rPr>
              <w:t>het</w:t>
            </w:r>
            <w:r>
              <w:rPr>
                <w:spacing w:val="-9"/>
                <w:sz w:val="18"/>
                <w:szCs w:val="18"/>
              </w:rPr>
              <w:t xml:space="preserve"> </w:t>
            </w:r>
            <w:r>
              <w:rPr>
                <w:sz w:val="18"/>
                <w:szCs w:val="18"/>
              </w:rPr>
              <w:t>opstellen</w:t>
            </w:r>
            <w:r>
              <w:rPr>
                <w:spacing w:val="-6"/>
                <w:sz w:val="18"/>
                <w:szCs w:val="18"/>
              </w:rPr>
              <w:t xml:space="preserve"> </w:t>
            </w:r>
            <w:r>
              <w:rPr>
                <w:sz w:val="18"/>
                <w:szCs w:val="18"/>
              </w:rPr>
              <w:t>van</w:t>
            </w:r>
            <w:r>
              <w:rPr>
                <w:spacing w:val="-6"/>
                <w:sz w:val="18"/>
                <w:szCs w:val="18"/>
              </w:rPr>
              <w:t xml:space="preserve"> </w:t>
            </w:r>
            <w:r>
              <w:rPr>
                <w:sz w:val="18"/>
                <w:szCs w:val="18"/>
              </w:rPr>
              <w:t xml:space="preserve">een groepsgemiddelde. Hanteer de hoogste en laagste waarden in de </w:t>
            </w:r>
            <w:r>
              <w:rPr>
                <w:spacing w:val="-2"/>
                <w:sz w:val="18"/>
                <w:szCs w:val="18"/>
              </w:rPr>
              <w:t>gevoeligheidsanalyse.</w:t>
            </w:r>
          </w:p>
        </w:tc>
        <w:tc>
          <w:tcPr>
            <w:tcW w:w="1276" w:type="dxa"/>
            <w:tcBorders>
              <w:top w:val="single" w:sz="4" w:space="0" w:color="000000"/>
              <w:left w:val="single" w:sz="4" w:space="0" w:color="000000"/>
              <w:bottom w:val="single" w:sz="4" w:space="0" w:color="000000"/>
              <w:right w:val="single" w:sz="4" w:space="0" w:color="000000"/>
            </w:tcBorders>
          </w:tcPr>
          <w:p w14:paraId="40913646" w14:textId="77777777" w:rsidR="000F19D2" w:rsidRDefault="000F19D2" w:rsidP="00326127">
            <w:pPr>
              <w:pStyle w:val="TableParagraph"/>
              <w:kinsoku w:val="0"/>
              <w:overflowPunct w:val="0"/>
              <w:rPr>
                <w:rFonts w:ascii="Times New Roman" w:hAnsi="Times New Roman" w:cs="Times New Roman"/>
                <w:sz w:val="18"/>
                <w:szCs w:val="18"/>
              </w:rPr>
            </w:pPr>
          </w:p>
        </w:tc>
        <w:tc>
          <w:tcPr>
            <w:tcW w:w="4507" w:type="dxa"/>
            <w:tcBorders>
              <w:top w:val="single" w:sz="4" w:space="0" w:color="000000"/>
              <w:left w:val="single" w:sz="4" w:space="0" w:color="000000"/>
              <w:bottom w:val="single" w:sz="4" w:space="0" w:color="000000"/>
              <w:right w:val="single" w:sz="4" w:space="0" w:color="000000"/>
            </w:tcBorders>
          </w:tcPr>
          <w:p w14:paraId="1DDBF4AC"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04AE2FB0" w14:textId="77777777">
        <w:tblPrEx>
          <w:tblCellMar>
            <w:top w:w="0" w:type="dxa"/>
            <w:left w:w="0" w:type="dxa"/>
            <w:bottom w:w="0" w:type="dxa"/>
            <w:right w:w="0" w:type="dxa"/>
          </w:tblCellMar>
        </w:tblPrEx>
        <w:trPr>
          <w:trHeight w:val="1251"/>
        </w:trPr>
        <w:tc>
          <w:tcPr>
            <w:tcW w:w="2480" w:type="dxa"/>
            <w:vMerge/>
            <w:tcBorders>
              <w:top w:val="nil"/>
              <w:left w:val="single" w:sz="4" w:space="0" w:color="000000"/>
              <w:bottom w:val="single" w:sz="4" w:space="0" w:color="000000"/>
              <w:right w:val="single" w:sz="4" w:space="0" w:color="000000"/>
            </w:tcBorders>
          </w:tcPr>
          <w:p w14:paraId="10E3C1ED" w14:textId="77777777" w:rsidR="000F19D2" w:rsidRDefault="000F19D2" w:rsidP="00326127">
            <w:pPr>
              <w:pStyle w:val="Plattetekst"/>
              <w:kinsoku w:val="0"/>
              <w:overflowPunct w:val="0"/>
              <w:spacing w:before="9"/>
              <w:rPr>
                <w:rFonts w:ascii="Chevin Pro Light Italic" w:hAnsi="Chevin Pro Light Italic" w:cs="Chevin Pro Light Italic"/>
                <w:i/>
                <w:iCs/>
                <w:sz w:val="2"/>
                <w:szCs w:val="2"/>
              </w:rPr>
            </w:pPr>
          </w:p>
        </w:tc>
        <w:tc>
          <w:tcPr>
            <w:tcW w:w="6308" w:type="dxa"/>
            <w:tcBorders>
              <w:top w:val="single" w:sz="4" w:space="0" w:color="000000"/>
              <w:left w:val="single" w:sz="4" w:space="0" w:color="000000"/>
              <w:bottom w:val="single" w:sz="4" w:space="0" w:color="000000"/>
              <w:right w:val="single" w:sz="4" w:space="0" w:color="000000"/>
            </w:tcBorders>
          </w:tcPr>
          <w:p w14:paraId="0C936C54" w14:textId="77777777" w:rsidR="000F19D2" w:rsidRDefault="000F19D2" w:rsidP="00326127">
            <w:pPr>
              <w:pStyle w:val="TableParagraph"/>
              <w:kinsoku w:val="0"/>
              <w:overflowPunct w:val="0"/>
              <w:spacing w:before="45"/>
              <w:ind w:left="79" w:right="763"/>
              <w:rPr>
                <w:sz w:val="18"/>
                <w:szCs w:val="18"/>
              </w:rPr>
            </w:pPr>
            <w:r>
              <w:rPr>
                <w:sz w:val="18"/>
                <w:szCs w:val="18"/>
              </w:rPr>
              <w:t>Bevat</w:t>
            </w:r>
            <w:r>
              <w:rPr>
                <w:spacing w:val="-11"/>
                <w:sz w:val="18"/>
                <w:szCs w:val="18"/>
              </w:rPr>
              <w:t xml:space="preserve"> </w:t>
            </w:r>
            <w:r>
              <w:rPr>
                <w:sz w:val="18"/>
                <w:szCs w:val="18"/>
              </w:rPr>
              <w:t>de</w:t>
            </w:r>
            <w:r>
              <w:rPr>
                <w:spacing w:val="-8"/>
                <w:sz w:val="18"/>
                <w:szCs w:val="18"/>
              </w:rPr>
              <w:t xml:space="preserve"> </w:t>
            </w:r>
            <w:r>
              <w:rPr>
                <w:sz w:val="18"/>
                <w:szCs w:val="18"/>
              </w:rPr>
              <w:t>spreiding</w:t>
            </w:r>
            <w:r>
              <w:rPr>
                <w:spacing w:val="-8"/>
                <w:sz w:val="18"/>
                <w:szCs w:val="18"/>
              </w:rPr>
              <w:t xml:space="preserve"> </w:t>
            </w:r>
            <w:r>
              <w:rPr>
                <w:sz w:val="18"/>
                <w:szCs w:val="18"/>
              </w:rPr>
              <w:t>als</w:t>
            </w:r>
            <w:r>
              <w:rPr>
                <w:spacing w:val="-8"/>
                <w:sz w:val="18"/>
                <w:szCs w:val="18"/>
              </w:rPr>
              <w:t xml:space="preserve"> </w:t>
            </w:r>
            <w:r>
              <w:rPr>
                <w:sz w:val="18"/>
                <w:szCs w:val="18"/>
              </w:rPr>
              <w:t>gevolg</w:t>
            </w:r>
            <w:r>
              <w:rPr>
                <w:spacing w:val="-8"/>
                <w:sz w:val="18"/>
                <w:szCs w:val="18"/>
              </w:rPr>
              <w:t xml:space="preserve"> </w:t>
            </w:r>
            <w:r>
              <w:rPr>
                <w:sz w:val="18"/>
                <w:szCs w:val="18"/>
              </w:rPr>
              <w:t>van</w:t>
            </w:r>
            <w:r>
              <w:rPr>
                <w:spacing w:val="-8"/>
                <w:sz w:val="18"/>
                <w:szCs w:val="18"/>
              </w:rPr>
              <w:t xml:space="preserve"> </w:t>
            </w:r>
            <w:r>
              <w:rPr>
                <w:sz w:val="18"/>
                <w:szCs w:val="18"/>
              </w:rPr>
              <w:t>onzekerheid</w:t>
            </w:r>
            <w:r>
              <w:rPr>
                <w:spacing w:val="-8"/>
                <w:sz w:val="18"/>
                <w:szCs w:val="18"/>
              </w:rPr>
              <w:t xml:space="preserve"> </w:t>
            </w:r>
            <w:r>
              <w:rPr>
                <w:sz w:val="18"/>
                <w:szCs w:val="18"/>
              </w:rPr>
              <w:t>in</w:t>
            </w:r>
            <w:r>
              <w:rPr>
                <w:spacing w:val="-8"/>
                <w:sz w:val="18"/>
                <w:szCs w:val="18"/>
              </w:rPr>
              <w:t xml:space="preserve"> </w:t>
            </w:r>
            <w:r>
              <w:rPr>
                <w:sz w:val="18"/>
                <w:szCs w:val="18"/>
              </w:rPr>
              <w:t>uitgangspunten</w:t>
            </w:r>
            <w:r>
              <w:rPr>
                <w:spacing w:val="-8"/>
                <w:sz w:val="18"/>
                <w:szCs w:val="18"/>
              </w:rPr>
              <w:t xml:space="preserve"> </w:t>
            </w:r>
            <w:r>
              <w:rPr>
                <w:sz w:val="18"/>
                <w:szCs w:val="18"/>
              </w:rPr>
              <w:t>binnen de allocatie bij recycling. Indien methode 1) of 2) uit 2.6.4.3 van</w:t>
            </w:r>
          </w:p>
          <w:p w14:paraId="0EAF9415" w14:textId="77777777" w:rsidR="000F19D2" w:rsidRDefault="000F19D2" w:rsidP="00326127">
            <w:pPr>
              <w:pStyle w:val="TableParagraph"/>
              <w:kinsoku w:val="0"/>
              <w:overflowPunct w:val="0"/>
              <w:spacing w:before="42"/>
              <w:ind w:left="79"/>
              <w:rPr>
                <w:sz w:val="18"/>
                <w:szCs w:val="18"/>
              </w:rPr>
            </w:pPr>
            <w:r>
              <w:rPr>
                <w:sz w:val="18"/>
                <w:szCs w:val="18"/>
              </w:rPr>
              <w:t>de Bepalingsmethode is toegepast, gebruik</w:t>
            </w:r>
            <w:r>
              <w:rPr>
                <w:spacing w:val="-2"/>
                <w:sz w:val="18"/>
                <w:szCs w:val="18"/>
              </w:rPr>
              <w:t xml:space="preserve"> </w:t>
            </w:r>
            <w:r>
              <w:rPr>
                <w:sz w:val="18"/>
                <w:szCs w:val="18"/>
              </w:rPr>
              <w:t>dan methode 3) in een gevoeligheidsanalyse.</w:t>
            </w:r>
            <w:r>
              <w:rPr>
                <w:spacing w:val="-7"/>
                <w:sz w:val="18"/>
                <w:szCs w:val="18"/>
              </w:rPr>
              <w:t xml:space="preserve"> </w:t>
            </w:r>
            <w:r>
              <w:rPr>
                <w:sz w:val="18"/>
                <w:szCs w:val="18"/>
              </w:rPr>
              <w:t>Indien</w:t>
            </w:r>
            <w:r>
              <w:rPr>
                <w:spacing w:val="-7"/>
                <w:sz w:val="18"/>
                <w:szCs w:val="18"/>
              </w:rPr>
              <w:t xml:space="preserve"> </w:t>
            </w:r>
            <w:r>
              <w:rPr>
                <w:sz w:val="18"/>
                <w:szCs w:val="18"/>
              </w:rPr>
              <w:t>methode</w:t>
            </w:r>
            <w:r>
              <w:rPr>
                <w:spacing w:val="-7"/>
                <w:sz w:val="18"/>
                <w:szCs w:val="18"/>
              </w:rPr>
              <w:t xml:space="preserve"> </w:t>
            </w:r>
            <w:r>
              <w:rPr>
                <w:sz w:val="18"/>
                <w:szCs w:val="18"/>
              </w:rPr>
              <w:t>3)</w:t>
            </w:r>
            <w:r>
              <w:rPr>
                <w:spacing w:val="-7"/>
                <w:sz w:val="18"/>
                <w:szCs w:val="18"/>
              </w:rPr>
              <w:t xml:space="preserve"> </w:t>
            </w:r>
            <w:r>
              <w:rPr>
                <w:sz w:val="18"/>
                <w:szCs w:val="18"/>
              </w:rPr>
              <w:t>is</w:t>
            </w:r>
            <w:r>
              <w:rPr>
                <w:spacing w:val="-7"/>
                <w:sz w:val="18"/>
                <w:szCs w:val="18"/>
              </w:rPr>
              <w:t xml:space="preserve"> </w:t>
            </w:r>
            <w:r>
              <w:rPr>
                <w:sz w:val="18"/>
                <w:szCs w:val="18"/>
              </w:rPr>
              <w:t>toegepast,</w:t>
            </w:r>
            <w:r>
              <w:rPr>
                <w:spacing w:val="-7"/>
                <w:sz w:val="18"/>
                <w:szCs w:val="18"/>
              </w:rPr>
              <w:t xml:space="preserve"> </w:t>
            </w:r>
            <w:r>
              <w:rPr>
                <w:sz w:val="18"/>
                <w:szCs w:val="18"/>
              </w:rPr>
              <w:t>voer</w:t>
            </w:r>
            <w:r>
              <w:rPr>
                <w:spacing w:val="-10"/>
                <w:sz w:val="18"/>
                <w:szCs w:val="18"/>
              </w:rPr>
              <w:t xml:space="preserve"> </w:t>
            </w:r>
            <w:r>
              <w:rPr>
                <w:sz w:val="18"/>
                <w:szCs w:val="18"/>
              </w:rPr>
              <w:t>dan</w:t>
            </w:r>
            <w:r>
              <w:rPr>
                <w:spacing w:val="-7"/>
                <w:sz w:val="18"/>
                <w:szCs w:val="18"/>
              </w:rPr>
              <w:t xml:space="preserve"> </w:t>
            </w:r>
            <w:r>
              <w:rPr>
                <w:sz w:val="18"/>
                <w:szCs w:val="18"/>
              </w:rPr>
              <w:t>een gevoeligheidsanalyse uit voor de spreiding in waarden.</w:t>
            </w:r>
          </w:p>
        </w:tc>
        <w:tc>
          <w:tcPr>
            <w:tcW w:w="1276" w:type="dxa"/>
            <w:tcBorders>
              <w:top w:val="single" w:sz="4" w:space="0" w:color="000000"/>
              <w:left w:val="single" w:sz="4" w:space="0" w:color="000000"/>
              <w:bottom w:val="single" w:sz="4" w:space="0" w:color="000000"/>
              <w:right w:val="single" w:sz="4" w:space="0" w:color="000000"/>
            </w:tcBorders>
          </w:tcPr>
          <w:p w14:paraId="00D09AA3" w14:textId="77777777" w:rsidR="000F19D2" w:rsidRDefault="000F19D2" w:rsidP="00326127">
            <w:pPr>
              <w:pStyle w:val="TableParagraph"/>
              <w:kinsoku w:val="0"/>
              <w:overflowPunct w:val="0"/>
              <w:rPr>
                <w:rFonts w:ascii="Times New Roman" w:hAnsi="Times New Roman" w:cs="Times New Roman"/>
                <w:sz w:val="18"/>
                <w:szCs w:val="18"/>
              </w:rPr>
            </w:pPr>
          </w:p>
        </w:tc>
        <w:tc>
          <w:tcPr>
            <w:tcW w:w="4507" w:type="dxa"/>
            <w:tcBorders>
              <w:top w:val="single" w:sz="4" w:space="0" w:color="000000"/>
              <w:left w:val="single" w:sz="4" w:space="0" w:color="000000"/>
              <w:bottom w:val="single" w:sz="4" w:space="0" w:color="000000"/>
              <w:right w:val="single" w:sz="4" w:space="0" w:color="000000"/>
            </w:tcBorders>
          </w:tcPr>
          <w:p w14:paraId="5DC90ABF"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5A093D01" w14:textId="77777777">
        <w:tblPrEx>
          <w:tblCellMar>
            <w:top w:w="0" w:type="dxa"/>
            <w:left w:w="0" w:type="dxa"/>
            <w:bottom w:w="0" w:type="dxa"/>
            <w:right w:w="0" w:type="dxa"/>
          </w:tblCellMar>
        </w:tblPrEx>
        <w:trPr>
          <w:trHeight w:val="3607"/>
        </w:trPr>
        <w:tc>
          <w:tcPr>
            <w:tcW w:w="2480" w:type="dxa"/>
            <w:vMerge/>
            <w:tcBorders>
              <w:top w:val="nil"/>
              <w:left w:val="single" w:sz="4" w:space="0" w:color="000000"/>
              <w:bottom w:val="single" w:sz="4" w:space="0" w:color="000000"/>
              <w:right w:val="single" w:sz="4" w:space="0" w:color="000000"/>
            </w:tcBorders>
          </w:tcPr>
          <w:p w14:paraId="296819E7" w14:textId="77777777" w:rsidR="000F19D2" w:rsidRDefault="000F19D2" w:rsidP="00326127">
            <w:pPr>
              <w:pStyle w:val="Plattetekst"/>
              <w:kinsoku w:val="0"/>
              <w:overflowPunct w:val="0"/>
              <w:spacing w:before="9"/>
              <w:rPr>
                <w:rFonts w:ascii="Chevin Pro Light Italic" w:hAnsi="Chevin Pro Light Italic" w:cs="Chevin Pro Light Italic"/>
                <w:i/>
                <w:iCs/>
                <w:sz w:val="2"/>
                <w:szCs w:val="2"/>
              </w:rPr>
            </w:pPr>
          </w:p>
        </w:tc>
        <w:tc>
          <w:tcPr>
            <w:tcW w:w="6308" w:type="dxa"/>
            <w:tcBorders>
              <w:top w:val="single" w:sz="4" w:space="0" w:color="000000"/>
              <w:left w:val="single" w:sz="4" w:space="0" w:color="000000"/>
              <w:bottom w:val="single" w:sz="4" w:space="0" w:color="000000"/>
              <w:right w:val="single" w:sz="4" w:space="0" w:color="000000"/>
            </w:tcBorders>
          </w:tcPr>
          <w:p w14:paraId="19B677C8" w14:textId="77777777" w:rsidR="000F19D2" w:rsidRDefault="000F19D2" w:rsidP="00326127">
            <w:pPr>
              <w:pStyle w:val="TableParagraph"/>
              <w:kinsoku w:val="0"/>
              <w:overflowPunct w:val="0"/>
              <w:spacing w:before="45"/>
              <w:ind w:left="79" w:right="449"/>
              <w:rPr>
                <w:sz w:val="18"/>
                <w:szCs w:val="18"/>
              </w:rPr>
            </w:pPr>
            <w:r>
              <w:rPr>
                <w:sz w:val="18"/>
                <w:szCs w:val="18"/>
              </w:rPr>
              <w:t>De verschillen bedragen niet</w:t>
            </w:r>
            <w:r>
              <w:rPr>
                <w:spacing w:val="-3"/>
                <w:sz w:val="18"/>
                <w:szCs w:val="18"/>
              </w:rPr>
              <w:t xml:space="preserve"> </w:t>
            </w:r>
            <w:r>
              <w:rPr>
                <w:sz w:val="18"/>
                <w:szCs w:val="18"/>
              </w:rPr>
              <w:t>meer</w:t>
            </w:r>
            <w:r>
              <w:rPr>
                <w:spacing w:val="-4"/>
                <w:sz w:val="18"/>
                <w:szCs w:val="18"/>
              </w:rPr>
              <w:t xml:space="preserve"> </w:t>
            </w:r>
            <w:r>
              <w:rPr>
                <w:sz w:val="18"/>
                <w:szCs w:val="18"/>
              </w:rPr>
              <w:t>dan 20% op éé</w:t>
            </w:r>
            <w:r>
              <w:rPr>
                <w:sz w:val="18"/>
                <w:szCs w:val="18"/>
              </w:rPr>
              <w:t>n van de milieueffecten ten opzichte van de gemiddelde waarde.</w:t>
            </w:r>
            <w:r>
              <w:rPr>
                <w:spacing w:val="-8"/>
                <w:sz w:val="18"/>
                <w:szCs w:val="18"/>
              </w:rPr>
              <w:t xml:space="preserve"> </w:t>
            </w:r>
            <w:r>
              <w:rPr>
                <w:sz w:val="18"/>
                <w:szCs w:val="18"/>
              </w:rPr>
              <w:t>Als uit</w:t>
            </w:r>
            <w:r>
              <w:rPr>
                <w:spacing w:val="-2"/>
                <w:sz w:val="18"/>
                <w:szCs w:val="18"/>
              </w:rPr>
              <w:t xml:space="preserve"> </w:t>
            </w:r>
            <w:r>
              <w:rPr>
                <w:sz w:val="18"/>
                <w:szCs w:val="18"/>
              </w:rPr>
              <w:t>de gevoeligheidsanalyse blijkt</w:t>
            </w:r>
            <w:r>
              <w:rPr>
                <w:spacing w:val="-2"/>
                <w:sz w:val="18"/>
                <w:szCs w:val="18"/>
              </w:rPr>
              <w:t xml:space="preserve"> </w:t>
            </w:r>
            <w:r>
              <w:rPr>
                <w:sz w:val="18"/>
                <w:szCs w:val="18"/>
              </w:rPr>
              <w:t>dat de</w:t>
            </w:r>
            <w:r>
              <w:rPr>
                <w:spacing w:val="-5"/>
                <w:sz w:val="18"/>
                <w:szCs w:val="18"/>
              </w:rPr>
              <w:t xml:space="preserve"> </w:t>
            </w:r>
            <w:r>
              <w:rPr>
                <w:sz w:val="18"/>
                <w:szCs w:val="18"/>
              </w:rPr>
              <w:t>verschillen</w:t>
            </w:r>
            <w:r>
              <w:rPr>
                <w:spacing w:val="-5"/>
                <w:sz w:val="18"/>
                <w:szCs w:val="18"/>
              </w:rPr>
              <w:t xml:space="preserve"> </w:t>
            </w:r>
            <w:r>
              <w:rPr>
                <w:sz w:val="18"/>
                <w:szCs w:val="18"/>
              </w:rPr>
              <w:t>meer</w:t>
            </w:r>
            <w:r>
              <w:rPr>
                <w:spacing w:val="-9"/>
                <w:sz w:val="18"/>
                <w:szCs w:val="18"/>
              </w:rPr>
              <w:t xml:space="preserve"> </w:t>
            </w:r>
            <w:r>
              <w:rPr>
                <w:sz w:val="18"/>
                <w:szCs w:val="18"/>
              </w:rPr>
              <w:t>dan</w:t>
            </w:r>
            <w:r>
              <w:rPr>
                <w:spacing w:val="-5"/>
                <w:sz w:val="18"/>
                <w:szCs w:val="18"/>
              </w:rPr>
              <w:t xml:space="preserve"> </w:t>
            </w:r>
            <w:r>
              <w:rPr>
                <w:sz w:val="18"/>
                <w:szCs w:val="18"/>
              </w:rPr>
              <w:t>20</w:t>
            </w:r>
            <w:r>
              <w:rPr>
                <w:spacing w:val="-5"/>
                <w:sz w:val="18"/>
                <w:szCs w:val="18"/>
              </w:rPr>
              <w:t xml:space="preserve"> </w:t>
            </w:r>
            <w:r>
              <w:rPr>
                <w:sz w:val="18"/>
                <w:szCs w:val="18"/>
              </w:rPr>
              <w:t>%</w:t>
            </w:r>
            <w:r>
              <w:rPr>
                <w:spacing w:val="-5"/>
                <w:sz w:val="18"/>
                <w:szCs w:val="18"/>
              </w:rPr>
              <w:t xml:space="preserve"> </w:t>
            </w:r>
            <w:r>
              <w:rPr>
                <w:sz w:val="18"/>
                <w:szCs w:val="18"/>
              </w:rPr>
              <w:t>bedragen,</w:t>
            </w:r>
            <w:r>
              <w:rPr>
                <w:spacing w:val="-5"/>
                <w:sz w:val="18"/>
                <w:szCs w:val="18"/>
              </w:rPr>
              <w:t xml:space="preserve"> </w:t>
            </w:r>
            <w:r>
              <w:rPr>
                <w:sz w:val="18"/>
                <w:szCs w:val="18"/>
              </w:rPr>
              <w:t>moet</w:t>
            </w:r>
            <w:r>
              <w:rPr>
                <w:spacing w:val="-8"/>
                <w:sz w:val="18"/>
                <w:szCs w:val="18"/>
              </w:rPr>
              <w:t xml:space="preserve"> </w:t>
            </w:r>
            <w:r>
              <w:rPr>
                <w:sz w:val="18"/>
                <w:szCs w:val="18"/>
              </w:rPr>
              <w:t>er</w:t>
            </w:r>
            <w:r>
              <w:rPr>
                <w:spacing w:val="-9"/>
                <w:sz w:val="18"/>
                <w:szCs w:val="18"/>
              </w:rPr>
              <w:t xml:space="preserve"> </w:t>
            </w:r>
            <w:r>
              <w:rPr>
                <w:sz w:val="18"/>
                <w:szCs w:val="18"/>
              </w:rPr>
              <w:t>worden</w:t>
            </w:r>
            <w:r>
              <w:rPr>
                <w:spacing w:val="-5"/>
                <w:sz w:val="18"/>
                <w:szCs w:val="18"/>
              </w:rPr>
              <w:t xml:space="preserve"> </w:t>
            </w:r>
            <w:r>
              <w:rPr>
                <w:sz w:val="18"/>
                <w:szCs w:val="18"/>
              </w:rPr>
              <w:t>opgesplitst</w:t>
            </w:r>
            <w:r>
              <w:rPr>
                <w:spacing w:val="-8"/>
                <w:sz w:val="18"/>
                <w:szCs w:val="18"/>
              </w:rPr>
              <w:t xml:space="preserve"> </w:t>
            </w:r>
            <w:r>
              <w:rPr>
                <w:sz w:val="18"/>
                <w:szCs w:val="18"/>
              </w:rPr>
              <w:t>in</w:t>
            </w:r>
            <w:r>
              <w:rPr>
                <w:spacing w:val="-5"/>
                <w:sz w:val="18"/>
                <w:szCs w:val="18"/>
              </w:rPr>
              <w:t xml:space="preserve"> </w:t>
            </w:r>
            <w:r>
              <w:rPr>
                <w:sz w:val="18"/>
                <w:szCs w:val="18"/>
              </w:rPr>
              <w:t>aparte milieuverklaringen om binnen de 20%-grens te blijven. Er kan een hogere</w:t>
            </w:r>
          </w:p>
          <w:p w14:paraId="081DE45D" w14:textId="77777777" w:rsidR="000F19D2" w:rsidRDefault="000F19D2" w:rsidP="00326127">
            <w:pPr>
              <w:pStyle w:val="TableParagraph"/>
              <w:kinsoku w:val="0"/>
              <w:overflowPunct w:val="0"/>
              <w:spacing w:before="54"/>
              <w:ind w:left="79" w:right="106"/>
              <w:rPr>
                <w:sz w:val="18"/>
                <w:szCs w:val="18"/>
              </w:rPr>
            </w:pPr>
            <w:r>
              <w:rPr>
                <w:sz w:val="18"/>
                <w:szCs w:val="18"/>
              </w:rPr>
              <w:t>afwijking</w:t>
            </w:r>
            <w:r>
              <w:rPr>
                <w:spacing w:val="-8"/>
                <w:sz w:val="18"/>
                <w:szCs w:val="18"/>
              </w:rPr>
              <w:t xml:space="preserve"> </w:t>
            </w:r>
            <w:r>
              <w:rPr>
                <w:sz w:val="18"/>
                <w:szCs w:val="18"/>
              </w:rPr>
              <w:t>dan</w:t>
            </w:r>
            <w:r>
              <w:rPr>
                <w:spacing w:val="-8"/>
                <w:sz w:val="18"/>
                <w:szCs w:val="18"/>
              </w:rPr>
              <w:t xml:space="preserve"> </w:t>
            </w:r>
            <w:r>
              <w:rPr>
                <w:sz w:val="18"/>
                <w:szCs w:val="18"/>
              </w:rPr>
              <w:t>20%</w:t>
            </w:r>
            <w:r>
              <w:rPr>
                <w:spacing w:val="-8"/>
                <w:sz w:val="18"/>
                <w:szCs w:val="18"/>
              </w:rPr>
              <w:t xml:space="preserve"> </w:t>
            </w:r>
            <w:r>
              <w:rPr>
                <w:sz w:val="18"/>
                <w:szCs w:val="18"/>
              </w:rPr>
              <w:t>geaccepteerd</w:t>
            </w:r>
            <w:r>
              <w:rPr>
                <w:spacing w:val="-8"/>
                <w:sz w:val="18"/>
                <w:szCs w:val="18"/>
              </w:rPr>
              <w:t xml:space="preserve"> </w:t>
            </w:r>
            <w:r>
              <w:rPr>
                <w:sz w:val="18"/>
                <w:szCs w:val="18"/>
              </w:rPr>
              <w:t>worden,</w:t>
            </w:r>
            <w:r>
              <w:rPr>
                <w:spacing w:val="-8"/>
                <w:sz w:val="18"/>
                <w:szCs w:val="18"/>
              </w:rPr>
              <w:t xml:space="preserve"> </w:t>
            </w:r>
            <w:r>
              <w:rPr>
                <w:sz w:val="18"/>
                <w:szCs w:val="18"/>
              </w:rPr>
              <w:t>als</w:t>
            </w:r>
            <w:r>
              <w:rPr>
                <w:spacing w:val="-8"/>
                <w:sz w:val="18"/>
                <w:szCs w:val="18"/>
              </w:rPr>
              <w:t xml:space="preserve"> </w:t>
            </w:r>
            <w:r>
              <w:rPr>
                <w:sz w:val="18"/>
                <w:szCs w:val="18"/>
              </w:rPr>
              <w:t>wordt</w:t>
            </w:r>
            <w:r>
              <w:rPr>
                <w:spacing w:val="-11"/>
                <w:sz w:val="18"/>
                <w:szCs w:val="18"/>
              </w:rPr>
              <w:t xml:space="preserve"> </w:t>
            </w:r>
            <w:r>
              <w:rPr>
                <w:sz w:val="18"/>
                <w:szCs w:val="18"/>
              </w:rPr>
              <w:t>voldaan</w:t>
            </w:r>
            <w:r>
              <w:rPr>
                <w:spacing w:val="-8"/>
                <w:sz w:val="18"/>
                <w:szCs w:val="18"/>
              </w:rPr>
              <w:t xml:space="preserve"> </w:t>
            </w:r>
            <w:r>
              <w:rPr>
                <w:sz w:val="18"/>
                <w:szCs w:val="18"/>
              </w:rPr>
              <w:t>aan</w:t>
            </w:r>
            <w:r>
              <w:rPr>
                <w:spacing w:val="-8"/>
                <w:sz w:val="18"/>
                <w:szCs w:val="18"/>
              </w:rPr>
              <w:t xml:space="preserve"> </w:t>
            </w:r>
            <w:r>
              <w:rPr>
                <w:sz w:val="18"/>
                <w:szCs w:val="18"/>
              </w:rPr>
              <w:t>alle</w:t>
            </w:r>
            <w:r>
              <w:rPr>
                <w:spacing w:val="-8"/>
                <w:sz w:val="18"/>
                <w:szCs w:val="18"/>
              </w:rPr>
              <w:t xml:space="preserve"> </w:t>
            </w:r>
            <w:r>
              <w:rPr>
                <w:sz w:val="18"/>
                <w:szCs w:val="18"/>
              </w:rPr>
              <w:t>voorwaarden uit paragraaf 2.6.6.2</w:t>
            </w:r>
          </w:p>
          <w:p w14:paraId="7DCE79CE" w14:textId="77777777" w:rsidR="000F19D2" w:rsidRDefault="000F19D2" w:rsidP="00326127">
            <w:pPr>
              <w:pStyle w:val="TableParagraph"/>
              <w:kinsoku w:val="0"/>
              <w:overflowPunct w:val="0"/>
              <w:spacing w:before="35"/>
              <w:rPr>
                <w:rFonts w:ascii="Chevin Pro Light Italic" w:hAnsi="Chevin Pro Light Italic" w:cs="Chevin Pro Light Italic"/>
                <w:i/>
                <w:iCs/>
                <w:sz w:val="18"/>
                <w:szCs w:val="18"/>
              </w:rPr>
            </w:pPr>
          </w:p>
          <w:p w14:paraId="7523D29D" w14:textId="77777777" w:rsidR="000F19D2" w:rsidRDefault="000F19D2" w:rsidP="00326127">
            <w:pPr>
              <w:pStyle w:val="TableParagraph"/>
              <w:kinsoku w:val="0"/>
              <w:overflowPunct w:val="0"/>
              <w:spacing w:before="1"/>
              <w:ind w:left="79" w:right="449"/>
              <w:rPr>
                <w:sz w:val="18"/>
                <w:szCs w:val="18"/>
              </w:rPr>
            </w:pPr>
            <w:r>
              <w:rPr>
                <w:sz w:val="18"/>
                <w:szCs w:val="18"/>
              </w:rPr>
              <w:t>Er</w:t>
            </w:r>
            <w:r>
              <w:rPr>
                <w:spacing w:val="-11"/>
                <w:sz w:val="18"/>
                <w:szCs w:val="18"/>
              </w:rPr>
              <w:t xml:space="preserve"> </w:t>
            </w:r>
            <w:r>
              <w:rPr>
                <w:sz w:val="18"/>
                <w:szCs w:val="18"/>
              </w:rPr>
              <w:t>mag</w:t>
            </w:r>
            <w:r>
              <w:rPr>
                <w:spacing w:val="-7"/>
                <w:sz w:val="18"/>
                <w:szCs w:val="18"/>
              </w:rPr>
              <w:t xml:space="preserve"> </w:t>
            </w:r>
            <w:r>
              <w:rPr>
                <w:sz w:val="18"/>
                <w:szCs w:val="18"/>
              </w:rPr>
              <w:t>ook</w:t>
            </w:r>
            <w:r>
              <w:rPr>
                <w:spacing w:val="-11"/>
                <w:sz w:val="18"/>
                <w:szCs w:val="18"/>
              </w:rPr>
              <w:t xml:space="preserve"> </w:t>
            </w:r>
            <w:r>
              <w:rPr>
                <w:sz w:val="18"/>
                <w:szCs w:val="18"/>
              </w:rPr>
              <w:t>worden</w:t>
            </w:r>
            <w:r>
              <w:rPr>
                <w:spacing w:val="-7"/>
                <w:sz w:val="18"/>
                <w:szCs w:val="18"/>
              </w:rPr>
              <w:t xml:space="preserve"> </w:t>
            </w:r>
            <w:r>
              <w:rPr>
                <w:sz w:val="18"/>
                <w:szCs w:val="18"/>
              </w:rPr>
              <w:t>gekozen</w:t>
            </w:r>
            <w:r>
              <w:rPr>
                <w:spacing w:val="-7"/>
                <w:sz w:val="18"/>
                <w:szCs w:val="18"/>
              </w:rPr>
              <w:t xml:space="preserve"> </w:t>
            </w:r>
            <w:r>
              <w:rPr>
                <w:sz w:val="18"/>
                <w:szCs w:val="18"/>
              </w:rPr>
              <w:t>om</w:t>
            </w:r>
            <w:r>
              <w:rPr>
                <w:spacing w:val="-7"/>
                <w:sz w:val="18"/>
                <w:szCs w:val="18"/>
              </w:rPr>
              <w:t xml:space="preserve"> </w:t>
            </w:r>
            <w:r>
              <w:rPr>
                <w:sz w:val="18"/>
                <w:szCs w:val="18"/>
              </w:rPr>
              <w:t>de</w:t>
            </w:r>
            <w:r>
              <w:rPr>
                <w:spacing w:val="-7"/>
                <w:sz w:val="18"/>
                <w:szCs w:val="18"/>
              </w:rPr>
              <w:t xml:space="preserve"> </w:t>
            </w:r>
            <w:r>
              <w:rPr>
                <w:sz w:val="18"/>
                <w:szCs w:val="18"/>
              </w:rPr>
              <w:t>worst</w:t>
            </w:r>
            <w:r>
              <w:rPr>
                <w:spacing w:val="-10"/>
                <w:sz w:val="18"/>
                <w:szCs w:val="18"/>
              </w:rPr>
              <w:t xml:space="preserve"> </w:t>
            </w:r>
            <w:r>
              <w:rPr>
                <w:sz w:val="18"/>
                <w:szCs w:val="18"/>
              </w:rPr>
              <w:t>case</w:t>
            </w:r>
            <w:r>
              <w:rPr>
                <w:spacing w:val="-7"/>
                <w:sz w:val="18"/>
                <w:szCs w:val="18"/>
              </w:rPr>
              <w:t xml:space="preserve"> </w:t>
            </w:r>
            <w:r>
              <w:rPr>
                <w:sz w:val="18"/>
                <w:szCs w:val="18"/>
              </w:rPr>
              <w:t>milieuprofielen</w:t>
            </w:r>
            <w:r>
              <w:rPr>
                <w:spacing w:val="-7"/>
                <w:sz w:val="18"/>
                <w:szCs w:val="18"/>
              </w:rPr>
              <w:t xml:space="preserve"> </w:t>
            </w:r>
            <w:r>
              <w:rPr>
                <w:sz w:val="18"/>
                <w:szCs w:val="18"/>
              </w:rPr>
              <w:t>weer</w:t>
            </w:r>
            <w:r>
              <w:rPr>
                <w:spacing w:val="-11"/>
                <w:sz w:val="18"/>
                <w:szCs w:val="18"/>
              </w:rPr>
              <w:t xml:space="preserve"> </w:t>
            </w:r>
            <w:r>
              <w:rPr>
                <w:sz w:val="18"/>
                <w:szCs w:val="18"/>
              </w:rPr>
              <w:t>te</w:t>
            </w:r>
            <w:r>
              <w:rPr>
                <w:spacing w:val="-7"/>
                <w:sz w:val="18"/>
                <w:szCs w:val="18"/>
              </w:rPr>
              <w:t xml:space="preserve"> </w:t>
            </w:r>
            <w:r>
              <w:rPr>
                <w:sz w:val="18"/>
                <w:szCs w:val="18"/>
              </w:rPr>
              <w:t>geven. Op deze wijze kan worden omgegaan met</w:t>
            </w:r>
            <w:r>
              <w:rPr>
                <w:spacing w:val="-1"/>
                <w:sz w:val="18"/>
                <w:szCs w:val="18"/>
              </w:rPr>
              <w:t xml:space="preserve"> </w:t>
            </w:r>
            <w:r>
              <w:rPr>
                <w:sz w:val="18"/>
                <w:szCs w:val="18"/>
              </w:rPr>
              <w:t>de variaties bij milieueffecten met zeer lage waarden.</w:t>
            </w:r>
          </w:p>
          <w:p w14:paraId="7A53B7C2" w14:textId="77777777" w:rsidR="000F19D2" w:rsidRDefault="000F19D2" w:rsidP="00326127">
            <w:pPr>
              <w:pStyle w:val="TableParagraph"/>
              <w:kinsoku w:val="0"/>
              <w:overflowPunct w:val="0"/>
              <w:spacing w:before="35"/>
              <w:rPr>
                <w:rFonts w:ascii="Chevin Pro Light Italic" w:hAnsi="Chevin Pro Light Italic" w:cs="Chevin Pro Light Italic"/>
                <w:i/>
                <w:iCs/>
                <w:sz w:val="18"/>
                <w:szCs w:val="18"/>
              </w:rPr>
            </w:pPr>
          </w:p>
          <w:p w14:paraId="78BD8EE0" w14:textId="77777777" w:rsidR="000F19D2" w:rsidRDefault="000F19D2" w:rsidP="00326127">
            <w:pPr>
              <w:pStyle w:val="TableParagraph"/>
              <w:kinsoku w:val="0"/>
              <w:overflowPunct w:val="0"/>
              <w:spacing w:before="1"/>
              <w:ind w:left="79" w:right="214"/>
              <w:rPr>
                <w:sz w:val="18"/>
                <w:szCs w:val="18"/>
              </w:rPr>
            </w:pPr>
            <w:r>
              <w:rPr>
                <w:sz w:val="18"/>
                <w:szCs w:val="18"/>
              </w:rPr>
              <w:t>De gevraagde interpretatie en gevoeligheidsanalyses in paragraaf 2.6.6.2</w:t>
            </w:r>
            <w:r>
              <w:rPr>
                <w:spacing w:val="40"/>
                <w:sz w:val="18"/>
                <w:szCs w:val="18"/>
              </w:rPr>
              <w:t xml:space="preserve"> </w:t>
            </w:r>
            <w:r>
              <w:rPr>
                <w:sz w:val="18"/>
                <w:szCs w:val="18"/>
              </w:rPr>
              <w:t>moeten</w:t>
            </w:r>
            <w:r>
              <w:rPr>
                <w:spacing w:val="-5"/>
                <w:sz w:val="18"/>
                <w:szCs w:val="18"/>
              </w:rPr>
              <w:t xml:space="preserve"> </w:t>
            </w:r>
            <w:r>
              <w:rPr>
                <w:sz w:val="18"/>
                <w:szCs w:val="18"/>
              </w:rPr>
              <w:t>gebaseerd</w:t>
            </w:r>
            <w:r>
              <w:rPr>
                <w:spacing w:val="-5"/>
                <w:sz w:val="18"/>
                <w:szCs w:val="18"/>
              </w:rPr>
              <w:t xml:space="preserve"> </w:t>
            </w:r>
            <w:r>
              <w:rPr>
                <w:sz w:val="18"/>
                <w:szCs w:val="18"/>
              </w:rPr>
              <w:t>zijn</w:t>
            </w:r>
            <w:r>
              <w:rPr>
                <w:spacing w:val="-5"/>
                <w:sz w:val="18"/>
                <w:szCs w:val="18"/>
              </w:rPr>
              <w:t xml:space="preserve"> </w:t>
            </w:r>
            <w:r>
              <w:rPr>
                <w:sz w:val="18"/>
                <w:szCs w:val="18"/>
              </w:rPr>
              <w:t>op</w:t>
            </w:r>
            <w:r>
              <w:rPr>
                <w:spacing w:val="-5"/>
                <w:sz w:val="18"/>
                <w:szCs w:val="18"/>
              </w:rPr>
              <w:t xml:space="preserve"> </w:t>
            </w:r>
            <w:r>
              <w:rPr>
                <w:sz w:val="18"/>
                <w:szCs w:val="18"/>
              </w:rPr>
              <w:t>de</w:t>
            </w:r>
            <w:r>
              <w:rPr>
                <w:spacing w:val="-5"/>
                <w:sz w:val="18"/>
                <w:szCs w:val="18"/>
              </w:rPr>
              <w:t xml:space="preserve"> </w:t>
            </w:r>
            <w:r>
              <w:rPr>
                <w:sz w:val="18"/>
                <w:szCs w:val="18"/>
              </w:rPr>
              <w:t>milieueffecten</w:t>
            </w:r>
            <w:r>
              <w:rPr>
                <w:spacing w:val="-5"/>
                <w:sz w:val="18"/>
                <w:szCs w:val="18"/>
              </w:rPr>
              <w:t xml:space="preserve"> </w:t>
            </w:r>
            <w:r>
              <w:rPr>
                <w:sz w:val="18"/>
                <w:szCs w:val="18"/>
              </w:rPr>
              <w:t>uit</w:t>
            </w:r>
            <w:r>
              <w:rPr>
                <w:spacing w:val="-8"/>
                <w:sz w:val="18"/>
                <w:szCs w:val="18"/>
              </w:rPr>
              <w:t xml:space="preserve"> </w:t>
            </w:r>
            <w:r>
              <w:rPr>
                <w:sz w:val="18"/>
                <w:szCs w:val="18"/>
              </w:rPr>
              <w:t>set</w:t>
            </w:r>
            <w:r>
              <w:rPr>
                <w:spacing w:val="-8"/>
                <w:sz w:val="18"/>
                <w:szCs w:val="18"/>
              </w:rPr>
              <w:t xml:space="preserve"> </w:t>
            </w:r>
            <w:r>
              <w:rPr>
                <w:sz w:val="18"/>
                <w:szCs w:val="18"/>
              </w:rPr>
              <w:t>2,</w:t>
            </w:r>
            <w:r>
              <w:rPr>
                <w:spacing w:val="-5"/>
                <w:sz w:val="18"/>
                <w:szCs w:val="18"/>
              </w:rPr>
              <w:t xml:space="preserve"> </w:t>
            </w:r>
            <w:r>
              <w:rPr>
                <w:sz w:val="18"/>
                <w:szCs w:val="18"/>
              </w:rPr>
              <w:t>en</w:t>
            </w:r>
            <w:r>
              <w:rPr>
                <w:spacing w:val="-5"/>
                <w:sz w:val="18"/>
                <w:szCs w:val="18"/>
              </w:rPr>
              <w:t xml:space="preserve"> </w:t>
            </w:r>
            <w:r>
              <w:rPr>
                <w:sz w:val="18"/>
                <w:szCs w:val="18"/>
              </w:rPr>
              <w:t>ook</w:t>
            </w:r>
            <w:r>
              <w:rPr>
                <w:spacing w:val="-9"/>
                <w:sz w:val="18"/>
                <w:szCs w:val="18"/>
              </w:rPr>
              <w:t xml:space="preserve"> </w:t>
            </w:r>
            <w:r>
              <w:rPr>
                <w:sz w:val="18"/>
                <w:szCs w:val="18"/>
              </w:rPr>
              <w:t>op</w:t>
            </w:r>
            <w:r>
              <w:rPr>
                <w:spacing w:val="-5"/>
                <w:sz w:val="18"/>
                <w:szCs w:val="18"/>
              </w:rPr>
              <w:t xml:space="preserve"> </w:t>
            </w:r>
            <w:r>
              <w:rPr>
                <w:sz w:val="18"/>
                <w:szCs w:val="18"/>
              </w:rPr>
              <w:t>de</w:t>
            </w:r>
            <w:r>
              <w:rPr>
                <w:spacing w:val="-5"/>
                <w:sz w:val="18"/>
                <w:szCs w:val="18"/>
              </w:rPr>
              <w:t xml:space="preserve"> </w:t>
            </w:r>
            <w:r>
              <w:rPr>
                <w:sz w:val="18"/>
                <w:szCs w:val="18"/>
              </w:rPr>
              <w:t>milieueffecten uit set 1. Binnen set 2 wordt voor de bijdrage van de milieueffecten voor klimaatverandering alleen gekeken naar het gesommeerde resultaat ‘Klimaatverandering – totaal’.</w:t>
            </w:r>
          </w:p>
        </w:tc>
        <w:tc>
          <w:tcPr>
            <w:tcW w:w="1276" w:type="dxa"/>
            <w:tcBorders>
              <w:top w:val="single" w:sz="4" w:space="0" w:color="000000"/>
              <w:left w:val="single" w:sz="4" w:space="0" w:color="000000"/>
              <w:bottom w:val="single" w:sz="4" w:space="0" w:color="000000"/>
              <w:right w:val="single" w:sz="4" w:space="0" w:color="000000"/>
            </w:tcBorders>
          </w:tcPr>
          <w:p w14:paraId="1B1F1BE4" w14:textId="77777777" w:rsidR="000F19D2" w:rsidRDefault="000F19D2" w:rsidP="00326127">
            <w:pPr>
              <w:pStyle w:val="TableParagraph"/>
              <w:kinsoku w:val="0"/>
              <w:overflowPunct w:val="0"/>
              <w:rPr>
                <w:rFonts w:ascii="Times New Roman" w:hAnsi="Times New Roman" w:cs="Times New Roman"/>
                <w:sz w:val="18"/>
                <w:szCs w:val="18"/>
              </w:rPr>
            </w:pPr>
          </w:p>
        </w:tc>
        <w:tc>
          <w:tcPr>
            <w:tcW w:w="4507" w:type="dxa"/>
            <w:tcBorders>
              <w:top w:val="single" w:sz="4" w:space="0" w:color="000000"/>
              <w:left w:val="single" w:sz="4" w:space="0" w:color="000000"/>
              <w:bottom w:val="single" w:sz="4" w:space="0" w:color="000000"/>
              <w:right w:val="single" w:sz="4" w:space="0" w:color="000000"/>
            </w:tcBorders>
          </w:tcPr>
          <w:p w14:paraId="137DBEB1" w14:textId="77777777" w:rsidR="000F19D2" w:rsidRDefault="000F19D2" w:rsidP="00326127">
            <w:pPr>
              <w:pStyle w:val="TableParagraph"/>
              <w:kinsoku w:val="0"/>
              <w:overflowPunct w:val="0"/>
              <w:rPr>
                <w:rFonts w:ascii="Times New Roman" w:hAnsi="Times New Roman" w:cs="Times New Roman"/>
                <w:sz w:val="18"/>
                <w:szCs w:val="18"/>
              </w:rPr>
            </w:pPr>
          </w:p>
        </w:tc>
      </w:tr>
    </w:tbl>
    <w:p w14:paraId="2F762BC0" w14:textId="77777777" w:rsidR="000F19D2" w:rsidRDefault="000F19D2" w:rsidP="00326127">
      <w:pPr>
        <w:rPr>
          <w:rFonts w:ascii="Chevin Pro Light Italic" w:hAnsi="Chevin Pro Light Italic" w:cs="Chevin Pro Light Italic"/>
          <w:i/>
          <w:iCs/>
          <w:sz w:val="18"/>
          <w:szCs w:val="18"/>
        </w:rPr>
        <w:sectPr w:rsidR="00000000">
          <w:pgSz w:w="16840" w:h="11910" w:orient="landscape"/>
          <w:pgMar w:top="940" w:right="992" w:bottom="960" w:left="992" w:header="0" w:footer="750" w:gutter="0"/>
          <w:cols w:space="708"/>
          <w:noEndnote/>
        </w:sectPr>
      </w:pPr>
    </w:p>
    <w:p w14:paraId="63793D2A" w14:textId="77777777" w:rsidR="000F19D2" w:rsidRDefault="000F19D2" w:rsidP="00326127">
      <w:pPr>
        <w:pStyle w:val="Plattetekst"/>
        <w:kinsoku w:val="0"/>
        <w:overflowPunct w:val="0"/>
        <w:spacing w:before="9"/>
        <w:rPr>
          <w:rFonts w:ascii="Chevin Pro Light Italic" w:hAnsi="Chevin Pro Light Italic" w:cs="Chevin Pro Light Italic"/>
          <w:i/>
          <w:iCs/>
          <w:sz w:val="18"/>
          <w:szCs w:val="18"/>
        </w:rPr>
      </w:pPr>
      <w:r>
        <w:rPr>
          <w:noProof/>
        </w:rPr>
        <w:lastRenderedPageBreak/>
        <w:pict w14:anchorId="370245DA">
          <v:rect id="_x0000_s1217" style="position:absolute;margin-left:538.6pt;margin-top:269.3pt;width:303pt;height:326pt;z-index:251658240;mso-position-horizontal-relative:page;mso-position-vertical-relative:page" o:allowincell="f" filled="f" stroked="f">
            <v:textbox inset="0,0,0,0">
              <w:txbxContent>
                <w:p w14:paraId="6059FB17"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4AEA7AAD">
                      <v:shape id="_x0000_i1098" type="#_x0000_t75" style="width:302.95pt;height:326.35pt">
                        <v:imagedata r:id="rId7" o:title=""/>
                        <o:lock v:ext="edit" aspectratio="f"/>
                      </v:shape>
                    </w:pict>
                  </w:r>
                </w:p>
                <w:p w14:paraId="770290FF"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6D3E93C9">
          <v:shape id="_x0000_s1218" type="#_x0000_t202" style="position:absolute;margin-left:808.75pt;margin-top:276.15pt;width:29.95pt;height:13.9pt;z-index:251659264;mso-position-horizontal-relative:page;mso-position-vertical-relative:page" o:allowincell="f" filled="f" stroked="f">
            <v:textbox style="layout-flow:vertical;mso-layout-flow-alt:bottom-to-top" inset="0,0,0,0">
              <w:txbxContent>
                <w:p w14:paraId="5A138F63"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480"/>
        <w:gridCol w:w="6308"/>
        <w:gridCol w:w="1276"/>
        <w:gridCol w:w="4507"/>
      </w:tblGrid>
      <w:tr w:rsidR="00000000" w14:paraId="1967BD54" w14:textId="77777777">
        <w:tblPrEx>
          <w:tblCellMar>
            <w:top w:w="0" w:type="dxa"/>
            <w:left w:w="0" w:type="dxa"/>
            <w:bottom w:w="0" w:type="dxa"/>
            <w:right w:w="0" w:type="dxa"/>
          </w:tblCellMar>
        </w:tblPrEx>
        <w:trPr>
          <w:trHeight w:val="3514"/>
        </w:trPr>
        <w:tc>
          <w:tcPr>
            <w:tcW w:w="2480" w:type="dxa"/>
            <w:tcBorders>
              <w:top w:val="single" w:sz="4" w:space="0" w:color="000000"/>
              <w:left w:val="single" w:sz="4" w:space="0" w:color="000000"/>
              <w:bottom w:val="single" w:sz="12" w:space="0" w:color="000000"/>
              <w:right w:val="single" w:sz="4" w:space="0" w:color="000000"/>
            </w:tcBorders>
          </w:tcPr>
          <w:p w14:paraId="3D2C5AFC" w14:textId="77777777" w:rsidR="000F19D2" w:rsidRDefault="000F19D2" w:rsidP="00326127">
            <w:pPr>
              <w:pStyle w:val="TableParagraph"/>
              <w:kinsoku w:val="0"/>
              <w:overflowPunct w:val="0"/>
              <w:spacing w:before="75"/>
              <w:ind w:left="80" w:right="333"/>
              <w:rPr>
                <w:spacing w:val="-2"/>
                <w:sz w:val="18"/>
                <w:szCs w:val="18"/>
              </w:rPr>
            </w:pPr>
            <w:r>
              <w:rPr>
                <w:sz w:val="18"/>
                <w:szCs w:val="18"/>
              </w:rPr>
              <w:t>Vergelijking</w:t>
            </w:r>
            <w:r>
              <w:rPr>
                <w:spacing w:val="-13"/>
                <w:sz w:val="18"/>
                <w:szCs w:val="18"/>
              </w:rPr>
              <w:t xml:space="preserve"> </w:t>
            </w:r>
            <w:r>
              <w:rPr>
                <w:sz w:val="18"/>
                <w:szCs w:val="18"/>
              </w:rPr>
              <w:t>met</w:t>
            </w:r>
            <w:r>
              <w:rPr>
                <w:spacing w:val="-13"/>
                <w:sz w:val="18"/>
                <w:szCs w:val="18"/>
              </w:rPr>
              <w:t xml:space="preserve"> </w:t>
            </w:r>
            <w:r>
              <w:rPr>
                <w:sz w:val="18"/>
                <w:szCs w:val="18"/>
              </w:rPr>
              <w:t>categorie</w:t>
            </w:r>
            <w:r>
              <w:rPr>
                <w:spacing w:val="-13"/>
                <w:sz w:val="18"/>
                <w:szCs w:val="18"/>
              </w:rPr>
              <w:t xml:space="preserve"> </w:t>
            </w:r>
            <w:r>
              <w:rPr>
                <w:sz w:val="18"/>
                <w:szCs w:val="18"/>
              </w:rPr>
              <w:t xml:space="preserve">3 </w:t>
            </w:r>
            <w:r>
              <w:rPr>
                <w:spacing w:val="-2"/>
                <w:sz w:val="18"/>
                <w:szCs w:val="18"/>
              </w:rPr>
              <w:t>milieuverklaring</w:t>
            </w:r>
          </w:p>
        </w:tc>
        <w:tc>
          <w:tcPr>
            <w:tcW w:w="6308" w:type="dxa"/>
            <w:tcBorders>
              <w:top w:val="single" w:sz="4" w:space="0" w:color="000000"/>
              <w:left w:val="single" w:sz="4" w:space="0" w:color="000000"/>
              <w:bottom w:val="single" w:sz="12" w:space="0" w:color="000000"/>
              <w:right w:val="single" w:sz="4" w:space="0" w:color="000000"/>
            </w:tcBorders>
          </w:tcPr>
          <w:p w14:paraId="69AB5082" w14:textId="77777777" w:rsidR="000F19D2" w:rsidRDefault="000F19D2" w:rsidP="00326127">
            <w:pPr>
              <w:pStyle w:val="TableParagraph"/>
              <w:kinsoku w:val="0"/>
              <w:overflowPunct w:val="0"/>
              <w:spacing w:before="45"/>
              <w:ind w:left="80" w:right="106"/>
              <w:rPr>
                <w:sz w:val="18"/>
                <w:szCs w:val="18"/>
              </w:rPr>
            </w:pPr>
            <w:r>
              <w:rPr>
                <w:sz w:val="18"/>
                <w:szCs w:val="18"/>
              </w:rPr>
              <w:t>De</w:t>
            </w:r>
            <w:r>
              <w:rPr>
                <w:spacing w:val="-8"/>
                <w:sz w:val="18"/>
                <w:szCs w:val="18"/>
              </w:rPr>
              <w:t xml:space="preserve"> </w:t>
            </w:r>
            <w:r>
              <w:rPr>
                <w:sz w:val="18"/>
                <w:szCs w:val="18"/>
              </w:rPr>
              <w:t>MKI-resultaten</w:t>
            </w:r>
            <w:r>
              <w:rPr>
                <w:spacing w:val="-8"/>
                <w:sz w:val="18"/>
                <w:szCs w:val="18"/>
              </w:rPr>
              <w:t xml:space="preserve"> </w:t>
            </w:r>
            <w:r>
              <w:rPr>
                <w:sz w:val="18"/>
                <w:szCs w:val="18"/>
              </w:rPr>
              <w:t>van</w:t>
            </w:r>
            <w:r>
              <w:rPr>
                <w:spacing w:val="-8"/>
                <w:sz w:val="18"/>
                <w:szCs w:val="18"/>
              </w:rPr>
              <w:t xml:space="preserve"> </w:t>
            </w:r>
            <w:r>
              <w:rPr>
                <w:sz w:val="18"/>
                <w:szCs w:val="18"/>
              </w:rPr>
              <w:t>de</w:t>
            </w:r>
            <w:r>
              <w:rPr>
                <w:spacing w:val="-8"/>
                <w:sz w:val="18"/>
                <w:szCs w:val="18"/>
              </w:rPr>
              <w:t xml:space="preserve"> </w:t>
            </w:r>
            <w:r>
              <w:rPr>
                <w:sz w:val="18"/>
                <w:szCs w:val="18"/>
              </w:rPr>
              <w:t>LCA</w:t>
            </w:r>
            <w:r>
              <w:rPr>
                <w:spacing w:val="-13"/>
                <w:sz w:val="18"/>
                <w:szCs w:val="18"/>
              </w:rPr>
              <w:t xml:space="preserve"> </w:t>
            </w:r>
            <w:r>
              <w:rPr>
                <w:sz w:val="18"/>
                <w:szCs w:val="18"/>
              </w:rPr>
              <w:t>zijn</w:t>
            </w:r>
            <w:r>
              <w:rPr>
                <w:spacing w:val="-8"/>
                <w:sz w:val="18"/>
                <w:szCs w:val="18"/>
              </w:rPr>
              <w:t xml:space="preserve"> </w:t>
            </w:r>
            <w:r>
              <w:rPr>
                <w:sz w:val="18"/>
                <w:szCs w:val="18"/>
              </w:rPr>
              <w:t>vergeleken</w:t>
            </w:r>
            <w:r>
              <w:rPr>
                <w:spacing w:val="-8"/>
                <w:sz w:val="18"/>
                <w:szCs w:val="18"/>
              </w:rPr>
              <w:t xml:space="preserve"> </w:t>
            </w:r>
            <w:r>
              <w:rPr>
                <w:sz w:val="18"/>
                <w:szCs w:val="18"/>
              </w:rPr>
              <w:t>met</w:t>
            </w:r>
            <w:r>
              <w:rPr>
                <w:spacing w:val="-11"/>
                <w:sz w:val="18"/>
                <w:szCs w:val="18"/>
              </w:rPr>
              <w:t xml:space="preserve"> </w:t>
            </w:r>
            <w:r>
              <w:rPr>
                <w:sz w:val="18"/>
                <w:szCs w:val="18"/>
              </w:rPr>
              <w:t>vergelijkbare</w:t>
            </w:r>
            <w:r>
              <w:rPr>
                <w:spacing w:val="-8"/>
                <w:sz w:val="18"/>
                <w:szCs w:val="18"/>
              </w:rPr>
              <w:t xml:space="preserve"> </w:t>
            </w:r>
            <w:r>
              <w:rPr>
                <w:sz w:val="18"/>
                <w:szCs w:val="18"/>
              </w:rPr>
              <w:t>categorie</w:t>
            </w:r>
            <w:r>
              <w:rPr>
                <w:spacing w:val="-8"/>
                <w:sz w:val="18"/>
                <w:szCs w:val="18"/>
              </w:rPr>
              <w:t xml:space="preserve"> </w:t>
            </w:r>
            <w:r>
              <w:rPr>
                <w:sz w:val="18"/>
                <w:szCs w:val="18"/>
              </w:rPr>
              <w:t>3</w:t>
            </w:r>
            <w:r>
              <w:rPr>
                <w:spacing w:val="-8"/>
                <w:sz w:val="18"/>
                <w:szCs w:val="18"/>
              </w:rPr>
              <w:t xml:space="preserve"> </w:t>
            </w:r>
            <w:r>
              <w:rPr>
                <w:sz w:val="18"/>
                <w:szCs w:val="18"/>
              </w:rPr>
              <w:t>data voor</w:t>
            </w:r>
            <w:r>
              <w:rPr>
                <w:spacing w:val="-4"/>
                <w:sz w:val="18"/>
                <w:szCs w:val="18"/>
              </w:rPr>
              <w:t xml:space="preserve"> </w:t>
            </w:r>
            <w:r>
              <w:rPr>
                <w:sz w:val="18"/>
                <w:szCs w:val="18"/>
              </w:rPr>
              <w:t>de volgende modules:</w:t>
            </w:r>
            <w:r>
              <w:rPr>
                <w:spacing w:val="-9"/>
                <w:sz w:val="18"/>
                <w:szCs w:val="18"/>
              </w:rPr>
              <w:t xml:space="preserve"> </w:t>
            </w:r>
            <w:r>
              <w:rPr>
                <w:sz w:val="18"/>
                <w:szCs w:val="18"/>
              </w:rPr>
              <w:t>A1-A3,</w:t>
            </w:r>
            <w:r>
              <w:rPr>
                <w:spacing w:val="-9"/>
                <w:sz w:val="18"/>
                <w:szCs w:val="18"/>
              </w:rPr>
              <w:t xml:space="preserve"> </w:t>
            </w:r>
            <w:r>
              <w:rPr>
                <w:sz w:val="18"/>
                <w:szCs w:val="18"/>
              </w:rPr>
              <w:t>A4-A5, B, C</w:t>
            </w:r>
            <w:r>
              <w:rPr>
                <w:spacing w:val="-6"/>
                <w:sz w:val="18"/>
                <w:szCs w:val="18"/>
              </w:rPr>
              <w:t xml:space="preserve"> </w:t>
            </w:r>
            <w:r>
              <w:rPr>
                <w:sz w:val="18"/>
                <w:szCs w:val="18"/>
              </w:rPr>
              <w:t>en D. Ook</w:t>
            </w:r>
            <w:r>
              <w:rPr>
                <w:spacing w:val="-4"/>
                <w:sz w:val="18"/>
                <w:szCs w:val="18"/>
              </w:rPr>
              <w:t xml:space="preserve"> </w:t>
            </w:r>
            <w:r>
              <w:rPr>
                <w:sz w:val="18"/>
                <w:szCs w:val="18"/>
              </w:rPr>
              <w:t>de levensduur</w:t>
            </w:r>
            <w:r>
              <w:rPr>
                <w:spacing w:val="-4"/>
                <w:sz w:val="18"/>
                <w:szCs w:val="18"/>
              </w:rPr>
              <w:t xml:space="preserve"> </w:t>
            </w:r>
            <w:r>
              <w:rPr>
                <w:sz w:val="18"/>
                <w:szCs w:val="18"/>
              </w:rPr>
              <w:t>van de LCA is met deze categorie 3 data vergeleken. Er is onderbouwd waarom de betreffende categorie 3 milieuverklaring is gekozen.</w:t>
            </w:r>
          </w:p>
          <w:p w14:paraId="6C3C78B2" w14:textId="77777777" w:rsidR="000F19D2" w:rsidRDefault="000F19D2" w:rsidP="00326127">
            <w:pPr>
              <w:pStyle w:val="TableParagraph"/>
              <w:kinsoku w:val="0"/>
              <w:overflowPunct w:val="0"/>
              <w:spacing w:before="54"/>
              <w:ind w:left="80" w:right="449"/>
              <w:rPr>
                <w:sz w:val="18"/>
                <w:szCs w:val="18"/>
              </w:rPr>
            </w:pPr>
            <w:r>
              <w:rPr>
                <w:sz w:val="18"/>
                <w:szCs w:val="18"/>
              </w:rPr>
              <w:t>De</w:t>
            </w:r>
            <w:r>
              <w:rPr>
                <w:spacing w:val="-5"/>
                <w:sz w:val="18"/>
                <w:szCs w:val="18"/>
              </w:rPr>
              <w:t xml:space="preserve"> </w:t>
            </w:r>
            <w:r>
              <w:rPr>
                <w:sz w:val="18"/>
                <w:szCs w:val="18"/>
              </w:rPr>
              <w:t>verschillen</w:t>
            </w:r>
            <w:r>
              <w:rPr>
                <w:spacing w:val="-5"/>
                <w:sz w:val="18"/>
                <w:szCs w:val="18"/>
              </w:rPr>
              <w:t xml:space="preserve"> </w:t>
            </w:r>
            <w:r>
              <w:rPr>
                <w:sz w:val="18"/>
                <w:szCs w:val="18"/>
              </w:rPr>
              <w:t>zijn</w:t>
            </w:r>
            <w:r>
              <w:rPr>
                <w:spacing w:val="-5"/>
                <w:sz w:val="18"/>
                <w:szCs w:val="18"/>
              </w:rPr>
              <w:t xml:space="preserve"> </w:t>
            </w:r>
            <w:r>
              <w:rPr>
                <w:sz w:val="18"/>
                <w:szCs w:val="18"/>
              </w:rPr>
              <w:t>onderbouwd</w:t>
            </w:r>
            <w:r>
              <w:rPr>
                <w:spacing w:val="-5"/>
                <w:sz w:val="18"/>
                <w:szCs w:val="18"/>
              </w:rPr>
              <w:t xml:space="preserve"> </w:t>
            </w:r>
            <w:r>
              <w:rPr>
                <w:sz w:val="18"/>
                <w:szCs w:val="18"/>
              </w:rPr>
              <w:t>door</w:t>
            </w:r>
            <w:r>
              <w:rPr>
                <w:spacing w:val="-9"/>
                <w:sz w:val="18"/>
                <w:szCs w:val="18"/>
              </w:rPr>
              <w:t xml:space="preserve"> </w:t>
            </w:r>
            <w:r>
              <w:rPr>
                <w:sz w:val="18"/>
                <w:szCs w:val="18"/>
              </w:rPr>
              <w:t>middel</w:t>
            </w:r>
            <w:r>
              <w:rPr>
                <w:spacing w:val="-5"/>
                <w:sz w:val="18"/>
                <w:szCs w:val="18"/>
              </w:rPr>
              <w:t xml:space="preserve"> </w:t>
            </w:r>
            <w:r>
              <w:rPr>
                <w:sz w:val="18"/>
                <w:szCs w:val="18"/>
              </w:rPr>
              <w:t>van</w:t>
            </w:r>
            <w:r>
              <w:rPr>
                <w:spacing w:val="-5"/>
                <w:sz w:val="18"/>
                <w:szCs w:val="18"/>
              </w:rPr>
              <w:t xml:space="preserve"> </w:t>
            </w:r>
            <w:r>
              <w:rPr>
                <w:sz w:val="18"/>
                <w:szCs w:val="18"/>
              </w:rPr>
              <w:t>het</w:t>
            </w:r>
            <w:r>
              <w:rPr>
                <w:spacing w:val="-8"/>
                <w:sz w:val="18"/>
                <w:szCs w:val="18"/>
              </w:rPr>
              <w:t xml:space="preserve"> </w:t>
            </w:r>
            <w:r>
              <w:rPr>
                <w:sz w:val="18"/>
                <w:szCs w:val="18"/>
              </w:rPr>
              <w:t>invullen</w:t>
            </w:r>
            <w:r>
              <w:rPr>
                <w:spacing w:val="-5"/>
                <w:sz w:val="18"/>
                <w:szCs w:val="18"/>
              </w:rPr>
              <w:t xml:space="preserve"> </w:t>
            </w:r>
            <w:r>
              <w:rPr>
                <w:sz w:val="18"/>
                <w:szCs w:val="18"/>
              </w:rPr>
              <w:t>van</w:t>
            </w:r>
            <w:r>
              <w:rPr>
                <w:spacing w:val="-5"/>
                <w:sz w:val="18"/>
                <w:szCs w:val="18"/>
              </w:rPr>
              <w:t xml:space="preserve"> </w:t>
            </w:r>
            <w:r>
              <w:rPr>
                <w:sz w:val="18"/>
                <w:szCs w:val="18"/>
              </w:rPr>
              <w:t>de</w:t>
            </w:r>
            <w:r>
              <w:rPr>
                <w:spacing w:val="-5"/>
                <w:sz w:val="18"/>
                <w:szCs w:val="18"/>
              </w:rPr>
              <w:t xml:space="preserve"> </w:t>
            </w:r>
            <w:r>
              <w:rPr>
                <w:sz w:val="18"/>
                <w:szCs w:val="18"/>
              </w:rPr>
              <w:t>tabel</w:t>
            </w:r>
            <w:r>
              <w:rPr>
                <w:spacing w:val="-5"/>
                <w:sz w:val="18"/>
                <w:szCs w:val="18"/>
              </w:rPr>
              <w:t xml:space="preserve"> </w:t>
            </w:r>
            <w:r>
              <w:rPr>
                <w:sz w:val="18"/>
                <w:szCs w:val="18"/>
              </w:rPr>
              <w:t>in bijlage F (zie hier ook een ingevuld voorbeeld).</w:t>
            </w:r>
            <w:r>
              <w:rPr>
                <w:spacing w:val="-4"/>
                <w:sz w:val="18"/>
                <w:szCs w:val="18"/>
              </w:rPr>
              <w:t xml:space="preserve"> </w:t>
            </w:r>
            <w:r>
              <w:rPr>
                <w:sz w:val="18"/>
                <w:szCs w:val="18"/>
              </w:rPr>
              <w:t>Verschillen kleiner dan 10% (per fase) hoeven niet onderbouwd te worden.</w:t>
            </w:r>
          </w:p>
          <w:p w14:paraId="66EF2CF6" w14:textId="77777777" w:rsidR="000F19D2" w:rsidRDefault="000F19D2" w:rsidP="00326127">
            <w:pPr>
              <w:pStyle w:val="TableParagraph"/>
              <w:kinsoku w:val="0"/>
              <w:overflowPunct w:val="0"/>
              <w:spacing w:before="36"/>
              <w:rPr>
                <w:rFonts w:ascii="Chevin Pro Light Italic" w:hAnsi="Chevin Pro Light Italic" w:cs="Chevin Pro Light Italic"/>
                <w:i/>
                <w:iCs/>
                <w:sz w:val="18"/>
                <w:szCs w:val="18"/>
              </w:rPr>
            </w:pPr>
          </w:p>
          <w:p w14:paraId="009CD394" w14:textId="77777777" w:rsidR="000F19D2" w:rsidRDefault="000F19D2" w:rsidP="00326127">
            <w:pPr>
              <w:pStyle w:val="TableParagraph"/>
              <w:kinsoku w:val="0"/>
              <w:overflowPunct w:val="0"/>
              <w:ind w:left="80"/>
              <w:rPr>
                <w:sz w:val="18"/>
                <w:szCs w:val="18"/>
              </w:rPr>
            </w:pPr>
            <w:r>
              <w:rPr>
                <w:sz w:val="18"/>
                <w:szCs w:val="18"/>
              </w:rPr>
              <w:t>Indien</w:t>
            </w:r>
            <w:r>
              <w:rPr>
                <w:spacing w:val="-6"/>
                <w:sz w:val="18"/>
                <w:szCs w:val="18"/>
              </w:rPr>
              <w:t xml:space="preserve"> </w:t>
            </w:r>
            <w:r>
              <w:rPr>
                <w:sz w:val="18"/>
                <w:szCs w:val="18"/>
              </w:rPr>
              <w:t>er</w:t>
            </w:r>
            <w:r>
              <w:rPr>
                <w:spacing w:val="-10"/>
                <w:sz w:val="18"/>
                <w:szCs w:val="18"/>
              </w:rPr>
              <w:t xml:space="preserve"> </w:t>
            </w:r>
            <w:r>
              <w:rPr>
                <w:sz w:val="18"/>
                <w:szCs w:val="18"/>
              </w:rPr>
              <w:t>geen</w:t>
            </w:r>
            <w:r>
              <w:rPr>
                <w:spacing w:val="-6"/>
                <w:sz w:val="18"/>
                <w:szCs w:val="18"/>
              </w:rPr>
              <w:t xml:space="preserve"> </w:t>
            </w:r>
            <w:r>
              <w:rPr>
                <w:sz w:val="18"/>
                <w:szCs w:val="18"/>
              </w:rPr>
              <w:t>representatieve</w:t>
            </w:r>
            <w:r>
              <w:rPr>
                <w:spacing w:val="-6"/>
                <w:sz w:val="18"/>
                <w:szCs w:val="18"/>
              </w:rPr>
              <w:t xml:space="preserve"> </w:t>
            </w:r>
            <w:r>
              <w:rPr>
                <w:sz w:val="18"/>
                <w:szCs w:val="18"/>
              </w:rPr>
              <w:t>categorie</w:t>
            </w:r>
            <w:r>
              <w:rPr>
                <w:spacing w:val="-6"/>
                <w:sz w:val="18"/>
                <w:szCs w:val="18"/>
              </w:rPr>
              <w:t xml:space="preserve"> </w:t>
            </w:r>
            <w:r>
              <w:rPr>
                <w:sz w:val="18"/>
                <w:szCs w:val="18"/>
              </w:rPr>
              <w:t>3</w:t>
            </w:r>
            <w:r>
              <w:rPr>
                <w:spacing w:val="-6"/>
                <w:sz w:val="18"/>
                <w:szCs w:val="18"/>
              </w:rPr>
              <w:t xml:space="preserve"> </w:t>
            </w:r>
            <w:r>
              <w:rPr>
                <w:sz w:val="18"/>
                <w:szCs w:val="18"/>
              </w:rPr>
              <w:t>data</w:t>
            </w:r>
            <w:r>
              <w:rPr>
                <w:spacing w:val="-6"/>
                <w:sz w:val="18"/>
                <w:szCs w:val="18"/>
              </w:rPr>
              <w:t xml:space="preserve"> </w:t>
            </w:r>
            <w:r>
              <w:rPr>
                <w:sz w:val="18"/>
                <w:szCs w:val="18"/>
              </w:rPr>
              <w:t>is,</w:t>
            </w:r>
            <w:r>
              <w:rPr>
                <w:spacing w:val="-6"/>
                <w:sz w:val="18"/>
                <w:szCs w:val="18"/>
              </w:rPr>
              <w:t xml:space="preserve"> </w:t>
            </w:r>
            <w:r>
              <w:rPr>
                <w:sz w:val="18"/>
                <w:szCs w:val="18"/>
              </w:rPr>
              <w:t>hoeft</w:t>
            </w:r>
            <w:r>
              <w:rPr>
                <w:spacing w:val="-9"/>
                <w:sz w:val="18"/>
                <w:szCs w:val="18"/>
              </w:rPr>
              <w:t xml:space="preserve"> </w:t>
            </w:r>
            <w:r>
              <w:rPr>
                <w:sz w:val="18"/>
                <w:szCs w:val="18"/>
              </w:rPr>
              <w:t>deze</w:t>
            </w:r>
            <w:r>
              <w:rPr>
                <w:spacing w:val="-6"/>
                <w:sz w:val="18"/>
                <w:szCs w:val="18"/>
              </w:rPr>
              <w:t xml:space="preserve"> </w:t>
            </w:r>
            <w:r>
              <w:rPr>
                <w:sz w:val="18"/>
                <w:szCs w:val="18"/>
              </w:rPr>
              <w:t>vergelijking</w:t>
            </w:r>
            <w:r>
              <w:rPr>
                <w:spacing w:val="-6"/>
                <w:sz w:val="18"/>
                <w:szCs w:val="18"/>
              </w:rPr>
              <w:t xml:space="preserve"> </w:t>
            </w:r>
            <w:r>
              <w:rPr>
                <w:sz w:val="18"/>
                <w:szCs w:val="18"/>
              </w:rPr>
              <w:t>niet</w:t>
            </w:r>
            <w:r>
              <w:rPr>
                <w:spacing w:val="-9"/>
                <w:sz w:val="18"/>
                <w:szCs w:val="18"/>
              </w:rPr>
              <w:t xml:space="preserve"> </w:t>
            </w:r>
            <w:r>
              <w:rPr>
                <w:sz w:val="18"/>
                <w:szCs w:val="18"/>
              </w:rPr>
              <w:t>te worden gemaakt. Het is aan de toetser om te beoordelen of dit het geval is.</w:t>
            </w:r>
          </w:p>
          <w:p w14:paraId="1B6D920F" w14:textId="77777777" w:rsidR="000F19D2" w:rsidRDefault="000F19D2" w:rsidP="00326127">
            <w:pPr>
              <w:pStyle w:val="TableParagraph"/>
              <w:kinsoku w:val="0"/>
              <w:overflowPunct w:val="0"/>
              <w:spacing w:before="6"/>
              <w:rPr>
                <w:rFonts w:ascii="Chevin Pro Light Italic" w:hAnsi="Chevin Pro Light Italic" w:cs="Chevin Pro Light Italic"/>
                <w:i/>
                <w:iCs/>
                <w:sz w:val="18"/>
                <w:szCs w:val="18"/>
              </w:rPr>
            </w:pPr>
          </w:p>
          <w:p w14:paraId="55891341" w14:textId="77777777" w:rsidR="000F19D2" w:rsidRDefault="000F19D2" w:rsidP="00326127">
            <w:pPr>
              <w:pStyle w:val="TableParagraph"/>
              <w:kinsoku w:val="0"/>
              <w:overflowPunct w:val="0"/>
              <w:ind w:left="80" w:right="460"/>
              <w:jc w:val="both"/>
              <w:rPr>
                <w:sz w:val="18"/>
                <w:szCs w:val="18"/>
              </w:rPr>
            </w:pPr>
            <w:r>
              <w:rPr>
                <w:sz w:val="18"/>
                <w:szCs w:val="18"/>
              </w:rPr>
              <w:t>Indien</w:t>
            </w:r>
            <w:r>
              <w:rPr>
                <w:spacing w:val="-7"/>
                <w:sz w:val="18"/>
                <w:szCs w:val="18"/>
              </w:rPr>
              <w:t xml:space="preserve"> </w:t>
            </w:r>
            <w:r>
              <w:rPr>
                <w:sz w:val="18"/>
                <w:szCs w:val="18"/>
              </w:rPr>
              <w:t>er</w:t>
            </w:r>
            <w:r>
              <w:rPr>
                <w:spacing w:val="-10"/>
                <w:sz w:val="18"/>
                <w:szCs w:val="18"/>
              </w:rPr>
              <w:t xml:space="preserve"> </w:t>
            </w:r>
            <w:r>
              <w:rPr>
                <w:sz w:val="18"/>
                <w:szCs w:val="18"/>
              </w:rPr>
              <w:t>onjuistheden</w:t>
            </w:r>
            <w:r>
              <w:rPr>
                <w:spacing w:val="-7"/>
                <w:sz w:val="18"/>
                <w:szCs w:val="18"/>
              </w:rPr>
              <w:t xml:space="preserve"> </w:t>
            </w:r>
            <w:r>
              <w:rPr>
                <w:sz w:val="18"/>
                <w:szCs w:val="18"/>
              </w:rPr>
              <w:t>worden</w:t>
            </w:r>
            <w:r>
              <w:rPr>
                <w:spacing w:val="-7"/>
                <w:sz w:val="18"/>
                <w:szCs w:val="18"/>
              </w:rPr>
              <w:t xml:space="preserve"> </w:t>
            </w:r>
            <w:r>
              <w:rPr>
                <w:sz w:val="18"/>
                <w:szCs w:val="18"/>
              </w:rPr>
              <w:t>geconstateerd</w:t>
            </w:r>
            <w:r>
              <w:rPr>
                <w:spacing w:val="-7"/>
                <w:sz w:val="18"/>
                <w:szCs w:val="18"/>
              </w:rPr>
              <w:t xml:space="preserve"> </w:t>
            </w:r>
            <w:r>
              <w:rPr>
                <w:sz w:val="18"/>
                <w:szCs w:val="18"/>
              </w:rPr>
              <w:t>in</w:t>
            </w:r>
            <w:r>
              <w:rPr>
                <w:spacing w:val="-7"/>
                <w:sz w:val="18"/>
                <w:szCs w:val="18"/>
              </w:rPr>
              <w:t xml:space="preserve"> </w:t>
            </w:r>
            <w:r>
              <w:rPr>
                <w:sz w:val="18"/>
                <w:szCs w:val="18"/>
              </w:rPr>
              <w:t>categorie</w:t>
            </w:r>
            <w:r>
              <w:rPr>
                <w:spacing w:val="-7"/>
                <w:sz w:val="18"/>
                <w:szCs w:val="18"/>
              </w:rPr>
              <w:t xml:space="preserve"> </w:t>
            </w:r>
            <w:r>
              <w:rPr>
                <w:sz w:val="18"/>
                <w:szCs w:val="18"/>
              </w:rPr>
              <w:t>3</w:t>
            </w:r>
            <w:r>
              <w:rPr>
                <w:spacing w:val="-7"/>
                <w:sz w:val="18"/>
                <w:szCs w:val="18"/>
              </w:rPr>
              <w:t xml:space="preserve"> </w:t>
            </w:r>
            <w:r>
              <w:rPr>
                <w:sz w:val="18"/>
                <w:szCs w:val="18"/>
              </w:rPr>
              <w:t>data</w:t>
            </w:r>
            <w:r>
              <w:rPr>
                <w:spacing w:val="-7"/>
                <w:sz w:val="18"/>
                <w:szCs w:val="18"/>
              </w:rPr>
              <w:t xml:space="preserve"> </w:t>
            </w:r>
            <w:r>
              <w:rPr>
                <w:sz w:val="18"/>
                <w:szCs w:val="18"/>
              </w:rPr>
              <w:t>dan</w:t>
            </w:r>
            <w:r>
              <w:rPr>
                <w:spacing w:val="-7"/>
                <w:sz w:val="18"/>
                <w:szCs w:val="18"/>
              </w:rPr>
              <w:t xml:space="preserve"> </w:t>
            </w:r>
            <w:r>
              <w:rPr>
                <w:sz w:val="18"/>
                <w:szCs w:val="18"/>
              </w:rPr>
              <w:t>dient</w:t>
            </w:r>
            <w:r>
              <w:rPr>
                <w:spacing w:val="-9"/>
                <w:sz w:val="18"/>
                <w:szCs w:val="18"/>
              </w:rPr>
              <w:t xml:space="preserve"> </w:t>
            </w:r>
            <w:r>
              <w:rPr>
                <w:sz w:val="18"/>
                <w:szCs w:val="18"/>
              </w:rPr>
              <w:t>dit besproken</w:t>
            </w:r>
            <w:r>
              <w:rPr>
                <w:spacing w:val="-6"/>
                <w:sz w:val="18"/>
                <w:szCs w:val="18"/>
              </w:rPr>
              <w:t xml:space="preserve"> </w:t>
            </w:r>
            <w:r>
              <w:rPr>
                <w:sz w:val="18"/>
                <w:szCs w:val="18"/>
              </w:rPr>
              <w:t>te</w:t>
            </w:r>
            <w:r>
              <w:rPr>
                <w:spacing w:val="-6"/>
                <w:sz w:val="18"/>
                <w:szCs w:val="18"/>
              </w:rPr>
              <w:t xml:space="preserve"> </w:t>
            </w:r>
            <w:r>
              <w:rPr>
                <w:sz w:val="18"/>
                <w:szCs w:val="18"/>
              </w:rPr>
              <w:t>worden</w:t>
            </w:r>
            <w:r>
              <w:rPr>
                <w:spacing w:val="-6"/>
                <w:sz w:val="18"/>
                <w:szCs w:val="18"/>
              </w:rPr>
              <w:t xml:space="preserve"> </w:t>
            </w:r>
            <w:r>
              <w:rPr>
                <w:sz w:val="18"/>
                <w:szCs w:val="18"/>
              </w:rPr>
              <w:t>met</w:t>
            </w:r>
            <w:r>
              <w:rPr>
                <w:spacing w:val="-9"/>
                <w:sz w:val="18"/>
                <w:szCs w:val="18"/>
              </w:rPr>
              <w:t xml:space="preserve"> </w:t>
            </w:r>
            <w:r>
              <w:rPr>
                <w:sz w:val="18"/>
                <w:szCs w:val="18"/>
              </w:rPr>
              <w:t>de</w:t>
            </w:r>
            <w:r>
              <w:rPr>
                <w:spacing w:val="-6"/>
                <w:sz w:val="18"/>
                <w:szCs w:val="18"/>
              </w:rPr>
              <w:t xml:space="preserve"> </w:t>
            </w:r>
            <w:r>
              <w:rPr>
                <w:sz w:val="18"/>
                <w:szCs w:val="18"/>
              </w:rPr>
              <w:t>toetser</w:t>
            </w:r>
            <w:r>
              <w:rPr>
                <w:spacing w:val="-9"/>
                <w:sz w:val="18"/>
                <w:szCs w:val="18"/>
              </w:rPr>
              <w:t xml:space="preserve"> </w:t>
            </w:r>
            <w:r>
              <w:rPr>
                <w:sz w:val="18"/>
                <w:szCs w:val="18"/>
              </w:rPr>
              <w:t>en</w:t>
            </w:r>
            <w:r>
              <w:rPr>
                <w:spacing w:val="-6"/>
                <w:sz w:val="18"/>
                <w:szCs w:val="18"/>
              </w:rPr>
              <w:t xml:space="preserve"> </w:t>
            </w:r>
            <w:r>
              <w:rPr>
                <w:sz w:val="18"/>
                <w:szCs w:val="18"/>
              </w:rPr>
              <w:t>doorgegeven</w:t>
            </w:r>
            <w:r>
              <w:rPr>
                <w:spacing w:val="-6"/>
                <w:sz w:val="18"/>
                <w:szCs w:val="18"/>
              </w:rPr>
              <w:t xml:space="preserve"> </w:t>
            </w:r>
            <w:r>
              <w:rPr>
                <w:sz w:val="18"/>
                <w:szCs w:val="18"/>
              </w:rPr>
              <w:t>te</w:t>
            </w:r>
            <w:r>
              <w:rPr>
                <w:spacing w:val="-6"/>
                <w:sz w:val="18"/>
                <w:szCs w:val="18"/>
              </w:rPr>
              <w:t xml:space="preserve"> </w:t>
            </w:r>
            <w:r>
              <w:rPr>
                <w:sz w:val="18"/>
                <w:szCs w:val="18"/>
              </w:rPr>
              <w:t>worden</w:t>
            </w:r>
            <w:r>
              <w:rPr>
                <w:spacing w:val="-6"/>
                <w:sz w:val="18"/>
                <w:szCs w:val="18"/>
              </w:rPr>
              <w:t xml:space="preserve"> </w:t>
            </w:r>
            <w:r>
              <w:rPr>
                <w:sz w:val="18"/>
                <w:szCs w:val="18"/>
              </w:rPr>
              <w:t>aan</w:t>
            </w:r>
            <w:r>
              <w:rPr>
                <w:spacing w:val="-6"/>
                <w:sz w:val="18"/>
                <w:szCs w:val="18"/>
              </w:rPr>
              <w:t xml:space="preserve"> </w:t>
            </w:r>
            <w:r>
              <w:rPr>
                <w:sz w:val="18"/>
                <w:szCs w:val="18"/>
              </w:rPr>
              <w:t xml:space="preserve">Stichting NMD via </w:t>
            </w:r>
            <w:hyperlink r:id="rId14" w:history="1">
              <w:r>
                <w:rPr>
                  <w:sz w:val="18"/>
                  <w:szCs w:val="18"/>
                </w:rPr>
                <w:t>info@milieudatabase.nl</w:t>
              </w:r>
            </w:hyperlink>
            <w:r>
              <w:rPr>
                <w:sz w:val="18"/>
                <w:szCs w:val="18"/>
              </w:rPr>
              <w:t xml:space="preserve"> onder vermelding van de naam en het</w:t>
            </w:r>
          </w:p>
          <w:p w14:paraId="06B486BC" w14:textId="77777777" w:rsidR="000F19D2" w:rsidRDefault="000F19D2" w:rsidP="00326127">
            <w:pPr>
              <w:pStyle w:val="TableParagraph"/>
              <w:kinsoku w:val="0"/>
              <w:overflowPunct w:val="0"/>
              <w:spacing w:before="48"/>
              <w:ind w:left="80"/>
              <w:jc w:val="both"/>
              <w:rPr>
                <w:spacing w:val="-2"/>
                <w:sz w:val="18"/>
                <w:szCs w:val="18"/>
              </w:rPr>
            </w:pPr>
            <w:r>
              <w:rPr>
                <w:sz w:val="18"/>
                <w:szCs w:val="18"/>
              </w:rPr>
              <w:t>ID</w:t>
            </w:r>
            <w:r>
              <w:rPr>
                <w:spacing w:val="-5"/>
                <w:sz w:val="18"/>
                <w:szCs w:val="18"/>
              </w:rPr>
              <w:t xml:space="preserve"> </w:t>
            </w:r>
            <w:r>
              <w:rPr>
                <w:sz w:val="18"/>
                <w:szCs w:val="18"/>
              </w:rPr>
              <w:t>nummer</w:t>
            </w:r>
            <w:r>
              <w:rPr>
                <w:spacing w:val="-6"/>
                <w:sz w:val="18"/>
                <w:szCs w:val="18"/>
              </w:rPr>
              <w:t xml:space="preserve"> </w:t>
            </w:r>
            <w:r>
              <w:rPr>
                <w:sz w:val="18"/>
                <w:szCs w:val="18"/>
              </w:rPr>
              <w:t>van</w:t>
            </w:r>
            <w:r>
              <w:rPr>
                <w:spacing w:val="-3"/>
                <w:sz w:val="18"/>
                <w:szCs w:val="18"/>
              </w:rPr>
              <w:t xml:space="preserve"> </w:t>
            </w:r>
            <w:r>
              <w:rPr>
                <w:sz w:val="18"/>
                <w:szCs w:val="18"/>
              </w:rPr>
              <w:t>de</w:t>
            </w:r>
            <w:r>
              <w:rPr>
                <w:spacing w:val="-2"/>
                <w:sz w:val="18"/>
                <w:szCs w:val="18"/>
              </w:rPr>
              <w:t xml:space="preserve"> </w:t>
            </w:r>
            <w:r>
              <w:rPr>
                <w:sz w:val="18"/>
                <w:szCs w:val="18"/>
              </w:rPr>
              <w:t>categorie</w:t>
            </w:r>
            <w:r>
              <w:rPr>
                <w:spacing w:val="-3"/>
                <w:sz w:val="18"/>
                <w:szCs w:val="18"/>
              </w:rPr>
              <w:t xml:space="preserve"> </w:t>
            </w:r>
            <w:r>
              <w:rPr>
                <w:sz w:val="18"/>
                <w:szCs w:val="18"/>
              </w:rPr>
              <w:t>3</w:t>
            </w:r>
            <w:r>
              <w:rPr>
                <w:spacing w:val="-2"/>
                <w:sz w:val="18"/>
                <w:szCs w:val="18"/>
              </w:rPr>
              <w:t xml:space="preserve"> milieuverklaring.</w:t>
            </w:r>
          </w:p>
        </w:tc>
        <w:tc>
          <w:tcPr>
            <w:tcW w:w="1276" w:type="dxa"/>
            <w:tcBorders>
              <w:top w:val="single" w:sz="4" w:space="0" w:color="000000"/>
              <w:left w:val="single" w:sz="4" w:space="0" w:color="000000"/>
              <w:bottom w:val="single" w:sz="12" w:space="0" w:color="000000"/>
              <w:right w:val="single" w:sz="4" w:space="0" w:color="000000"/>
            </w:tcBorders>
          </w:tcPr>
          <w:p w14:paraId="56A19B7C" w14:textId="77777777" w:rsidR="000F19D2" w:rsidRDefault="000F19D2" w:rsidP="00326127">
            <w:pPr>
              <w:pStyle w:val="TableParagraph"/>
              <w:kinsoku w:val="0"/>
              <w:overflowPunct w:val="0"/>
              <w:rPr>
                <w:rFonts w:ascii="Times New Roman" w:hAnsi="Times New Roman" w:cs="Times New Roman"/>
                <w:sz w:val="18"/>
                <w:szCs w:val="18"/>
              </w:rPr>
            </w:pPr>
          </w:p>
        </w:tc>
        <w:tc>
          <w:tcPr>
            <w:tcW w:w="4507" w:type="dxa"/>
            <w:tcBorders>
              <w:top w:val="single" w:sz="4" w:space="0" w:color="000000"/>
              <w:left w:val="single" w:sz="4" w:space="0" w:color="000000"/>
              <w:bottom w:val="single" w:sz="12" w:space="0" w:color="000000"/>
              <w:right w:val="single" w:sz="4" w:space="0" w:color="000000"/>
            </w:tcBorders>
          </w:tcPr>
          <w:p w14:paraId="10D6BEF0"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11258594" w14:textId="77777777">
        <w:tblPrEx>
          <w:tblCellMar>
            <w:top w:w="0" w:type="dxa"/>
            <w:left w:w="0" w:type="dxa"/>
            <w:bottom w:w="0" w:type="dxa"/>
            <w:right w:w="0" w:type="dxa"/>
          </w:tblCellMar>
        </w:tblPrEx>
        <w:trPr>
          <w:trHeight w:val="637"/>
        </w:trPr>
        <w:tc>
          <w:tcPr>
            <w:tcW w:w="2480" w:type="dxa"/>
            <w:tcBorders>
              <w:top w:val="single" w:sz="12" w:space="0" w:color="000000"/>
              <w:left w:val="single" w:sz="4" w:space="0" w:color="000000"/>
              <w:bottom w:val="single" w:sz="4" w:space="0" w:color="000000"/>
              <w:right w:val="single" w:sz="4" w:space="0" w:color="000000"/>
            </w:tcBorders>
          </w:tcPr>
          <w:p w14:paraId="3BD70593" w14:textId="77777777" w:rsidR="000F19D2" w:rsidRDefault="000F19D2" w:rsidP="00326127">
            <w:pPr>
              <w:pStyle w:val="TableParagraph"/>
              <w:kinsoku w:val="0"/>
              <w:overflowPunct w:val="0"/>
              <w:spacing w:before="65"/>
              <w:ind w:left="80"/>
              <w:rPr>
                <w:spacing w:val="-2"/>
                <w:sz w:val="18"/>
                <w:szCs w:val="18"/>
              </w:rPr>
            </w:pPr>
            <w:r>
              <w:rPr>
                <w:spacing w:val="-2"/>
                <w:sz w:val="18"/>
                <w:szCs w:val="18"/>
              </w:rPr>
              <w:t>Eindoordeel</w:t>
            </w:r>
          </w:p>
        </w:tc>
        <w:tc>
          <w:tcPr>
            <w:tcW w:w="6308" w:type="dxa"/>
            <w:tcBorders>
              <w:top w:val="single" w:sz="12" w:space="0" w:color="000000"/>
              <w:left w:val="single" w:sz="4" w:space="0" w:color="000000"/>
              <w:bottom w:val="single" w:sz="4" w:space="0" w:color="000000"/>
              <w:right w:val="single" w:sz="4" w:space="0" w:color="000000"/>
            </w:tcBorders>
          </w:tcPr>
          <w:p w14:paraId="42FDABDF" w14:textId="77777777" w:rsidR="000F19D2" w:rsidRDefault="000F19D2" w:rsidP="00326127">
            <w:pPr>
              <w:pStyle w:val="TableParagraph"/>
              <w:kinsoku w:val="0"/>
              <w:overflowPunct w:val="0"/>
              <w:spacing w:before="65"/>
              <w:ind w:left="80" w:right="1971"/>
              <w:rPr>
                <w:sz w:val="18"/>
                <w:szCs w:val="18"/>
              </w:rPr>
            </w:pPr>
            <w:r>
              <w:rPr>
                <w:sz w:val="18"/>
                <w:szCs w:val="18"/>
              </w:rPr>
              <w:t>Voldoet</w:t>
            </w:r>
            <w:r>
              <w:rPr>
                <w:spacing w:val="-12"/>
                <w:sz w:val="18"/>
                <w:szCs w:val="18"/>
              </w:rPr>
              <w:t xml:space="preserve"> </w:t>
            </w:r>
            <w:r>
              <w:rPr>
                <w:sz w:val="18"/>
                <w:szCs w:val="18"/>
              </w:rPr>
              <w:t>aan</w:t>
            </w:r>
            <w:r>
              <w:rPr>
                <w:spacing w:val="-10"/>
                <w:sz w:val="18"/>
                <w:szCs w:val="18"/>
              </w:rPr>
              <w:t xml:space="preserve"> </w:t>
            </w:r>
            <w:r>
              <w:rPr>
                <w:sz w:val="18"/>
                <w:szCs w:val="18"/>
              </w:rPr>
              <w:t>de</w:t>
            </w:r>
            <w:r>
              <w:rPr>
                <w:spacing w:val="-10"/>
                <w:sz w:val="18"/>
                <w:szCs w:val="18"/>
              </w:rPr>
              <w:t xml:space="preserve"> </w:t>
            </w:r>
            <w:r>
              <w:rPr>
                <w:sz w:val="18"/>
                <w:szCs w:val="18"/>
              </w:rPr>
              <w:t>eisen</w:t>
            </w:r>
            <w:r>
              <w:rPr>
                <w:spacing w:val="-10"/>
                <w:sz w:val="18"/>
                <w:szCs w:val="18"/>
              </w:rPr>
              <w:t xml:space="preserve"> </w:t>
            </w:r>
            <w:r>
              <w:rPr>
                <w:sz w:val="18"/>
                <w:szCs w:val="18"/>
              </w:rPr>
              <w:t>van</w:t>
            </w:r>
            <w:r>
              <w:rPr>
                <w:spacing w:val="-10"/>
                <w:sz w:val="18"/>
                <w:szCs w:val="18"/>
              </w:rPr>
              <w:t xml:space="preserve"> </w:t>
            </w:r>
            <w:r>
              <w:rPr>
                <w:sz w:val="18"/>
                <w:szCs w:val="18"/>
              </w:rPr>
              <w:t>de</w:t>
            </w:r>
            <w:r>
              <w:rPr>
                <w:spacing w:val="-10"/>
                <w:sz w:val="18"/>
                <w:szCs w:val="18"/>
              </w:rPr>
              <w:t xml:space="preserve"> </w:t>
            </w:r>
            <w:r>
              <w:rPr>
                <w:sz w:val="18"/>
                <w:szCs w:val="18"/>
              </w:rPr>
              <w:t>Bepalingsmethode aangaande de levenscyclusinterpretatie.</w:t>
            </w:r>
          </w:p>
        </w:tc>
        <w:tc>
          <w:tcPr>
            <w:tcW w:w="1276" w:type="dxa"/>
            <w:tcBorders>
              <w:top w:val="single" w:sz="12" w:space="0" w:color="000000"/>
              <w:left w:val="single" w:sz="4" w:space="0" w:color="000000"/>
              <w:bottom w:val="single" w:sz="4" w:space="0" w:color="000000"/>
              <w:right w:val="single" w:sz="4" w:space="0" w:color="000000"/>
            </w:tcBorders>
          </w:tcPr>
          <w:p w14:paraId="18B77131" w14:textId="77777777" w:rsidR="000F19D2" w:rsidRDefault="000F19D2" w:rsidP="00326127">
            <w:pPr>
              <w:pStyle w:val="TableParagraph"/>
              <w:kinsoku w:val="0"/>
              <w:overflowPunct w:val="0"/>
              <w:rPr>
                <w:rFonts w:ascii="Times New Roman" w:hAnsi="Times New Roman" w:cs="Times New Roman"/>
                <w:sz w:val="18"/>
                <w:szCs w:val="18"/>
              </w:rPr>
            </w:pPr>
          </w:p>
        </w:tc>
        <w:tc>
          <w:tcPr>
            <w:tcW w:w="4507" w:type="dxa"/>
            <w:tcBorders>
              <w:top w:val="single" w:sz="12" w:space="0" w:color="000000"/>
              <w:left w:val="single" w:sz="4" w:space="0" w:color="000000"/>
              <w:bottom w:val="single" w:sz="4" w:space="0" w:color="000000"/>
              <w:right w:val="single" w:sz="4" w:space="0" w:color="000000"/>
            </w:tcBorders>
          </w:tcPr>
          <w:p w14:paraId="507E1CD9" w14:textId="77777777" w:rsidR="000F19D2" w:rsidRDefault="000F19D2" w:rsidP="00326127">
            <w:pPr>
              <w:pStyle w:val="TableParagraph"/>
              <w:kinsoku w:val="0"/>
              <w:overflowPunct w:val="0"/>
              <w:rPr>
                <w:rFonts w:ascii="Times New Roman" w:hAnsi="Times New Roman" w:cs="Times New Roman"/>
                <w:sz w:val="18"/>
                <w:szCs w:val="18"/>
              </w:rPr>
            </w:pPr>
          </w:p>
        </w:tc>
      </w:tr>
    </w:tbl>
    <w:p w14:paraId="678242F3" w14:textId="77777777" w:rsidR="000F19D2" w:rsidRDefault="000F19D2" w:rsidP="00326127">
      <w:pPr>
        <w:rPr>
          <w:rFonts w:ascii="Chevin Pro Light Italic" w:hAnsi="Chevin Pro Light Italic" w:cs="Chevin Pro Light Italic"/>
          <w:i/>
          <w:iCs/>
          <w:sz w:val="18"/>
          <w:szCs w:val="18"/>
        </w:rPr>
        <w:sectPr w:rsidR="00000000">
          <w:pgSz w:w="16840" w:h="11910" w:orient="landscape"/>
          <w:pgMar w:top="940" w:right="992" w:bottom="960" w:left="992" w:header="0" w:footer="750" w:gutter="0"/>
          <w:cols w:space="708"/>
          <w:noEndnote/>
        </w:sectPr>
      </w:pPr>
    </w:p>
    <w:p w14:paraId="7BBE032B" w14:textId="30C18970" w:rsidR="000F19D2" w:rsidRDefault="000F19D2" w:rsidP="00326127">
      <w:pPr>
        <w:pStyle w:val="Plattetekst"/>
        <w:kinsoku w:val="0"/>
        <w:overflowPunct w:val="0"/>
        <w:spacing w:before="156"/>
        <w:ind w:left="141"/>
        <w:rPr>
          <w:rFonts w:ascii="Chevin Pro DemiBold" w:hAnsi="Chevin Pro DemiBold" w:cs="Chevin Pro DemiBold"/>
          <w:b/>
          <w:bCs/>
          <w:sz w:val="20"/>
          <w:szCs w:val="20"/>
        </w:rPr>
      </w:pPr>
      <w:r>
        <w:rPr>
          <w:noProof/>
        </w:rPr>
        <w:lastRenderedPageBreak/>
        <w:pict w14:anchorId="14B86CD3">
          <v:rect id="_x0000_s1219" style="position:absolute;left:0;text-align:left;margin-left:538.6pt;margin-top:269.3pt;width:303pt;height:326pt;z-index:-251656192;mso-position-horizontal-relative:page;mso-position-vertical-relative:page" o:allowincell="f" filled="f" stroked="f">
            <v:textbox inset="0,0,0,0">
              <w:txbxContent>
                <w:p w14:paraId="6F473AC9"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207129B3">
                      <v:shape id="_x0000_i1100" type="#_x0000_t75" style="width:302.95pt;height:326.35pt">
                        <v:imagedata r:id="rId7" o:title=""/>
                        <o:lock v:ext="edit" aspectratio="f"/>
                      </v:shape>
                    </w:pict>
                  </w:r>
                </w:p>
                <w:p w14:paraId="1AA71846"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02339639">
          <v:shape id="_x0000_s1220" type="#_x0000_t202" style="position:absolute;left:0;text-align:left;margin-left:808.75pt;margin-top:276.15pt;width:29.95pt;height:13.9pt;z-index:251661312;mso-position-horizontal-relative:page;mso-position-vertical-relative:page" o:allowincell="f" filled="f" stroked="f">
            <v:textbox style="layout-flow:vertical;mso-layout-flow-alt:bottom-to-top" inset="0,0,0,0">
              <w:txbxContent>
                <w:p w14:paraId="176649C8"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r>
        <w:rPr>
          <w:rFonts w:ascii="Chevin Pro DemiBold" w:hAnsi="Chevin Pro DemiBold" w:cs="Chevin Pro DemiBold"/>
          <w:b/>
          <w:bCs/>
          <w:sz w:val="24"/>
          <w:szCs w:val="24"/>
        </w:rPr>
        <w:t>Inhoud</w:t>
      </w:r>
      <w:r>
        <w:rPr>
          <w:rFonts w:ascii="Chevin Pro DemiBold" w:hAnsi="Chevin Pro DemiBold" w:cs="Chevin Pro DemiBold"/>
          <w:b/>
          <w:bCs/>
          <w:spacing w:val="-4"/>
          <w:sz w:val="24"/>
          <w:szCs w:val="24"/>
        </w:rPr>
        <w:t xml:space="preserve"> </w:t>
      </w:r>
      <w:r>
        <w:rPr>
          <w:rFonts w:ascii="Chevin Pro DemiBold" w:hAnsi="Chevin Pro DemiBold" w:cs="Chevin Pro DemiBold"/>
          <w:b/>
          <w:bCs/>
          <w:sz w:val="24"/>
          <w:szCs w:val="24"/>
        </w:rPr>
        <w:t>van</w:t>
      </w:r>
      <w:r>
        <w:rPr>
          <w:rFonts w:ascii="Chevin Pro DemiBold" w:hAnsi="Chevin Pro DemiBold" w:cs="Chevin Pro DemiBold"/>
          <w:b/>
          <w:bCs/>
          <w:spacing w:val="-4"/>
          <w:sz w:val="24"/>
          <w:szCs w:val="24"/>
        </w:rPr>
        <w:t xml:space="preserve"> </w:t>
      </w:r>
      <w:r>
        <w:rPr>
          <w:rFonts w:ascii="Chevin Pro DemiBold" w:hAnsi="Chevin Pro DemiBold" w:cs="Chevin Pro DemiBold"/>
          <w:b/>
          <w:bCs/>
          <w:sz w:val="24"/>
          <w:szCs w:val="24"/>
        </w:rPr>
        <w:t>de</w:t>
      </w:r>
      <w:r>
        <w:rPr>
          <w:rFonts w:ascii="Chevin Pro DemiBold" w:hAnsi="Chevin Pro DemiBold" w:cs="Chevin Pro DemiBold"/>
          <w:b/>
          <w:bCs/>
          <w:spacing w:val="-4"/>
          <w:sz w:val="24"/>
          <w:szCs w:val="24"/>
        </w:rPr>
        <w:t xml:space="preserve"> </w:t>
      </w:r>
      <w:r>
        <w:rPr>
          <w:rFonts w:ascii="Chevin Pro DemiBold" w:hAnsi="Chevin Pro DemiBold" w:cs="Chevin Pro DemiBold"/>
          <w:b/>
          <w:bCs/>
          <w:sz w:val="24"/>
          <w:szCs w:val="24"/>
        </w:rPr>
        <w:t>EPD</w:t>
      </w:r>
      <w:r>
        <w:rPr>
          <w:rFonts w:ascii="Chevin Pro DemiBold" w:hAnsi="Chevin Pro DemiBold" w:cs="Chevin Pro DemiBold"/>
          <w:b/>
          <w:bCs/>
          <w:spacing w:val="-4"/>
          <w:sz w:val="24"/>
          <w:szCs w:val="24"/>
        </w:rPr>
        <w:t xml:space="preserve"> </w:t>
      </w:r>
      <w:r>
        <w:rPr>
          <w:rFonts w:ascii="Chevin Pro DemiBold" w:hAnsi="Chevin Pro DemiBold" w:cs="Chevin Pro DemiBold"/>
          <w:b/>
          <w:bCs/>
          <w:sz w:val="24"/>
          <w:szCs w:val="24"/>
        </w:rPr>
        <w:t>(paragraaf</w:t>
      </w:r>
      <w:r>
        <w:rPr>
          <w:rFonts w:ascii="Chevin Pro DemiBold" w:hAnsi="Chevin Pro DemiBold" w:cs="Chevin Pro DemiBold"/>
          <w:b/>
          <w:bCs/>
          <w:spacing w:val="-4"/>
          <w:sz w:val="24"/>
          <w:szCs w:val="24"/>
        </w:rPr>
        <w:t xml:space="preserve"> </w:t>
      </w:r>
      <w:r>
        <w:rPr>
          <w:rFonts w:ascii="Chevin Pro DemiBold" w:hAnsi="Chevin Pro DemiBold" w:cs="Chevin Pro DemiBold"/>
          <w:b/>
          <w:bCs/>
          <w:sz w:val="24"/>
          <w:szCs w:val="24"/>
        </w:rPr>
        <w:t>2.7</w:t>
      </w:r>
      <w:r>
        <w:rPr>
          <w:rFonts w:ascii="Chevin Pro DemiBold" w:hAnsi="Chevin Pro DemiBold" w:cs="Chevin Pro DemiBold"/>
          <w:b/>
          <w:bCs/>
          <w:spacing w:val="-3"/>
          <w:sz w:val="24"/>
          <w:szCs w:val="24"/>
        </w:rPr>
        <w:t xml:space="preserve"> </w:t>
      </w:r>
      <w:r>
        <w:rPr>
          <w:rFonts w:ascii="Chevin Pro DemiBold" w:hAnsi="Chevin Pro DemiBold" w:cs="Chevin Pro DemiBold"/>
          <w:b/>
          <w:bCs/>
          <w:sz w:val="24"/>
          <w:szCs w:val="24"/>
        </w:rPr>
        <w:t>Bepalingsmethode;</w:t>
      </w:r>
      <w:r>
        <w:rPr>
          <w:rFonts w:ascii="Chevin Pro DemiBold" w:hAnsi="Chevin Pro DemiBold" w:cs="Chevin Pro DemiBold"/>
          <w:b/>
          <w:bCs/>
          <w:spacing w:val="-4"/>
          <w:sz w:val="24"/>
          <w:szCs w:val="24"/>
        </w:rPr>
        <w:t xml:space="preserve"> </w:t>
      </w:r>
      <w:r>
        <w:rPr>
          <w:rFonts w:ascii="Chevin Pro DemiBold" w:hAnsi="Chevin Pro DemiBold" w:cs="Chevin Pro DemiBold"/>
          <w:b/>
          <w:bCs/>
          <w:sz w:val="24"/>
          <w:szCs w:val="24"/>
        </w:rPr>
        <w:t>hoofdstuk</w:t>
      </w:r>
      <w:r>
        <w:rPr>
          <w:rFonts w:ascii="Chevin Pro DemiBold" w:hAnsi="Chevin Pro DemiBold" w:cs="Chevin Pro DemiBold"/>
          <w:b/>
          <w:bCs/>
          <w:spacing w:val="-9"/>
          <w:sz w:val="24"/>
          <w:szCs w:val="24"/>
        </w:rPr>
        <w:t xml:space="preserve"> </w:t>
      </w:r>
      <w:r>
        <w:rPr>
          <w:rFonts w:ascii="Chevin Pro DemiBold" w:hAnsi="Chevin Pro DemiBold" w:cs="Chevin Pro DemiBold"/>
          <w:b/>
          <w:bCs/>
          <w:sz w:val="24"/>
          <w:szCs w:val="24"/>
        </w:rPr>
        <w:t>7</w:t>
      </w:r>
      <w:r>
        <w:rPr>
          <w:rFonts w:ascii="Chevin Pro DemiBold" w:hAnsi="Chevin Pro DemiBold" w:cs="Chevin Pro DemiBold"/>
          <w:b/>
          <w:bCs/>
          <w:spacing w:val="-4"/>
          <w:sz w:val="24"/>
          <w:szCs w:val="24"/>
        </w:rPr>
        <w:t xml:space="preserve"> </w:t>
      </w:r>
      <w:r>
        <w:rPr>
          <w:rFonts w:ascii="Chevin Pro DemiBold" w:hAnsi="Chevin Pro DemiBold" w:cs="Chevin Pro DemiBold"/>
          <w:b/>
          <w:bCs/>
          <w:sz w:val="24"/>
          <w:szCs w:val="24"/>
        </w:rPr>
        <w:t>EN</w:t>
      </w:r>
      <w:r>
        <w:rPr>
          <w:rFonts w:ascii="Chevin Pro DemiBold" w:hAnsi="Chevin Pro DemiBold" w:cs="Chevin Pro DemiBold"/>
          <w:b/>
          <w:bCs/>
          <w:spacing w:val="-3"/>
          <w:sz w:val="24"/>
          <w:szCs w:val="24"/>
        </w:rPr>
        <w:t xml:space="preserve"> </w:t>
      </w:r>
      <w:r>
        <w:rPr>
          <w:rFonts w:ascii="Chevin Pro DemiBold" w:hAnsi="Chevin Pro DemiBold" w:cs="Chevin Pro DemiBold"/>
          <w:b/>
          <w:bCs/>
          <w:spacing w:val="-2"/>
          <w:sz w:val="24"/>
          <w:szCs w:val="24"/>
        </w:rPr>
        <w:t>15804+A2)</w:t>
      </w:r>
    </w:p>
    <w:tbl>
      <w:tblPr>
        <w:tblW w:w="0" w:type="auto"/>
        <w:tblInd w:w="152" w:type="dxa"/>
        <w:tblLayout w:type="fixed"/>
        <w:tblCellMar>
          <w:left w:w="0" w:type="dxa"/>
          <w:right w:w="0" w:type="dxa"/>
        </w:tblCellMar>
        <w:tblLook w:val="0000" w:firstRow="0" w:lastRow="0" w:firstColumn="0" w:lastColumn="0" w:noHBand="0" w:noVBand="0"/>
      </w:tblPr>
      <w:tblGrid>
        <w:gridCol w:w="2480"/>
        <w:gridCol w:w="4394"/>
        <w:gridCol w:w="1276"/>
        <w:gridCol w:w="6438"/>
      </w:tblGrid>
      <w:tr w:rsidR="00000000" w14:paraId="43052869" w14:textId="77777777">
        <w:tblPrEx>
          <w:tblCellMar>
            <w:top w:w="0" w:type="dxa"/>
            <w:left w:w="0" w:type="dxa"/>
            <w:bottom w:w="0" w:type="dxa"/>
            <w:right w:w="0" w:type="dxa"/>
          </w:tblCellMar>
        </w:tblPrEx>
        <w:trPr>
          <w:trHeight w:val="653"/>
        </w:trPr>
        <w:tc>
          <w:tcPr>
            <w:tcW w:w="14588" w:type="dxa"/>
            <w:gridSpan w:val="4"/>
            <w:tcBorders>
              <w:top w:val="single" w:sz="4" w:space="0" w:color="000000"/>
              <w:left w:val="single" w:sz="4" w:space="0" w:color="000000"/>
              <w:bottom w:val="single" w:sz="4" w:space="0" w:color="000000"/>
              <w:right w:val="single" w:sz="4" w:space="0" w:color="000000"/>
            </w:tcBorders>
          </w:tcPr>
          <w:p w14:paraId="438C8407" w14:textId="77777777" w:rsidR="000F19D2" w:rsidRDefault="000F19D2" w:rsidP="00326127">
            <w:pPr>
              <w:pStyle w:val="TableParagraph"/>
              <w:kinsoku w:val="0"/>
              <w:overflowPunct w:val="0"/>
              <w:spacing w:before="79"/>
              <w:ind w:left="80"/>
              <w:rPr>
                <w:rFonts w:ascii="Chevin Pro DemiBold" w:hAnsi="Chevin Pro DemiBold" w:cs="Chevin Pro DemiBold"/>
                <w:b/>
                <w:bCs/>
                <w:spacing w:val="-2"/>
                <w:sz w:val="23"/>
                <w:szCs w:val="23"/>
              </w:rPr>
            </w:pPr>
            <w:r>
              <w:rPr>
                <w:rFonts w:ascii="Chevin Pro DemiBold" w:hAnsi="Chevin Pro DemiBold" w:cs="Chevin Pro DemiBold"/>
                <w:b/>
                <w:bCs/>
                <w:sz w:val="23"/>
                <w:szCs w:val="23"/>
              </w:rPr>
              <w:t>VERKLARING</w:t>
            </w:r>
            <w:r>
              <w:rPr>
                <w:rFonts w:ascii="Chevin Pro DemiBold" w:hAnsi="Chevin Pro DemiBold" w:cs="Chevin Pro DemiBold"/>
                <w:b/>
                <w:bCs/>
                <w:spacing w:val="-18"/>
                <w:sz w:val="23"/>
                <w:szCs w:val="23"/>
              </w:rPr>
              <w:t xml:space="preserve"> </w:t>
            </w:r>
            <w:r>
              <w:rPr>
                <w:rFonts w:ascii="Chevin Pro DemiBold" w:hAnsi="Chevin Pro DemiBold" w:cs="Chevin Pro DemiBold"/>
                <w:b/>
                <w:bCs/>
                <w:sz w:val="23"/>
                <w:szCs w:val="23"/>
              </w:rPr>
              <w:t>VAN</w:t>
            </w:r>
            <w:r>
              <w:rPr>
                <w:rFonts w:ascii="Chevin Pro DemiBold" w:hAnsi="Chevin Pro DemiBold" w:cs="Chevin Pro DemiBold"/>
                <w:b/>
                <w:bCs/>
                <w:spacing w:val="-6"/>
                <w:sz w:val="23"/>
                <w:szCs w:val="23"/>
              </w:rPr>
              <w:t xml:space="preserve"> </w:t>
            </w:r>
            <w:r>
              <w:rPr>
                <w:rFonts w:ascii="Chevin Pro DemiBold" w:hAnsi="Chevin Pro DemiBold" w:cs="Chevin Pro DemiBold"/>
                <w:b/>
                <w:bCs/>
                <w:sz w:val="23"/>
                <w:szCs w:val="23"/>
              </w:rPr>
              <w:t>DE</w:t>
            </w:r>
            <w:r>
              <w:rPr>
                <w:rFonts w:ascii="Chevin Pro DemiBold" w:hAnsi="Chevin Pro DemiBold" w:cs="Chevin Pro DemiBold"/>
                <w:b/>
                <w:bCs/>
                <w:spacing w:val="-13"/>
                <w:sz w:val="23"/>
                <w:szCs w:val="23"/>
              </w:rPr>
              <w:t xml:space="preserve"> </w:t>
            </w:r>
            <w:r>
              <w:rPr>
                <w:rFonts w:ascii="Chevin Pro DemiBold" w:hAnsi="Chevin Pro DemiBold" w:cs="Chevin Pro DemiBold"/>
                <w:b/>
                <w:bCs/>
                <w:sz w:val="23"/>
                <w:szCs w:val="23"/>
              </w:rPr>
              <w:t>ALGEMENE</w:t>
            </w:r>
            <w:r>
              <w:rPr>
                <w:rFonts w:ascii="Chevin Pro DemiBold" w:hAnsi="Chevin Pro DemiBold" w:cs="Chevin Pro DemiBold"/>
                <w:b/>
                <w:bCs/>
                <w:spacing w:val="-4"/>
                <w:sz w:val="23"/>
                <w:szCs w:val="23"/>
              </w:rPr>
              <w:t xml:space="preserve"> </w:t>
            </w:r>
            <w:r>
              <w:rPr>
                <w:rFonts w:ascii="Chevin Pro DemiBold" w:hAnsi="Chevin Pro DemiBold" w:cs="Chevin Pro DemiBold"/>
                <w:b/>
                <w:bCs/>
                <w:sz w:val="23"/>
                <w:szCs w:val="23"/>
              </w:rPr>
              <w:t>INFORMATIE,</w:t>
            </w:r>
            <w:r>
              <w:rPr>
                <w:rFonts w:ascii="Chevin Pro DemiBold" w:hAnsi="Chevin Pro DemiBold" w:cs="Chevin Pro DemiBold"/>
                <w:b/>
                <w:bCs/>
                <w:spacing w:val="-3"/>
                <w:sz w:val="23"/>
                <w:szCs w:val="23"/>
              </w:rPr>
              <w:t xml:space="preserve"> </w:t>
            </w:r>
            <w:r>
              <w:rPr>
                <w:rFonts w:ascii="Chevin Pro DemiBold" w:hAnsi="Chevin Pro DemiBold" w:cs="Chevin Pro DemiBold"/>
                <w:b/>
                <w:bCs/>
                <w:sz w:val="23"/>
                <w:szCs w:val="23"/>
              </w:rPr>
              <w:t>EISEN</w:t>
            </w:r>
            <w:r>
              <w:rPr>
                <w:rFonts w:ascii="Chevin Pro DemiBold" w:hAnsi="Chevin Pro DemiBold" w:cs="Chevin Pro DemiBold"/>
                <w:b/>
                <w:bCs/>
                <w:spacing w:val="-14"/>
                <w:sz w:val="23"/>
                <w:szCs w:val="23"/>
              </w:rPr>
              <w:t xml:space="preserve"> </w:t>
            </w:r>
            <w:r>
              <w:rPr>
                <w:rFonts w:ascii="Chevin Pro DemiBold" w:hAnsi="Chevin Pro DemiBold" w:cs="Chevin Pro DemiBold"/>
                <w:b/>
                <w:bCs/>
                <w:sz w:val="23"/>
                <w:szCs w:val="23"/>
              </w:rPr>
              <w:t>AAN</w:t>
            </w:r>
            <w:r>
              <w:rPr>
                <w:rFonts w:ascii="Chevin Pro DemiBold" w:hAnsi="Chevin Pro DemiBold" w:cs="Chevin Pro DemiBold"/>
                <w:b/>
                <w:bCs/>
                <w:spacing w:val="-3"/>
                <w:sz w:val="23"/>
                <w:szCs w:val="23"/>
              </w:rPr>
              <w:t xml:space="preserve"> </w:t>
            </w:r>
            <w:r>
              <w:rPr>
                <w:rFonts w:ascii="Chevin Pro DemiBold" w:hAnsi="Chevin Pro DemiBold" w:cs="Chevin Pro DemiBold"/>
                <w:b/>
                <w:bCs/>
                <w:sz w:val="23"/>
                <w:szCs w:val="23"/>
              </w:rPr>
              <w:t>DE</w:t>
            </w:r>
            <w:r>
              <w:rPr>
                <w:rFonts w:ascii="Chevin Pro DemiBold" w:hAnsi="Chevin Pro DemiBold" w:cs="Chevin Pro DemiBold"/>
                <w:b/>
                <w:bCs/>
                <w:spacing w:val="-4"/>
                <w:sz w:val="23"/>
                <w:szCs w:val="23"/>
              </w:rPr>
              <w:t xml:space="preserve"> </w:t>
            </w:r>
            <w:r>
              <w:rPr>
                <w:rFonts w:ascii="Chevin Pro DemiBold" w:hAnsi="Chevin Pro DemiBold" w:cs="Chevin Pro DemiBold"/>
                <w:b/>
                <w:bCs/>
                <w:sz w:val="23"/>
                <w:szCs w:val="23"/>
              </w:rPr>
              <w:t>EXTERNE</w:t>
            </w:r>
            <w:r>
              <w:rPr>
                <w:rFonts w:ascii="Chevin Pro DemiBold" w:hAnsi="Chevin Pro DemiBold" w:cs="Chevin Pro DemiBold"/>
                <w:b/>
                <w:bCs/>
                <w:spacing w:val="-3"/>
                <w:sz w:val="23"/>
                <w:szCs w:val="23"/>
              </w:rPr>
              <w:t xml:space="preserve"> </w:t>
            </w:r>
            <w:r>
              <w:rPr>
                <w:rFonts w:ascii="Chevin Pro DemiBold" w:hAnsi="Chevin Pro DemiBold" w:cs="Chevin Pro DemiBold"/>
                <w:b/>
                <w:bCs/>
                <w:sz w:val="23"/>
                <w:szCs w:val="23"/>
              </w:rPr>
              <w:t>PRESENTATIE</w:t>
            </w:r>
            <w:r>
              <w:rPr>
                <w:rFonts w:ascii="Chevin Pro DemiBold" w:hAnsi="Chevin Pro DemiBold" w:cs="Chevin Pro DemiBold"/>
                <w:b/>
                <w:bCs/>
                <w:spacing w:val="-17"/>
                <w:sz w:val="23"/>
                <w:szCs w:val="23"/>
              </w:rPr>
              <w:t xml:space="preserve"> </w:t>
            </w:r>
            <w:r>
              <w:rPr>
                <w:rFonts w:ascii="Chevin Pro DemiBold" w:hAnsi="Chevin Pro DemiBold" w:cs="Chevin Pro DemiBold"/>
                <w:b/>
                <w:bCs/>
                <w:sz w:val="23"/>
                <w:szCs w:val="23"/>
              </w:rPr>
              <w:t>VIA</w:t>
            </w:r>
            <w:r>
              <w:rPr>
                <w:rFonts w:ascii="Chevin Pro DemiBold" w:hAnsi="Chevin Pro DemiBold" w:cs="Chevin Pro DemiBold"/>
                <w:b/>
                <w:bCs/>
                <w:spacing w:val="-9"/>
                <w:sz w:val="23"/>
                <w:szCs w:val="23"/>
              </w:rPr>
              <w:t xml:space="preserve"> </w:t>
            </w:r>
            <w:r>
              <w:rPr>
                <w:rFonts w:ascii="Chevin Pro DemiBold" w:hAnsi="Chevin Pro DemiBold" w:cs="Chevin Pro DemiBold"/>
                <w:b/>
                <w:bCs/>
                <w:sz w:val="23"/>
                <w:szCs w:val="23"/>
              </w:rPr>
              <w:t>EEN</w:t>
            </w:r>
            <w:r>
              <w:rPr>
                <w:rFonts w:ascii="Chevin Pro DemiBold" w:hAnsi="Chevin Pro DemiBold" w:cs="Chevin Pro DemiBold"/>
                <w:b/>
                <w:bCs/>
                <w:spacing w:val="-3"/>
                <w:sz w:val="23"/>
                <w:szCs w:val="23"/>
              </w:rPr>
              <w:t xml:space="preserve"> </w:t>
            </w:r>
            <w:r>
              <w:rPr>
                <w:rFonts w:ascii="Chevin Pro DemiBold" w:hAnsi="Chevin Pro DemiBold" w:cs="Chevin Pro DemiBold"/>
                <w:b/>
                <w:bCs/>
                <w:sz w:val="23"/>
                <w:szCs w:val="23"/>
              </w:rPr>
              <w:t>MILIEUVERKLARING</w:t>
            </w:r>
            <w:r>
              <w:rPr>
                <w:rFonts w:ascii="Chevin Pro DemiBold" w:hAnsi="Chevin Pro DemiBold" w:cs="Chevin Pro DemiBold"/>
                <w:b/>
                <w:bCs/>
                <w:spacing w:val="-7"/>
                <w:sz w:val="23"/>
                <w:szCs w:val="23"/>
              </w:rPr>
              <w:t xml:space="preserve"> </w:t>
            </w:r>
            <w:r>
              <w:rPr>
                <w:rFonts w:ascii="Chevin Pro DemiBold" w:hAnsi="Chevin Pro DemiBold" w:cs="Chevin Pro DemiBold"/>
                <w:b/>
                <w:bCs/>
                <w:sz w:val="23"/>
                <w:szCs w:val="23"/>
              </w:rPr>
              <w:t>EN/OF</w:t>
            </w:r>
            <w:r>
              <w:rPr>
                <w:rFonts w:ascii="Chevin Pro DemiBold" w:hAnsi="Chevin Pro DemiBold" w:cs="Chevin Pro DemiBold"/>
                <w:b/>
                <w:bCs/>
                <w:spacing w:val="-6"/>
                <w:sz w:val="23"/>
                <w:szCs w:val="23"/>
              </w:rPr>
              <w:t xml:space="preserve"> </w:t>
            </w:r>
            <w:r>
              <w:rPr>
                <w:rFonts w:ascii="Chevin Pro DemiBold" w:hAnsi="Chevin Pro DemiBold" w:cs="Chevin Pro DemiBold"/>
                <w:b/>
                <w:bCs/>
                <w:spacing w:val="-2"/>
                <w:sz w:val="23"/>
                <w:szCs w:val="23"/>
              </w:rPr>
              <w:t>BASISPROFIEL(EN)</w:t>
            </w:r>
          </w:p>
          <w:p w14:paraId="00B1E0AE" w14:textId="77777777" w:rsidR="000F19D2" w:rsidRDefault="000F19D2" w:rsidP="00326127">
            <w:pPr>
              <w:pStyle w:val="TableParagraph"/>
              <w:kinsoku w:val="0"/>
              <w:overflowPunct w:val="0"/>
              <w:spacing w:before="63"/>
              <w:ind w:left="80"/>
              <w:rPr>
                <w:spacing w:val="-2"/>
                <w:sz w:val="16"/>
                <w:szCs w:val="16"/>
              </w:rPr>
            </w:pPr>
            <w:r>
              <w:rPr>
                <w:sz w:val="16"/>
                <w:szCs w:val="16"/>
              </w:rPr>
              <w:t>(paragraaf</w:t>
            </w:r>
            <w:r>
              <w:rPr>
                <w:spacing w:val="-3"/>
                <w:sz w:val="16"/>
                <w:szCs w:val="16"/>
              </w:rPr>
              <w:t xml:space="preserve"> </w:t>
            </w:r>
            <w:r>
              <w:rPr>
                <w:sz w:val="16"/>
                <w:szCs w:val="16"/>
              </w:rPr>
              <w:t>2.7.1</w:t>
            </w:r>
            <w:r>
              <w:rPr>
                <w:spacing w:val="-3"/>
                <w:sz w:val="16"/>
                <w:szCs w:val="16"/>
              </w:rPr>
              <w:t xml:space="preserve"> </w:t>
            </w:r>
            <w:r>
              <w:rPr>
                <w:sz w:val="16"/>
                <w:szCs w:val="16"/>
              </w:rPr>
              <w:t>t/m</w:t>
            </w:r>
            <w:r>
              <w:rPr>
                <w:spacing w:val="-3"/>
                <w:sz w:val="16"/>
                <w:szCs w:val="16"/>
              </w:rPr>
              <w:t xml:space="preserve"> </w:t>
            </w:r>
            <w:r>
              <w:rPr>
                <w:sz w:val="16"/>
                <w:szCs w:val="16"/>
              </w:rPr>
              <w:t>2.7.5</w:t>
            </w:r>
            <w:r>
              <w:rPr>
                <w:spacing w:val="-3"/>
                <w:sz w:val="16"/>
                <w:szCs w:val="16"/>
              </w:rPr>
              <w:t xml:space="preserve"> </w:t>
            </w:r>
            <w:r>
              <w:rPr>
                <w:sz w:val="16"/>
                <w:szCs w:val="16"/>
              </w:rPr>
              <w:t>Bepalingsmethode;</w:t>
            </w:r>
            <w:r>
              <w:rPr>
                <w:spacing w:val="-2"/>
                <w:sz w:val="16"/>
                <w:szCs w:val="16"/>
              </w:rPr>
              <w:t xml:space="preserve"> </w:t>
            </w:r>
            <w:r>
              <w:rPr>
                <w:sz w:val="16"/>
                <w:szCs w:val="16"/>
              </w:rPr>
              <w:t>paragraaf</w:t>
            </w:r>
            <w:r>
              <w:rPr>
                <w:spacing w:val="-3"/>
                <w:sz w:val="16"/>
                <w:szCs w:val="16"/>
              </w:rPr>
              <w:t xml:space="preserve"> </w:t>
            </w:r>
            <w:r>
              <w:rPr>
                <w:sz w:val="16"/>
                <w:szCs w:val="16"/>
              </w:rPr>
              <w:t>7.1</w:t>
            </w:r>
            <w:r>
              <w:rPr>
                <w:spacing w:val="-3"/>
                <w:sz w:val="16"/>
                <w:szCs w:val="16"/>
              </w:rPr>
              <w:t xml:space="preserve"> </w:t>
            </w:r>
            <w:r>
              <w:rPr>
                <w:sz w:val="16"/>
                <w:szCs w:val="16"/>
              </w:rPr>
              <w:t>t/m</w:t>
            </w:r>
            <w:r>
              <w:rPr>
                <w:spacing w:val="-3"/>
                <w:sz w:val="16"/>
                <w:szCs w:val="16"/>
              </w:rPr>
              <w:t xml:space="preserve"> </w:t>
            </w:r>
            <w:r>
              <w:rPr>
                <w:sz w:val="16"/>
                <w:szCs w:val="16"/>
              </w:rPr>
              <w:t>7.5</w:t>
            </w:r>
            <w:r>
              <w:rPr>
                <w:spacing w:val="-3"/>
                <w:sz w:val="16"/>
                <w:szCs w:val="16"/>
              </w:rPr>
              <w:t xml:space="preserve"> </w:t>
            </w:r>
            <w:r>
              <w:rPr>
                <w:sz w:val="16"/>
                <w:szCs w:val="16"/>
              </w:rPr>
              <w:t>EN</w:t>
            </w:r>
            <w:r>
              <w:rPr>
                <w:spacing w:val="-2"/>
                <w:sz w:val="16"/>
                <w:szCs w:val="16"/>
              </w:rPr>
              <w:t xml:space="preserve"> 15804+A2)</w:t>
            </w:r>
          </w:p>
        </w:tc>
      </w:tr>
      <w:tr w:rsidR="00000000" w14:paraId="26F5F7D1" w14:textId="77777777">
        <w:tblPrEx>
          <w:tblCellMar>
            <w:top w:w="0" w:type="dxa"/>
            <w:left w:w="0" w:type="dxa"/>
            <w:bottom w:w="0" w:type="dxa"/>
            <w:right w:w="0" w:type="dxa"/>
          </w:tblCellMar>
        </w:tblPrEx>
        <w:trPr>
          <w:trHeight w:val="716"/>
        </w:trPr>
        <w:tc>
          <w:tcPr>
            <w:tcW w:w="2480" w:type="dxa"/>
            <w:tcBorders>
              <w:top w:val="single" w:sz="4" w:space="0" w:color="000000"/>
              <w:left w:val="single" w:sz="4" w:space="0" w:color="000000"/>
              <w:bottom w:val="single" w:sz="4" w:space="0" w:color="000000"/>
              <w:right w:val="single" w:sz="4" w:space="0" w:color="000000"/>
            </w:tcBorders>
          </w:tcPr>
          <w:p w14:paraId="37EC1CA3"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Onderwerp</w:t>
            </w:r>
          </w:p>
        </w:tc>
        <w:tc>
          <w:tcPr>
            <w:tcW w:w="4394" w:type="dxa"/>
            <w:tcBorders>
              <w:top w:val="single" w:sz="4" w:space="0" w:color="000000"/>
              <w:left w:val="single" w:sz="4" w:space="0" w:color="000000"/>
              <w:bottom w:val="single" w:sz="4" w:space="0" w:color="000000"/>
              <w:right w:val="single" w:sz="4" w:space="0" w:color="000000"/>
            </w:tcBorders>
          </w:tcPr>
          <w:p w14:paraId="78136C02"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Criterium</w:t>
            </w:r>
          </w:p>
        </w:tc>
        <w:tc>
          <w:tcPr>
            <w:tcW w:w="1276" w:type="dxa"/>
            <w:tcBorders>
              <w:top w:val="single" w:sz="4" w:space="0" w:color="000000"/>
              <w:left w:val="single" w:sz="4" w:space="0" w:color="000000"/>
              <w:bottom w:val="single" w:sz="4" w:space="0" w:color="000000"/>
              <w:right w:val="single" w:sz="4" w:space="0" w:color="000000"/>
            </w:tcBorders>
          </w:tcPr>
          <w:p w14:paraId="1C237DEB" w14:textId="77777777" w:rsidR="000F19D2" w:rsidRDefault="000F19D2" w:rsidP="00326127">
            <w:pPr>
              <w:pStyle w:val="TableParagraph"/>
              <w:kinsoku w:val="0"/>
              <w:overflowPunct w:val="0"/>
              <w:spacing w:before="45"/>
              <w:ind w:left="279" w:right="165" w:hanging="101"/>
              <w:rPr>
                <w:rFonts w:ascii="Chevin Pro DemiBold" w:hAnsi="Chevin Pro DemiBold" w:cs="Chevin Pro DemiBold"/>
                <w:b/>
                <w:bCs/>
                <w:sz w:val="18"/>
                <w:szCs w:val="18"/>
              </w:rPr>
            </w:pPr>
            <w:r>
              <w:rPr>
                <w:rFonts w:ascii="Chevin Pro DemiBold" w:hAnsi="Chevin Pro DemiBold" w:cs="Chevin Pro DemiBold"/>
                <w:b/>
                <w:bCs/>
                <w:spacing w:val="-2"/>
                <w:sz w:val="18"/>
                <w:szCs w:val="18"/>
              </w:rPr>
              <w:t>Voldoet</w:t>
            </w:r>
            <w:r>
              <w:rPr>
                <w:rFonts w:ascii="Chevin Pro DemiBold" w:hAnsi="Chevin Pro DemiBold" w:cs="Chevin Pro DemiBold"/>
                <w:b/>
                <w:bCs/>
                <w:spacing w:val="-12"/>
                <w:sz w:val="18"/>
                <w:szCs w:val="18"/>
              </w:rPr>
              <w:t xml:space="preserve"> </w:t>
            </w:r>
            <w:r>
              <w:rPr>
                <w:rFonts w:ascii="Chevin Pro DemiBold" w:hAnsi="Chevin Pro DemiBold" w:cs="Chevin Pro DemiBold"/>
                <w:b/>
                <w:bCs/>
                <w:spacing w:val="-2"/>
                <w:sz w:val="18"/>
                <w:szCs w:val="18"/>
              </w:rPr>
              <w:t xml:space="preserve">aan criterium </w:t>
            </w:r>
            <w:r>
              <w:rPr>
                <w:rFonts w:ascii="Chevin Pro DemiBold" w:hAnsi="Chevin Pro DemiBold" w:cs="Chevin Pro DemiBold"/>
                <w:b/>
                <w:bCs/>
                <w:sz w:val="18"/>
                <w:szCs w:val="18"/>
              </w:rPr>
              <w:t>ja / nee</w:t>
            </w:r>
          </w:p>
        </w:tc>
        <w:tc>
          <w:tcPr>
            <w:tcW w:w="6438" w:type="dxa"/>
            <w:tcBorders>
              <w:top w:val="single" w:sz="4" w:space="0" w:color="000000"/>
              <w:left w:val="single" w:sz="4" w:space="0" w:color="000000"/>
              <w:bottom w:val="single" w:sz="4" w:space="0" w:color="000000"/>
              <w:right w:val="single" w:sz="4" w:space="0" w:color="000000"/>
            </w:tcBorders>
          </w:tcPr>
          <w:p w14:paraId="18A25725" w14:textId="77777777" w:rsidR="000F19D2" w:rsidRDefault="000F19D2" w:rsidP="00326127">
            <w:pPr>
              <w:pStyle w:val="TableParagraph"/>
              <w:kinsoku w:val="0"/>
              <w:overflowPunct w:val="0"/>
              <w:spacing w:before="75"/>
              <w:ind w:left="10"/>
              <w:jc w:val="center"/>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Opmerkingen</w:t>
            </w:r>
          </w:p>
        </w:tc>
      </w:tr>
      <w:tr w:rsidR="00000000" w14:paraId="121AD3E6" w14:textId="77777777">
        <w:tblPrEx>
          <w:tblCellMar>
            <w:top w:w="0" w:type="dxa"/>
            <w:left w:w="0" w:type="dxa"/>
            <w:bottom w:w="0" w:type="dxa"/>
            <w:right w:w="0" w:type="dxa"/>
          </w:tblCellMar>
        </w:tblPrEx>
        <w:trPr>
          <w:trHeight w:val="6009"/>
        </w:trPr>
        <w:tc>
          <w:tcPr>
            <w:tcW w:w="2480" w:type="dxa"/>
            <w:tcBorders>
              <w:top w:val="single" w:sz="4" w:space="0" w:color="000000"/>
              <w:left w:val="single" w:sz="4" w:space="0" w:color="000000"/>
              <w:bottom w:val="single" w:sz="4" w:space="0" w:color="000000"/>
              <w:right w:val="single" w:sz="4" w:space="0" w:color="000000"/>
            </w:tcBorders>
          </w:tcPr>
          <w:p w14:paraId="4530CA71" w14:textId="77777777" w:rsidR="000F19D2" w:rsidRDefault="000F19D2" w:rsidP="00326127">
            <w:pPr>
              <w:pStyle w:val="TableParagraph"/>
              <w:kinsoku w:val="0"/>
              <w:overflowPunct w:val="0"/>
              <w:spacing w:before="75"/>
              <w:ind w:left="80"/>
              <w:rPr>
                <w:spacing w:val="-2"/>
                <w:sz w:val="18"/>
                <w:szCs w:val="18"/>
              </w:rPr>
            </w:pPr>
            <w:r>
              <w:rPr>
                <w:sz w:val="18"/>
                <w:szCs w:val="18"/>
              </w:rPr>
              <w:t>Algemeen</w:t>
            </w:r>
            <w:r>
              <w:rPr>
                <w:spacing w:val="-5"/>
                <w:sz w:val="18"/>
                <w:szCs w:val="18"/>
              </w:rPr>
              <w:t xml:space="preserve"> </w:t>
            </w:r>
            <w:r>
              <w:rPr>
                <w:sz w:val="18"/>
                <w:szCs w:val="18"/>
              </w:rPr>
              <w:t>(paragraaf</w:t>
            </w:r>
            <w:r>
              <w:rPr>
                <w:spacing w:val="-5"/>
                <w:sz w:val="18"/>
                <w:szCs w:val="18"/>
              </w:rPr>
              <w:t xml:space="preserve"> </w:t>
            </w:r>
            <w:r>
              <w:rPr>
                <w:spacing w:val="-2"/>
                <w:sz w:val="18"/>
                <w:szCs w:val="18"/>
              </w:rPr>
              <w:t>2.7.1)</w:t>
            </w:r>
          </w:p>
        </w:tc>
        <w:tc>
          <w:tcPr>
            <w:tcW w:w="4394" w:type="dxa"/>
            <w:tcBorders>
              <w:top w:val="single" w:sz="4" w:space="0" w:color="000000"/>
              <w:left w:val="single" w:sz="4" w:space="0" w:color="000000"/>
              <w:bottom w:val="single" w:sz="4" w:space="0" w:color="000000"/>
              <w:right w:val="single" w:sz="4" w:space="0" w:color="000000"/>
            </w:tcBorders>
          </w:tcPr>
          <w:p w14:paraId="7BD32FC2" w14:textId="77777777" w:rsidR="000F19D2" w:rsidRDefault="000F19D2" w:rsidP="00326127">
            <w:pPr>
              <w:pStyle w:val="TableParagraph"/>
              <w:kinsoku w:val="0"/>
              <w:overflowPunct w:val="0"/>
              <w:spacing w:before="75"/>
              <w:ind w:left="80"/>
              <w:rPr>
                <w:spacing w:val="-2"/>
                <w:sz w:val="18"/>
                <w:szCs w:val="18"/>
              </w:rPr>
            </w:pPr>
            <w:r>
              <w:rPr>
                <w:sz w:val="18"/>
                <w:szCs w:val="18"/>
              </w:rPr>
              <w:t>Het</w:t>
            </w:r>
            <w:r>
              <w:rPr>
                <w:spacing w:val="-4"/>
                <w:sz w:val="18"/>
                <w:szCs w:val="18"/>
              </w:rPr>
              <w:t xml:space="preserve"> </w:t>
            </w:r>
            <w:r>
              <w:rPr>
                <w:sz w:val="18"/>
                <w:szCs w:val="18"/>
              </w:rPr>
              <w:t>volgende</w:t>
            </w:r>
            <w:r>
              <w:rPr>
                <w:spacing w:val="-1"/>
                <w:sz w:val="18"/>
                <w:szCs w:val="18"/>
              </w:rPr>
              <w:t xml:space="preserve"> </w:t>
            </w:r>
            <w:r>
              <w:rPr>
                <w:sz w:val="18"/>
                <w:szCs w:val="18"/>
              </w:rPr>
              <w:t>moet</w:t>
            </w:r>
            <w:r>
              <w:rPr>
                <w:spacing w:val="-4"/>
                <w:sz w:val="18"/>
                <w:szCs w:val="18"/>
              </w:rPr>
              <w:t xml:space="preserve"> </w:t>
            </w:r>
            <w:r>
              <w:rPr>
                <w:sz w:val="18"/>
                <w:szCs w:val="18"/>
              </w:rPr>
              <w:t>in</w:t>
            </w:r>
            <w:r>
              <w:rPr>
                <w:spacing w:val="-1"/>
                <w:sz w:val="18"/>
                <w:szCs w:val="18"/>
              </w:rPr>
              <w:t xml:space="preserve"> </w:t>
            </w:r>
            <w:r>
              <w:rPr>
                <w:sz w:val="18"/>
                <w:szCs w:val="18"/>
              </w:rPr>
              <w:t>een</w:t>
            </w:r>
            <w:r>
              <w:rPr>
                <w:spacing w:val="-1"/>
                <w:sz w:val="18"/>
                <w:szCs w:val="18"/>
              </w:rPr>
              <w:t xml:space="preserve"> </w:t>
            </w:r>
            <w:r>
              <w:rPr>
                <w:sz w:val="18"/>
                <w:szCs w:val="18"/>
              </w:rPr>
              <w:t>EPD</w:t>
            </w:r>
            <w:r>
              <w:rPr>
                <w:spacing w:val="-1"/>
                <w:sz w:val="18"/>
                <w:szCs w:val="18"/>
              </w:rPr>
              <w:t xml:space="preserve"> </w:t>
            </w:r>
            <w:r>
              <w:rPr>
                <w:sz w:val="18"/>
                <w:szCs w:val="18"/>
              </w:rPr>
              <w:t>worden</w:t>
            </w:r>
            <w:r>
              <w:rPr>
                <w:spacing w:val="-1"/>
                <w:sz w:val="18"/>
                <w:szCs w:val="18"/>
              </w:rPr>
              <w:t xml:space="preserve"> </w:t>
            </w:r>
            <w:r>
              <w:rPr>
                <w:spacing w:val="-2"/>
                <w:sz w:val="18"/>
                <w:szCs w:val="18"/>
              </w:rPr>
              <w:t>verklaard.</w:t>
            </w:r>
          </w:p>
          <w:p w14:paraId="6FDC1617" w14:textId="77777777" w:rsidR="000F19D2" w:rsidRDefault="000F19D2" w:rsidP="00326127">
            <w:pPr>
              <w:pStyle w:val="TableParagraph"/>
              <w:numPr>
                <w:ilvl w:val="0"/>
                <w:numId w:val="17"/>
              </w:numPr>
              <w:tabs>
                <w:tab w:val="left" w:pos="269"/>
              </w:tabs>
              <w:kinsoku w:val="0"/>
              <w:overflowPunct w:val="0"/>
              <w:spacing w:before="36"/>
              <w:ind w:hanging="189"/>
              <w:rPr>
                <w:spacing w:val="-2"/>
                <w:sz w:val="18"/>
                <w:szCs w:val="18"/>
              </w:rPr>
            </w:pPr>
            <w:r>
              <w:rPr>
                <w:sz w:val="18"/>
                <w:szCs w:val="18"/>
              </w:rPr>
              <w:t>De</w:t>
            </w:r>
            <w:r>
              <w:rPr>
                <w:spacing w:val="-3"/>
                <w:sz w:val="18"/>
                <w:szCs w:val="18"/>
              </w:rPr>
              <w:t xml:space="preserve"> </w:t>
            </w:r>
            <w:r>
              <w:rPr>
                <w:sz w:val="18"/>
                <w:szCs w:val="18"/>
              </w:rPr>
              <w:t>naam</w:t>
            </w:r>
            <w:r>
              <w:rPr>
                <w:spacing w:val="-3"/>
                <w:sz w:val="18"/>
                <w:szCs w:val="18"/>
              </w:rPr>
              <w:t xml:space="preserve"> </w:t>
            </w:r>
            <w:r>
              <w:rPr>
                <w:sz w:val="18"/>
                <w:szCs w:val="18"/>
              </w:rPr>
              <w:t>en</w:t>
            </w:r>
            <w:r>
              <w:rPr>
                <w:spacing w:val="-3"/>
                <w:sz w:val="18"/>
                <w:szCs w:val="18"/>
              </w:rPr>
              <w:t xml:space="preserve"> </w:t>
            </w:r>
            <w:r>
              <w:rPr>
                <w:sz w:val="18"/>
                <w:szCs w:val="18"/>
              </w:rPr>
              <w:t>het</w:t>
            </w:r>
            <w:r>
              <w:rPr>
                <w:spacing w:val="-6"/>
                <w:sz w:val="18"/>
                <w:szCs w:val="18"/>
              </w:rPr>
              <w:t xml:space="preserve"> </w:t>
            </w:r>
            <w:r>
              <w:rPr>
                <w:sz w:val="18"/>
                <w:szCs w:val="18"/>
              </w:rPr>
              <w:t>adres</w:t>
            </w:r>
            <w:r>
              <w:rPr>
                <w:spacing w:val="-3"/>
                <w:sz w:val="18"/>
                <w:szCs w:val="18"/>
              </w:rPr>
              <w:t xml:space="preserve"> </w:t>
            </w:r>
            <w:r>
              <w:rPr>
                <w:sz w:val="18"/>
                <w:szCs w:val="18"/>
              </w:rPr>
              <w:t>van</w:t>
            </w:r>
            <w:r>
              <w:rPr>
                <w:spacing w:val="-3"/>
                <w:sz w:val="18"/>
                <w:szCs w:val="18"/>
              </w:rPr>
              <w:t xml:space="preserve"> </w:t>
            </w:r>
            <w:r>
              <w:rPr>
                <w:sz w:val="18"/>
                <w:szCs w:val="18"/>
              </w:rPr>
              <w:t>de</w:t>
            </w:r>
            <w:r>
              <w:rPr>
                <w:spacing w:val="-3"/>
                <w:sz w:val="18"/>
                <w:szCs w:val="18"/>
              </w:rPr>
              <w:t xml:space="preserve"> </w:t>
            </w:r>
            <w:r>
              <w:rPr>
                <w:sz w:val="18"/>
                <w:szCs w:val="18"/>
              </w:rPr>
              <w:t>fabrikant</w:t>
            </w:r>
            <w:r>
              <w:rPr>
                <w:spacing w:val="-5"/>
                <w:sz w:val="18"/>
                <w:szCs w:val="18"/>
              </w:rPr>
              <w:t xml:space="preserve"> </w:t>
            </w:r>
            <w:r>
              <w:rPr>
                <w:spacing w:val="-2"/>
                <w:sz w:val="18"/>
                <w:szCs w:val="18"/>
              </w:rPr>
              <w:t>(en);</w:t>
            </w:r>
          </w:p>
          <w:p w14:paraId="694870DB" w14:textId="77777777" w:rsidR="000F19D2" w:rsidRDefault="000F19D2" w:rsidP="00326127">
            <w:pPr>
              <w:pStyle w:val="TableParagraph"/>
              <w:numPr>
                <w:ilvl w:val="0"/>
                <w:numId w:val="17"/>
              </w:numPr>
              <w:tabs>
                <w:tab w:val="left" w:pos="272"/>
              </w:tabs>
              <w:kinsoku w:val="0"/>
              <w:overflowPunct w:val="0"/>
              <w:spacing w:before="6"/>
              <w:ind w:left="272" w:right="253" w:hanging="193"/>
              <w:rPr>
                <w:sz w:val="18"/>
                <w:szCs w:val="18"/>
              </w:rPr>
            </w:pPr>
            <w:r>
              <w:rPr>
                <w:sz w:val="18"/>
                <w:szCs w:val="18"/>
              </w:rPr>
              <w:t>de</w:t>
            </w:r>
            <w:r>
              <w:rPr>
                <w:spacing w:val="-9"/>
                <w:sz w:val="18"/>
                <w:szCs w:val="18"/>
              </w:rPr>
              <w:t xml:space="preserve"> </w:t>
            </w:r>
            <w:r>
              <w:rPr>
                <w:sz w:val="18"/>
                <w:szCs w:val="18"/>
              </w:rPr>
              <w:t>beschrijving</w:t>
            </w:r>
            <w:r>
              <w:rPr>
                <w:spacing w:val="-9"/>
                <w:sz w:val="18"/>
                <w:szCs w:val="18"/>
              </w:rPr>
              <w:t xml:space="preserve"> </w:t>
            </w:r>
            <w:r>
              <w:rPr>
                <w:sz w:val="18"/>
                <w:szCs w:val="18"/>
              </w:rPr>
              <w:t>van</w:t>
            </w:r>
            <w:r>
              <w:rPr>
                <w:spacing w:val="-9"/>
                <w:sz w:val="18"/>
                <w:szCs w:val="18"/>
              </w:rPr>
              <w:t xml:space="preserve"> </w:t>
            </w:r>
            <w:r>
              <w:rPr>
                <w:sz w:val="18"/>
                <w:szCs w:val="18"/>
              </w:rPr>
              <w:t>het</w:t>
            </w:r>
            <w:r>
              <w:rPr>
                <w:spacing w:val="-11"/>
                <w:sz w:val="18"/>
                <w:szCs w:val="18"/>
              </w:rPr>
              <w:t xml:space="preserve"> </w:t>
            </w:r>
            <w:r>
              <w:rPr>
                <w:sz w:val="18"/>
                <w:szCs w:val="18"/>
              </w:rPr>
              <w:t>gebruik</w:t>
            </w:r>
            <w:r>
              <w:rPr>
                <w:spacing w:val="-12"/>
                <w:sz w:val="18"/>
                <w:szCs w:val="18"/>
              </w:rPr>
              <w:t xml:space="preserve"> </w:t>
            </w:r>
            <w:r>
              <w:rPr>
                <w:sz w:val="18"/>
                <w:szCs w:val="18"/>
              </w:rPr>
              <w:t>waarop</w:t>
            </w:r>
            <w:r>
              <w:rPr>
                <w:spacing w:val="-9"/>
                <w:sz w:val="18"/>
                <w:szCs w:val="18"/>
              </w:rPr>
              <w:t xml:space="preserve"> </w:t>
            </w:r>
            <w:r>
              <w:rPr>
                <w:sz w:val="18"/>
                <w:szCs w:val="18"/>
              </w:rPr>
              <w:t>de</w:t>
            </w:r>
            <w:r>
              <w:rPr>
                <w:spacing w:val="-9"/>
                <w:sz w:val="18"/>
                <w:szCs w:val="18"/>
              </w:rPr>
              <w:t xml:space="preserve"> </w:t>
            </w:r>
            <w:r>
              <w:rPr>
                <w:sz w:val="18"/>
                <w:szCs w:val="18"/>
              </w:rPr>
              <w:t>gegevens betrekking hebben;</w:t>
            </w:r>
          </w:p>
          <w:p w14:paraId="1B1E6F2E" w14:textId="77777777" w:rsidR="000F19D2" w:rsidRDefault="000F19D2" w:rsidP="00326127">
            <w:pPr>
              <w:pStyle w:val="TableParagraph"/>
              <w:numPr>
                <w:ilvl w:val="0"/>
                <w:numId w:val="17"/>
              </w:numPr>
              <w:tabs>
                <w:tab w:val="left" w:pos="255"/>
              </w:tabs>
              <w:kinsoku w:val="0"/>
              <w:overflowPunct w:val="0"/>
              <w:spacing w:before="12"/>
              <w:ind w:left="255" w:right="883" w:hanging="176"/>
              <w:rPr>
                <w:sz w:val="18"/>
                <w:szCs w:val="18"/>
              </w:rPr>
            </w:pPr>
            <w:r>
              <w:rPr>
                <w:sz w:val="18"/>
                <w:szCs w:val="18"/>
              </w:rPr>
              <w:t>identificatie</w:t>
            </w:r>
            <w:r>
              <w:rPr>
                <w:spacing w:val="-13"/>
                <w:sz w:val="18"/>
                <w:szCs w:val="18"/>
              </w:rPr>
              <w:t xml:space="preserve"> </w:t>
            </w:r>
            <w:r>
              <w:rPr>
                <w:sz w:val="18"/>
                <w:szCs w:val="18"/>
              </w:rPr>
              <w:t>bouwproduct</w:t>
            </w:r>
            <w:r>
              <w:rPr>
                <w:spacing w:val="-13"/>
                <w:sz w:val="18"/>
                <w:szCs w:val="18"/>
              </w:rPr>
              <w:t xml:space="preserve"> </w:t>
            </w:r>
            <w:r>
              <w:rPr>
                <w:sz w:val="18"/>
                <w:szCs w:val="18"/>
              </w:rPr>
              <w:t>op</w:t>
            </w:r>
            <w:r>
              <w:rPr>
                <w:spacing w:val="-13"/>
                <w:sz w:val="18"/>
                <w:szCs w:val="18"/>
              </w:rPr>
              <w:t xml:space="preserve"> </w:t>
            </w:r>
            <w:r>
              <w:rPr>
                <w:sz w:val="18"/>
                <w:szCs w:val="18"/>
              </w:rPr>
              <w:t>naam</w:t>
            </w:r>
            <w:r>
              <w:rPr>
                <w:spacing w:val="-13"/>
                <w:sz w:val="18"/>
                <w:szCs w:val="18"/>
              </w:rPr>
              <w:t xml:space="preserve"> </w:t>
            </w:r>
            <w:r>
              <w:rPr>
                <w:sz w:val="18"/>
                <w:szCs w:val="18"/>
              </w:rPr>
              <w:t>(inclusief eventuele product code);</w:t>
            </w:r>
          </w:p>
          <w:p w14:paraId="799C0795" w14:textId="77777777" w:rsidR="000F19D2" w:rsidRDefault="000F19D2" w:rsidP="00326127">
            <w:pPr>
              <w:pStyle w:val="TableParagraph"/>
              <w:numPr>
                <w:ilvl w:val="0"/>
                <w:numId w:val="17"/>
              </w:numPr>
              <w:tabs>
                <w:tab w:val="left" w:pos="272"/>
              </w:tabs>
              <w:kinsoku w:val="0"/>
              <w:overflowPunct w:val="0"/>
              <w:spacing w:before="42"/>
              <w:ind w:left="272" w:hanging="192"/>
              <w:rPr>
                <w:spacing w:val="-2"/>
                <w:sz w:val="18"/>
                <w:szCs w:val="18"/>
              </w:rPr>
            </w:pPr>
            <w:r>
              <w:rPr>
                <w:sz w:val="18"/>
                <w:szCs w:val="18"/>
              </w:rPr>
              <w:t>een</w:t>
            </w:r>
            <w:r>
              <w:rPr>
                <w:spacing w:val="-2"/>
                <w:sz w:val="18"/>
                <w:szCs w:val="18"/>
              </w:rPr>
              <w:t xml:space="preserve"> </w:t>
            </w:r>
            <w:r>
              <w:rPr>
                <w:sz w:val="18"/>
                <w:szCs w:val="18"/>
              </w:rPr>
              <w:t>beschrijving</w:t>
            </w:r>
            <w:r>
              <w:rPr>
                <w:spacing w:val="-2"/>
                <w:sz w:val="18"/>
                <w:szCs w:val="18"/>
              </w:rPr>
              <w:t xml:space="preserve"> </w:t>
            </w:r>
            <w:r>
              <w:rPr>
                <w:sz w:val="18"/>
                <w:szCs w:val="18"/>
              </w:rPr>
              <w:t>van</w:t>
            </w:r>
            <w:r>
              <w:rPr>
                <w:spacing w:val="-1"/>
                <w:sz w:val="18"/>
                <w:szCs w:val="18"/>
              </w:rPr>
              <w:t xml:space="preserve"> </w:t>
            </w:r>
            <w:r>
              <w:rPr>
                <w:sz w:val="18"/>
                <w:szCs w:val="18"/>
              </w:rPr>
              <w:t>het</w:t>
            </w:r>
            <w:r>
              <w:rPr>
                <w:spacing w:val="-4"/>
                <w:sz w:val="18"/>
                <w:szCs w:val="18"/>
              </w:rPr>
              <w:t xml:space="preserve"> </w:t>
            </w:r>
            <w:r>
              <w:rPr>
                <w:spacing w:val="-2"/>
                <w:sz w:val="18"/>
                <w:szCs w:val="18"/>
              </w:rPr>
              <w:t>product</w:t>
            </w:r>
          </w:p>
          <w:p w14:paraId="71DBD118" w14:textId="77777777" w:rsidR="000F19D2" w:rsidRDefault="000F19D2" w:rsidP="00326127">
            <w:pPr>
              <w:pStyle w:val="TableParagraph"/>
              <w:numPr>
                <w:ilvl w:val="0"/>
                <w:numId w:val="17"/>
              </w:numPr>
              <w:tabs>
                <w:tab w:val="left" w:pos="267"/>
              </w:tabs>
              <w:kinsoku w:val="0"/>
              <w:overflowPunct w:val="0"/>
              <w:spacing w:before="36"/>
              <w:ind w:left="267" w:hanging="187"/>
              <w:rPr>
                <w:spacing w:val="-2"/>
                <w:sz w:val="18"/>
                <w:szCs w:val="18"/>
              </w:rPr>
            </w:pPr>
            <w:r>
              <w:rPr>
                <w:sz w:val="18"/>
                <w:szCs w:val="18"/>
              </w:rPr>
              <w:t>de</w:t>
            </w:r>
            <w:r>
              <w:rPr>
                <w:spacing w:val="-4"/>
                <w:sz w:val="18"/>
                <w:szCs w:val="18"/>
              </w:rPr>
              <w:t xml:space="preserve"> </w:t>
            </w:r>
            <w:r>
              <w:rPr>
                <w:sz w:val="18"/>
                <w:szCs w:val="18"/>
              </w:rPr>
              <w:t>naam</w:t>
            </w:r>
            <w:r>
              <w:rPr>
                <w:spacing w:val="-4"/>
                <w:sz w:val="18"/>
                <w:szCs w:val="18"/>
              </w:rPr>
              <w:t xml:space="preserve"> </w:t>
            </w:r>
            <w:r>
              <w:rPr>
                <w:sz w:val="18"/>
                <w:szCs w:val="18"/>
              </w:rPr>
              <w:t>van</w:t>
            </w:r>
            <w:r>
              <w:rPr>
                <w:spacing w:val="-4"/>
                <w:sz w:val="18"/>
                <w:szCs w:val="18"/>
              </w:rPr>
              <w:t xml:space="preserve"> </w:t>
            </w:r>
            <w:r>
              <w:rPr>
                <w:sz w:val="18"/>
                <w:szCs w:val="18"/>
              </w:rPr>
              <w:t>de</w:t>
            </w:r>
            <w:r>
              <w:rPr>
                <w:spacing w:val="-4"/>
                <w:sz w:val="18"/>
                <w:szCs w:val="18"/>
              </w:rPr>
              <w:t xml:space="preserve"> </w:t>
            </w:r>
            <w:r>
              <w:rPr>
                <w:sz w:val="18"/>
                <w:szCs w:val="18"/>
              </w:rPr>
              <w:t>programma</w:t>
            </w:r>
            <w:r>
              <w:rPr>
                <w:spacing w:val="-4"/>
                <w:sz w:val="18"/>
                <w:szCs w:val="18"/>
              </w:rPr>
              <w:t xml:space="preserve"> </w:t>
            </w:r>
            <w:r>
              <w:rPr>
                <w:spacing w:val="-2"/>
                <w:sz w:val="18"/>
                <w:szCs w:val="18"/>
              </w:rPr>
              <w:t>operator;</w:t>
            </w:r>
          </w:p>
          <w:p w14:paraId="18F16A33" w14:textId="77777777" w:rsidR="000F19D2" w:rsidRDefault="000F19D2" w:rsidP="00326127">
            <w:pPr>
              <w:pStyle w:val="TableParagraph"/>
              <w:numPr>
                <w:ilvl w:val="0"/>
                <w:numId w:val="17"/>
              </w:numPr>
              <w:tabs>
                <w:tab w:val="left" w:pos="242"/>
              </w:tabs>
              <w:kinsoku w:val="0"/>
              <w:overflowPunct w:val="0"/>
              <w:spacing w:before="6"/>
              <w:ind w:left="242" w:right="396" w:hanging="163"/>
              <w:rPr>
                <w:sz w:val="18"/>
                <w:szCs w:val="18"/>
              </w:rPr>
            </w:pPr>
            <w:r>
              <w:rPr>
                <w:sz w:val="18"/>
                <w:szCs w:val="18"/>
              </w:rPr>
              <w:t>de</w:t>
            </w:r>
            <w:r>
              <w:rPr>
                <w:spacing w:val="-8"/>
                <w:sz w:val="18"/>
                <w:szCs w:val="18"/>
              </w:rPr>
              <w:t xml:space="preserve"> </w:t>
            </w:r>
            <w:r>
              <w:rPr>
                <w:sz w:val="18"/>
                <w:szCs w:val="18"/>
              </w:rPr>
              <w:t>datum</w:t>
            </w:r>
            <w:r>
              <w:rPr>
                <w:spacing w:val="-8"/>
                <w:sz w:val="18"/>
                <w:szCs w:val="18"/>
              </w:rPr>
              <w:t xml:space="preserve"> </w:t>
            </w:r>
            <w:r>
              <w:rPr>
                <w:sz w:val="18"/>
                <w:szCs w:val="18"/>
              </w:rPr>
              <w:t>waarop</w:t>
            </w:r>
            <w:r>
              <w:rPr>
                <w:spacing w:val="-8"/>
                <w:sz w:val="18"/>
                <w:szCs w:val="18"/>
              </w:rPr>
              <w:t xml:space="preserve"> </w:t>
            </w:r>
            <w:r>
              <w:rPr>
                <w:sz w:val="18"/>
                <w:szCs w:val="18"/>
              </w:rPr>
              <w:t>de</w:t>
            </w:r>
            <w:r>
              <w:rPr>
                <w:spacing w:val="-8"/>
                <w:sz w:val="18"/>
                <w:szCs w:val="18"/>
              </w:rPr>
              <w:t xml:space="preserve"> </w:t>
            </w:r>
            <w:r>
              <w:rPr>
                <w:sz w:val="18"/>
                <w:szCs w:val="18"/>
              </w:rPr>
              <w:t>verklaring</w:t>
            </w:r>
            <w:r>
              <w:rPr>
                <w:spacing w:val="-8"/>
                <w:sz w:val="18"/>
                <w:szCs w:val="18"/>
              </w:rPr>
              <w:t xml:space="preserve"> </w:t>
            </w:r>
            <w:r>
              <w:rPr>
                <w:sz w:val="18"/>
                <w:szCs w:val="18"/>
              </w:rPr>
              <w:t>is</w:t>
            </w:r>
            <w:r>
              <w:rPr>
                <w:spacing w:val="-8"/>
                <w:sz w:val="18"/>
                <w:szCs w:val="18"/>
              </w:rPr>
              <w:t xml:space="preserve"> </w:t>
            </w:r>
            <w:r>
              <w:rPr>
                <w:sz w:val="18"/>
                <w:szCs w:val="18"/>
              </w:rPr>
              <w:t>afgegeven</w:t>
            </w:r>
            <w:r>
              <w:rPr>
                <w:spacing w:val="-8"/>
                <w:sz w:val="18"/>
                <w:szCs w:val="18"/>
              </w:rPr>
              <w:t xml:space="preserve"> </w:t>
            </w:r>
            <w:r>
              <w:rPr>
                <w:sz w:val="18"/>
                <w:szCs w:val="18"/>
              </w:rPr>
              <w:t>en</w:t>
            </w:r>
            <w:r>
              <w:rPr>
                <w:spacing w:val="-8"/>
                <w:sz w:val="18"/>
                <w:szCs w:val="18"/>
              </w:rPr>
              <w:t xml:space="preserve"> </w:t>
            </w:r>
            <w:r>
              <w:rPr>
                <w:sz w:val="18"/>
                <w:szCs w:val="18"/>
              </w:rPr>
              <w:t>de geldigheidsduur van 5 jaar;</w:t>
            </w:r>
          </w:p>
          <w:p w14:paraId="0083F056" w14:textId="77777777" w:rsidR="000F19D2" w:rsidRDefault="000F19D2" w:rsidP="00326127">
            <w:pPr>
              <w:pStyle w:val="TableParagraph"/>
              <w:numPr>
                <w:ilvl w:val="0"/>
                <w:numId w:val="17"/>
              </w:numPr>
              <w:tabs>
                <w:tab w:val="left" w:pos="270"/>
              </w:tabs>
              <w:kinsoku w:val="0"/>
              <w:overflowPunct w:val="0"/>
              <w:spacing w:before="12"/>
              <w:ind w:left="270" w:right="228" w:hanging="191"/>
              <w:rPr>
                <w:sz w:val="18"/>
                <w:szCs w:val="18"/>
              </w:rPr>
            </w:pPr>
            <w:r>
              <w:rPr>
                <w:sz w:val="18"/>
                <w:szCs w:val="18"/>
              </w:rPr>
              <w:t>informatie</w:t>
            </w:r>
            <w:r>
              <w:rPr>
                <w:spacing w:val="-12"/>
                <w:sz w:val="18"/>
                <w:szCs w:val="18"/>
              </w:rPr>
              <w:t xml:space="preserve"> </w:t>
            </w:r>
            <w:r>
              <w:rPr>
                <w:sz w:val="18"/>
                <w:szCs w:val="18"/>
              </w:rPr>
              <w:t>over</w:t>
            </w:r>
            <w:r>
              <w:rPr>
                <w:spacing w:val="-13"/>
                <w:sz w:val="18"/>
                <w:szCs w:val="18"/>
              </w:rPr>
              <w:t xml:space="preserve"> </w:t>
            </w:r>
            <w:r>
              <w:rPr>
                <w:sz w:val="18"/>
                <w:szCs w:val="18"/>
              </w:rPr>
              <w:t>welke</w:t>
            </w:r>
            <w:r>
              <w:rPr>
                <w:spacing w:val="-11"/>
                <w:sz w:val="18"/>
                <w:szCs w:val="18"/>
              </w:rPr>
              <w:t xml:space="preserve"> </w:t>
            </w:r>
            <w:r>
              <w:rPr>
                <w:sz w:val="18"/>
                <w:szCs w:val="18"/>
              </w:rPr>
              <w:t>fasen</w:t>
            </w:r>
            <w:r>
              <w:rPr>
                <w:spacing w:val="-11"/>
                <w:sz w:val="18"/>
                <w:szCs w:val="18"/>
              </w:rPr>
              <w:t xml:space="preserve"> </w:t>
            </w:r>
            <w:r>
              <w:rPr>
                <w:sz w:val="18"/>
                <w:szCs w:val="18"/>
              </w:rPr>
              <w:t>niet</w:t>
            </w:r>
            <w:r>
              <w:rPr>
                <w:spacing w:val="-13"/>
                <w:sz w:val="18"/>
                <w:szCs w:val="18"/>
              </w:rPr>
              <w:t xml:space="preserve"> </w:t>
            </w:r>
            <w:r>
              <w:rPr>
                <w:sz w:val="18"/>
                <w:szCs w:val="18"/>
              </w:rPr>
              <w:t>worden</w:t>
            </w:r>
            <w:r>
              <w:rPr>
                <w:spacing w:val="-11"/>
                <w:sz w:val="18"/>
                <w:szCs w:val="18"/>
              </w:rPr>
              <w:t xml:space="preserve"> </w:t>
            </w:r>
            <w:r>
              <w:rPr>
                <w:sz w:val="18"/>
                <w:szCs w:val="18"/>
              </w:rPr>
              <w:t>beschouwd, indien de verklaring niet is gebaseerd op een LCA van alle fasen van de levenscyclus;</w:t>
            </w:r>
          </w:p>
          <w:p w14:paraId="60A7C37F" w14:textId="77777777" w:rsidR="000F19D2" w:rsidRDefault="000F19D2" w:rsidP="00326127">
            <w:pPr>
              <w:pStyle w:val="TableParagraph"/>
              <w:numPr>
                <w:ilvl w:val="0"/>
                <w:numId w:val="17"/>
              </w:numPr>
              <w:tabs>
                <w:tab w:val="left" w:pos="274"/>
              </w:tabs>
              <w:kinsoku w:val="0"/>
              <w:overflowPunct w:val="0"/>
              <w:spacing w:before="18"/>
              <w:ind w:left="274" w:right="486" w:hanging="195"/>
              <w:rPr>
                <w:sz w:val="18"/>
                <w:szCs w:val="18"/>
              </w:rPr>
            </w:pPr>
            <w:r>
              <w:rPr>
                <w:sz w:val="18"/>
                <w:szCs w:val="18"/>
              </w:rPr>
              <w:t>een</w:t>
            </w:r>
            <w:r>
              <w:rPr>
                <w:spacing w:val="-10"/>
                <w:sz w:val="18"/>
                <w:szCs w:val="18"/>
              </w:rPr>
              <w:t xml:space="preserve"> </w:t>
            </w:r>
            <w:r>
              <w:rPr>
                <w:sz w:val="18"/>
                <w:szCs w:val="18"/>
              </w:rPr>
              <w:t>verklaring</w:t>
            </w:r>
            <w:r>
              <w:rPr>
                <w:spacing w:val="-10"/>
                <w:sz w:val="18"/>
                <w:szCs w:val="18"/>
              </w:rPr>
              <w:t xml:space="preserve"> </w:t>
            </w:r>
            <w:r>
              <w:rPr>
                <w:sz w:val="18"/>
                <w:szCs w:val="18"/>
              </w:rPr>
              <w:t>dat</w:t>
            </w:r>
            <w:r>
              <w:rPr>
                <w:spacing w:val="-12"/>
                <w:sz w:val="18"/>
                <w:szCs w:val="18"/>
              </w:rPr>
              <w:t xml:space="preserve"> </w:t>
            </w:r>
            <w:proofErr w:type="spellStart"/>
            <w:r>
              <w:rPr>
                <w:sz w:val="18"/>
                <w:szCs w:val="18"/>
              </w:rPr>
              <w:t>EPDs</w:t>
            </w:r>
            <w:proofErr w:type="spellEnd"/>
            <w:r>
              <w:rPr>
                <w:spacing w:val="-10"/>
                <w:sz w:val="18"/>
                <w:szCs w:val="18"/>
              </w:rPr>
              <w:t xml:space="preserve"> </w:t>
            </w:r>
            <w:r>
              <w:rPr>
                <w:sz w:val="18"/>
                <w:szCs w:val="18"/>
              </w:rPr>
              <w:t>van</w:t>
            </w:r>
            <w:r>
              <w:rPr>
                <w:spacing w:val="-10"/>
                <w:sz w:val="18"/>
                <w:szCs w:val="18"/>
              </w:rPr>
              <w:t xml:space="preserve"> </w:t>
            </w:r>
            <w:r>
              <w:rPr>
                <w:sz w:val="18"/>
                <w:szCs w:val="18"/>
              </w:rPr>
              <w:t>bouwproducten</w:t>
            </w:r>
            <w:r>
              <w:rPr>
                <w:spacing w:val="-10"/>
                <w:sz w:val="18"/>
                <w:szCs w:val="18"/>
              </w:rPr>
              <w:t xml:space="preserve"> </w:t>
            </w:r>
            <w:r>
              <w:rPr>
                <w:sz w:val="18"/>
                <w:szCs w:val="18"/>
              </w:rPr>
              <w:t>niet vergelijkbaar kunnen zijn als ze niet aan de Bepalingsmethode voldoen;</w:t>
            </w:r>
          </w:p>
          <w:p w14:paraId="1F03B815" w14:textId="77777777" w:rsidR="000F19D2" w:rsidRDefault="000F19D2" w:rsidP="00326127">
            <w:pPr>
              <w:pStyle w:val="TableParagraph"/>
              <w:numPr>
                <w:ilvl w:val="0"/>
                <w:numId w:val="17"/>
              </w:numPr>
              <w:tabs>
                <w:tab w:val="left" w:pos="218"/>
              </w:tabs>
              <w:kinsoku w:val="0"/>
              <w:overflowPunct w:val="0"/>
              <w:spacing w:before="18"/>
              <w:ind w:left="218" w:right="231" w:hanging="139"/>
              <w:rPr>
                <w:sz w:val="18"/>
                <w:szCs w:val="18"/>
              </w:rPr>
            </w:pPr>
            <w:r>
              <w:rPr>
                <w:sz w:val="18"/>
                <w:szCs w:val="18"/>
              </w:rPr>
              <w:t>in het geval dat een EPD een gemiddelde van een aantal producten beschrijft, een verklaring dat dat niet</w:t>
            </w:r>
            <w:r>
              <w:rPr>
                <w:spacing w:val="-8"/>
                <w:sz w:val="18"/>
                <w:szCs w:val="18"/>
              </w:rPr>
              <w:t xml:space="preserve"> </w:t>
            </w:r>
            <w:r>
              <w:rPr>
                <w:sz w:val="18"/>
                <w:szCs w:val="18"/>
              </w:rPr>
              <w:t>leidt</w:t>
            </w:r>
            <w:r>
              <w:rPr>
                <w:spacing w:val="-8"/>
                <w:sz w:val="18"/>
                <w:szCs w:val="18"/>
              </w:rPr>
              <w:t xml:space="preserve"> </w:t>
            </w:r>
            <w:r>
              <w:rPr>
                <w:sz w:val="18"/>
                <w:szCs w:val="18"/>
              </w:rPr>
              <w:t>tot</w:t>
            </w:r>
            <w:r>
              <w:rPr>
                <w:spacing w:val="-8"/>
                <w:sz w:val="18"/>
                <w:szCs w:val="18"/>
              </w:rPr>
              <w:t xml:space="preserve"> </w:t>
            </w:r>
            <w:r>
              <w:rPr>
                <w:sz w:val="18"/>
                <w:szCs w:val="18"/>
              </w:rPr>
              <w:t>een</w:t>
            </w:r>
            <w:r>
              <w:rPr>
                <w:spacing w:val="-6"/>
                <w:sz w:val="18"/>
                <w:szCs w:val="18"/>
              </w:rPr>
              <w:t xml:space="preserve"> </w:t>
            </w:r>
            <w:r>
              <w:rPr>
                <w:sz w:val="18"/>
                <w:szCs w:val="18"/>
              </w:rPr>
              <w:t>afwijking</w:t>
            </w:r>
            <w:r>
              <w:rPr>
                <w:spacing w:val="-6"/>
                <w:sz w:val="18"/>
                <w:szCs w:val="18"/>
              </w:rPr>
              <w:t xml:space="preserve"> </w:t>
            </w:r>
            <w:r>
              <w:rPr>
                <w:sz w:val="18"/>
                <w:szCs w:val="18"/>
              </w:rPr>
              <w:t>van</w:t>
            </w:r>
            <w:r>
              <w:rPr>
                <w:spacing w:val="-6"/>
                <w:sz w:val="18"/>
                <w:szCs w:val="18"/>
              </w:rPr>
              <w:t xml:space="preserve"> </w:t>
            </w:r>
            <w:r>
              <w:rPr>
                <w:sz w:val="18"/>
                <w:szCs w:val="18"/>
              </w:rPr>
              <w:t>meer</w:t>
            </w:r>
            <w:r>
              <w:rPr>
                <w:spacing w:val="-9"/>
                <w:sz w:val="18"/>
                <w:szCs w:val="18"/>
              </w:rPr>
              <w:t xml:space="preserve"> </w:t>
            </w:r>
            <w:r>
              <w:rPr>
                <w:sz w:val="18"/>
                <w:szCs w:val="18"/>
              </w:rPr>
              <w:t>dan</w:t>
            </w:r>
            <w:r>
              <w:rPr>
                <w:spacing w:val="-6"/>
                <w:sz w:val="18"/>
                <w:szCs w:val="18"/>
              </w:rPr>
              <w:t xml:space="preserve"> </w:t>
            </w:r>
            <w:r>
              <w:rPr>
                <w:sz w:val="18"/>
                <w:szCs w:val="18"/>
              </w:rPr>
              <w:t>20%</w:t>
            </w:r>
            <w:r>
              <w:rPr>
                <w:spacing w:val="-6"/>
                <w:sz w:val="18"/>
                <w:szCs w:val="18"/>
              </w:rPr>
              <w:t xml:space="preserve"> </w:t>
            </w:r>
            <w:r>
              <w:rPr>
                <w:sz w:val="18"/>
                <w:szCs w:val="18"/>
              </w:rPr>
              <w:t>van</w:t>
            </w:r>
            <w:r>
              <w:rPr>
                <w:spacing w:val="-6"/>
                <w:sz w:val="18"/>
                <w:szCs w:val="18"/>
              </w:rPr>
              <w:t xml:space="preserve"> </w:t>
            </w:r>
            <w:r>
              <w:rPr>
                <w:sz w:val="18"/>
                <w:szCs w:val="18"/>
              </w:rPr>
              <w:t>het gemiddelde per milieu-impact-indicator.</w:t>
            </w:r>
          </w:p>
          <w:p w14:paraId="6CB9AD81" w14:textId="77777777" w:rsidR="000F19D2" w:rsidRDefault="000F19D2" w:rsidP="00326127">
            <w:pPr>
              <w:pStyle w:val="TableParagraph"/>
              <w:numPr>
                <w:ilvl w:val="0"/>
                <w:numId w:val="17"/>
              </w:numPr>
              <w:tabs>
                <w:tab w:val="left" w:pos="218"/>
              </w:tabs>
              <w:kinsoku w:val="0"/>
              <w:overflowPunct w:val="0"/>
              <w:spacing w:before="24"/>
              <w:ind w:left="218" w:right="457" w:hanging="139"/>
              <w:rPr>
                <w:sz w:val="18"/>
                <w:szCs w:val="18"/>
              </w:rPr>
            </w:pPr>
            <w:r>
              <w:rPr>
                <w:sz w:val="18"/>
                <w:szCs w:val="18"/>
              </w:rPr>
              <w:t>de site (s), fabrikant of een groep fabrikanten of degenen</w:t>
            </w:r>
            <w:r>
              <w:rPr>
                <w:spacing w:val="-8"/>
                <w:sz w:val="18"/>
                <w:szCs w:val="18"/>
              </w:rPr>
              <w:t xml:space="preserve"> </w:t>
            </w:r>
            <w:r>
              <w:rPr>
                <w:sz w:val="18"/>
                <w:szCs w:val="18"/>
              </w:rPr>
              <w:t>die</w:t>
            </w:r>
            <w:r>
              <w:rPr>
                <w:spacing w:val="-8"/>
                <w:sz w:val="18"/>
                <w:szCs w:val="18"/>
              </w:rPr>
              <w:t xml:space="preserve"> </w:t>
            </w:r>
            <w:r>
              <w:rPr>
                <w:sz w:val="18"/>
                <w:szCs w:val="18"/>
              </w:rPr>
              <w:t>hen</w:t>
            </w:r>
            <w:r>
              <w:rPr>
                <w:spacing w:val="-8"/>
                <w:sz w:val="18"/>
                <w:szCs w:val="18"/>
              </w:rPr>
              <w:t xml:space="preserve"> </w:t>
            </w:r>
            <w:r>
              <w:rPr>
                <w:sz w:val="18"/>
                <w:szCs w:val="18"/>
              </w:rPr>
              <w:t>vertegenwoordigen,</w:t>
            </w:r>
            <w:r>
              <w:rPr>
                <w:spacing w:val="-8"/>
                <w:sz w:val="18"/>
                <w:szCs w:val="18"/>
              </w:rPr>
              <w:t xml:space="preserve"> </w:t>
            </w:r>
            <w:r>
              <w:rPr>
                <w:sz w:val="18"/>
                <w:szCs w:val="18"/>
              </w:rPr>
              <w:t>voor</w:t>
            </w:r>
            <w:r>
              <w:rPr>
                <w:spacing w:val="-12"/>
                <w:sz w:val="18"/>
                <w:szCs w:val="18"/>
              </w:rPr>
              <w:t xml:space="preserve"> </w:t>
            </w:r>
            <w:r>
              <w:rPr>
                <w:sz w:val="18"/>
                <w:szCs w:val="18"/>
              </w:rPr>
              <w:t>wie</w:t>
            </w:r>
            <w:r>
              <w:rPr>
                <w:spacing w:val="-8"/>
                <w:sz w:val="18"/>
                <w:szCs w:val="18"/>
              </w:rPr>
              <w:t xml:space="preserve"> </w:t>
            </w:r>
            <w:r>
              <w:rPr>
                <w:sz w:val="18"/>
                <w:szCs w:val="18"/>
              </w:rPr>
              <w:t>het EPD representatief is;</w:t>
            </w:r>
          </w:p>
          <w:p w14:paraId="2A4230B1" w14:textId="77777777" w:rsidR="000F19D2" w:rsidRDefault="000F19D2" w:rsidP="00326127">
            <w:pPr>
              <w:pStyle w:val="TableParagraph"/>
              <w:kinsoku w:val="0"/>
              <w:overflowPunct w:val="0"/>
              <w:spacing w:before="18"/>
              <w:ind w:left="220" w:hanging="141"/>
              <w:rPr>
                <w:spacing w:val="-2"/>
                <w:sz w:val="18"/>
                <w:szCs w:val="18"/>
              </w:rPr>
            </w:pPr>
            <w:r>
              <w:rPr>
                <w:sz w:val="18"/>
                <w:szCs w:val="18"/>
              </w:rPr>
              <w:t>l)</w:t>
            </w:r>
            <w:r>
              <w:rPr>
                <w:spacing w:val="-10"/>
                <w:sz w:val="18"/>
                <w:szCs w:val="18"/>
              </w:rPr>
              <w:t xml:space="preserve"> </w:t>
            </w:r>
            <w:r>
              <w:rPr>
                <w:sz w:val="18"/>
                <w:szCs w:val="18"/>
              </w:rPr>
              <w:t>informatie</w:t>
            </w:r>
            <w:r>
              <w:rPr>
                <w:spacing w:val="-10"/>
                <w:sz w:val="18"/>
                <w:szCs w:val="18"/>
              </w:rPr>
              <w:t xml:space="preserve"> </w:t>
            </w:r>
            <w:r>
              <w:rPr>
                <w:sz w:val="18"/>
                <w:szCs w:val="18"/>
              </w:rPr>
              <w:t>over</w:t>
            </w:r>
            <w:r>
              <w:rPr>
                <w:spacing w:val="-13"/>
                <w:sz w:val="18"/>
                <w:szCs w:val="18"/>
              </w:rPr>
              <w:t xml:space="preserve"> </w:t>
            </w:r>
            <w:r>
              <w:rPr>
                <w:sz w:val="18"/>
                <w:szCs w:val="18"/>
              </w:rPr>
              <w:t>waar</w:t>
            </w:r>
            <w:r>
              <w:rPr>
                <w:spacing w:val="-13"/>
                <w:sz w:val="18"/>
                <w:szCs w:val="18"/>
              </w:rPr>
              <w:t xml:space="preserve"> </w:t>
            </w:r>
            <w:r>
              <w:rPr>
                <w:sz w:val="18"/>
                <w:szCs w:val="18"/>
              </w:rPr>
              <w:t>nadere</w:t>
            </w:r>
            <w:r>
              <w:rPr>
                <w:spacing w:val="-10"/>
                <w:sz w:val="18"/>
                <w:szCs w:val="18"/>
              </w:rPr>
              <w:t xml:space="preserve"> </w:t>
            </w:r>
            <w:r>
              <w:rPr>
                <w:sz w:val="18"/>
                <w:szCs w:val="18"/>
              </w:rPr>
              <w:t>informatie</w:t>
            </w:r>
            <w:r>
              <w:rPr>
                <w:spacing w:val="-10"/>
                <w:sz w:val="18"/>
                <w:szCs w:val="18"/>
              </w:rPr>
              <w:t xml:space="preserve"> </w:t>
            </w:r>
            <w:r>
              <w:rPr>
                <w:sz w:val="18"/>
                <w:szCs w:val="18"/>
              </w:rPr>
              <w:t>kan</w:t>
            </w:r>
            <w:r>
              <w:rPr>
                <w:spacing w:val="-10"/>
                <w:sz w:val="18"/>
                <w:szCs w:val="18"/>
              </w:rPr>
              <w:t xml:space="preserve"> </w:t>
            </w:r>
            <w:r>
              <w:rPr>
                <w:sz w:val="18"/>
                <w:szCs w:val="18"/>
              </w:rPr>
              <w:t xml:space="preserve">worden </w:t>
            </w:r>
            <w:r>
              <w:rPr>
                <w:spacing w:val="-2"/>
                <w:sz w:val="18"/>
                <w:szCs w:val="18"/>
              </w:rPr>
              <w:t>verkregen.</w:t>
            </w:r>
          </w:p>
          <w:p w14:paraId="4852AF79" w14:textId="77777777" w:rsidR="000F19D2" w:rsidRDefault="000F19D2" w:rsidP="00326127">
            <w:pPr>
              <w:pStyle w:val="TableParagraph"/>
              <w:kinsoku w:val="0"/>
              <w:overflowPunct w:val="0"/>
              <w:spacing w:before="42"/>
              <w:ind w:left="80"/>
              <w:rPr>
                <w:sz w:val="18"/>
                <w:szCs w:val="18"/>
              </w:rPr>
            </w:pPr>
            <w:r>
              <w:rPr>
                <w:sz w:val="18"/>
                <w:szCs w:val="18"/>
              </w:rPr>
              <w:t>Daarnaast</w:t>
            </w:r>
            <w:r>
              <w:rPr>
                <w:spacing w:val="-12"/>
                <w:sz w:val="18"/>
                <w:szCs w:val="18"/>
              </w:rPr>
              <w:t xml:space="preserve"> </w:t>
            </w:r>
            <w:r>
              <w:rPr>
                <w:sz w:val="18"/>
                <w:szCs w:val="18"/>
              </w:rPr>
              <w:t>is</w:t>
            </w:r>
            <w:r>
              <w:rPr>
                <w:spacing w:val="-9"/>
                <w:sz w:val="18"/>
                <w:szCs w:val="18"/>
              </w:rPr>
              <w:t xml:space="preserve"> </w:t>
            </w:r>
            <w:r>
              <w:rPr>
                <w:sz w:val="18"/>
                <w:szCs w:val="18"/>
              </w:rPr>
              <w:t>aangegeven</w:t>
            </w:r>
            <w:r>
              <w:rPr>
                <w:spacing w:val="-9"/>
                <w:sz w:val="18"/>
                <w:szCs w:val="18"/>
              </w:rPr>
              <w:t xml:space="preserve"> </w:t>
            </w:r>
            <w:r>
              <w:rPr>
                <w:sz w:val="18"/>
                <w:szCs w:val="18"/>
              </w:rPr>
              <w:t>welke</w:t>
            </w:r>
            <w:r>
              <w:rPr>
                <w:spacing w:val="-9"/>
                <w:sz w:val="18"/>
                <w:szCs w:val="18"/>
              </w:rPr>
              <w:t xml:space="preserve"> </w:t>
            </w:r>
            <w:r>
              <w:rPr>
                <w:sz w:val="18"/>
                <w:szCs w:val="18"/>
              </w:rPr>
              <w:t>erkend</w:t>
            </w:r>
            <w:r>
              <w:rPr>
                <w:spacing w:val="-9"/>
                <w:sz w:val="18"/>
                <w:szCs w:val="18"/>
              </w:rPr>
              <w:t xml:space="preserve"> </w:t>
            </w:r>
            <w:r>
              <w:rPr>
                <w:sz w:val="18"/>
                <w:szCs w:val="18"/>
              </w:rPr>
              <w:t>toetser</w:t>
            </w:r>
            <w:r>
              <w:rPr>
                <w:spacing w:val="-13"/>
                <w:sz w:val="18"/>
                <w:szCs w:val="18"/>
              </w:rPr>
              <w:t xml:space="preserve"> </w:t>
            </w:r>
            <w:r>
              <w:rPr>
                <w:sz w:val="18"/>
                <w:szCs w:val="18"/>
              </w:rPr>
              <w:t>de onafhankelijke toets heeft verricht.</w:t>
            </w:r>
          </w:p>
        </w:tc>
        <w:tc>
          <w:tcPr>
            <w:tcW w:w="1276" w:type="dxa"/>
            <w:tcBorders>
              <w:top w:val="single" w:sz="4" w:space="0" w:color="000000"/>
              <w:left w:val="single" w:sz="4" w:space="0" w:color="000000"/>
              <w:bottom w:val="single" w:sz="4" w:space="0" w:color="000000"/>
              <w:right w:val="single" w:sz="4" w:space="0" w:color="000000"/>
            </w:tcBorders>
          </w:tcPr>
          <w:p w14:paraId="27227F23" w14:textId="77777777" w:rsidR="000F19D2" w:rsidRDefault="000F19D2" w:rsidP="00326127">
            <w:pPr>
              <w:pStyle w:val="TableParagraph"/>
              <w:kinsoku w:val="0"/>
              <w:overflowPunct w:val="0"/>
              <w:rPr>
                <w:rFonts w:ascii="Times New Roman" w:hAnsi="Times New Roman" w:cs="Times New Roman"/>
                <w:sz w:val="18"/>
                <w:szCs w:val="18"/>
              </w:rPr>
            </w:pPr>
          </w:p>
        </w:tc>
        <w:tc>
          <w:tcPr>
            <w:tcW w:w="6438" w:type="dxa"/>
            <w:tcBorders>
              <w:top w:val="single" w:sz="4" w:space="0" w:color="000000"/>
              <w:left w:val="single" w:sz="4" w:space="0" w:color="000000"/>
              <w:bottom w:val="single" w:sz="4" w:space="0" w:color="000000"/>
              <w:right w:val="single" w:sz="4" w:space="0" w:color="000000"/>
            </w:tcBorders>
          </w:tcPr>
          <w:p w14:paraId="717434CF"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040D8B16" w14:textId="77777777">
        <w:tblPrEx>
          <w:tblCellMar>
            <w:top w:w="0" w:type="dxa"/>
            <w:left w:w="0" w:type="dxa"/>
            <w:bottom w:w="0" w:type="dxa"/>
            <w:right w:w="0" w:type="dxa"/>
          </w:tblCellMar>
        </w:tblPrEx>
        <w:trPr>
          <w:trHeight w:val="1044"/>
        </w:trPr>
        <w:tc>
          <w:tcPr>
            <w:tcW w:w="2480" w:type="dxa"/>
            <w:tcBorders>
              <w:top w:val="single" w:sz="4" w:space="0" w:color="000000"/>
              <w:left w:val="single" w:sz="4" w:space="0" w:color="000000"/>
              <w:bottom w:val="single" w:sz="4" w:space="0" w:color="000000"/>
              <w:right w:val="single" w:sz="4" w:space="0" w:color="000000"/>
            </w:tcBorders>
          </w:tcPr>
          <w:p w14:paraId="2A3FEB35" w14:textId="77777777" w:rsidR="000F19D2" w:rsidRDefault="000F19D2" w:rsidP="00326127">
            <w:pPr>
              <w:pStyle w:val="TableParagraph"/>
              <w:kinsoku w:val="0"/>
              <w:overflowPunct w:val="0"/>
              <w:spacing w:before="75"/>
              <w:ind w:left="80" w:right="208"/>
              <w:rPr>
                <w:spacing w:val="-2"/>
                <w:sz w:val="18"/>
                <w:szCs w:val="18"/>
              </w:rPr>
            </w:pPr>
            <w:r>
              <w:rPr>
                <w:sz w:val="18"/>
                <w:szCs w:val="18"/>
              </w:rPr>
              <w:t>Regels</w:t>
            </w:r>
            <w:r>
              <w:rPr>
                <w:spacing w:val="-1"/>
                <w:sz w:val="18"/>
                <w:szCs w:val="18"/>
              </w:rPr>
              <w:t xml:space="preserve"> </w:t>
            </w:r>
            <w:r>
              <w:rPr>
                <w:sz w:val="18"/>
                <w:szCs w:val="18"/>
              </w:rPr>
              <w:t>voor</w:t>
            </w:r>
            <w:r>
              <w:rPr>
                <w:spacing w:val="-5"/>
                <w:sz w:val="18"/>
                <w:szCs w:val="18"/>
              </w:rPr>
              <w:t xml:space="preserve"> </w:t>
            </w:r>
            <w:r>
              <w:rPr>
                <w:sz w:val="18"/>
                <w:szCs w:val="18"/>
              </w:rPr>
              <w:t>declaratie</w:t>
            </w:r>
            <w:r>
              <w:rPr>
                <w:spacing w:val="-1"/>
                <w:sz w:val="18"/>
                <w:szCs w:val="18"/>
              </w:rPr>
              <w:t xml:space="preserve"> </w:t>
            </w:r>
            <w:r>
              <w:rPr>
                <w:sz w:val="18"/>
                <w:szCs w:val="18"/>
              </w:rPr>
              <w:t>van LCA</w:t>
            </w:r>
            <w:r>
              <w:rPr>
                <w:spacing w:val="-13"/>
                <w:sz w:val="18"/>
                <w:szCs w:val="18"/>
              </w:rPr>
              <w:t xml:space="preserve"> </w:t>
            </w:r>
            <w:r>
              <w:rPr>
                <w:sz w:val="18"/>
                <w:szCs w:val="18"/>
              </w:rPr>
              <w:t>informatie</w:t>
            </w:r>
            <w:r>
              <w:rPr>
                <w:spacing w:val="-13"/>
                <w:sz w:val="18"/>
                <w:szCs w:val="18"/>
              </w:rPr>
              <w:t xml:space="preserve"> </w:t>
            </w:r>
            <w:r>
              <w:rPr>
                <w:sz w:val="18"/>
                <w:szCs w:val="18"/>
              </w:rPr>
              <w:t>per</w:t>
            </w:r>
            <w:r>
              <w:rPr>
                <w:spacing w:val="-13"/>
                <w:sz w:val="18"/>
                <w:szCs w:val="18"/>
              </w:rPr>
              <w:t xml:space="preserve"> </w:t>
            </w:r>
            <w:r>
              <w:rPr>
                <w:sz w:val="18"/>
                <w:szCs w:val="18"/>
              </w:rPr>
              <w:t>module (paragraaf</w:t>
            </w:r>
            <w:r>
              <w:rPr>
                <w:spacing w:val="-4"/>
                <w:sz w:val="18"/>
                <w:szCs w:val="18"/>
              </w:rPr>
              <w:t xml:space="preserve"> </w:t>
            </w:r>
            <w:r>
              <w:rPr>
                <w:sz w:val="18"/>
                <w:szCs w:val="18"/>
              </w:rPr>
              <w:t>2.7.2</w:t>
            </w:r>
            <w:r>
              <w:rPr>
                <w:spacing w:val="-4"/>
                <w:sz w:val="18"/>
                <w:szCs w:val="18"/>
              </w:rPr>
              <w:t xml:space="preserve"> </w:t>
            </w:r>
            <w:r>
              <w:rPr>
                <w:sz w:val="18"/>
                <w:szCs w:val="18"/>
              </w:rPr>
              <w:t>+</w:t>
            </w:r>
            <w:r>
              <w:rPr>
                <w:spacing w:val="-4"/>
                <w:sz w:val="18"/>
                <w:szCs w:val="18"/>
              </w:rPr>
              <w:t xml:space="preserve"> </w:t>
            </w:r>
            <w:r>
              <w:rPr>
                <w:spacing w:val="-2"/>
                <w:sz w:val="18"/>
                <w:szCs w:val="18"/>
              </w:rPr>
              <w:t>2.7.2.3)</w:t>
            </w:r>
          </w:p>
        </w:tc>
        <w:tc>
          <w:tcPr>
            <w:tcW w:w="4394" w:type="dxa"/>
            <w:tcBorders>
              <w:top w:val="single" w:sz="4" w:space="0" w:color="000000"/>
              <w:left w:val="single" w:sz="4" w:space="0" w:color="000000"/>
              <w:bottom w:val="single" w:sz="4" w:space="0" w:color="000000"/>
              <w:right w:val="single" w:sz="4" w:space="0" w:color="000000"/>
            </w:tcBorders>
          </w:tcPr>
          <w:p w14:paraId="712F231F" w14:textId="77777777" w:rsidR="000F19D2" w:rsidRDefault="000F19D2" w:rsidP="00326127">
            <w:pPr>
              <w:pStyle w:val="TableParagraph"/>
              <w:kinsoku w:val="0"/>
              <w:overflowPunct w:val="0"/>
              <w:spacing w:before="75"/>
              <w:ind w:left="80" w:right="142"/>
              <w:rPr>
                <w:sz w:val="18"/>
                <w:szCs w:val="18"/>
              </w:rPr>
            </w:pPr>
            <w:r>
              <w:rPr>
                <w:sz w:val="18"/>
                <w:szCs w:val="18"/>
              </w:rPr>
              <w:t>De</w:t>
            </w:r>
            <w:r>
              <w:rPr>
                <w:spacing w:val="-6"/>
                <w:sz w:val="18"/>
                <w:szCs w:val="18"/>
              </w:rPr>
              <w:t xml:space="preserve"> </w:t>
            </w:r>
            <w:r>
              <w:rPr>
                <w:sz w:val="18"/>
                <w:szCs w:val="18"/>
              </w:rPr>
              <w:t>milieueffecten</w:t>
            </w:r>
            <w:r>
              <w:rPr>
                <w:spacing w:val="-6"/>
                <w:sz w:val="18"/>
                <w:szCs w:val="18"/>
              </w:rPr>
              <w:t xml:space="preserve"> </w:t>
            </w:r>
            <w:r>
              <w:rPr>
                <w:sz w:val="18"/>
                <w:szCs w:val="18"/>
              </w:rPr>
              <w:t>uit</w:t>
            </w:r>
            <w:r>
              <w:rPr>
                <w:spacing w:val="-9"/>
                <w:sz w:val="18"/>
                <w:szCs w:val="18"/>
              </w:rPr>
              <w:t xml:space="preserve"> </w:t>
            </w:r>
            <w:r>
              <w:rPr>
                <w:sz w:val="18"/>
                <w:szCs w:val="18"/>
              </w:rPr>
              <w:t>set</w:t>
            </w:r>
            <w:r>
              <w:rPr>
                <w:spacing w:val="-9"/>
                <w:sz w:val="18"/>
                <w:szCs w:val="18"/>
              </w:rPr>
              <w:t xml:space="preserve"> </w:t>
            </w:r>
            <w:r>
              <w:rPr>
                <w:sz w:val="18"/>
                <w:szCs w:val="18"/>
              </w:rPr>
              <w:t>2</w:t>
            </w:r>
            <w:r>
              <w:rPr>
                <w:spacing w:val="-6"/>
                <w:sz w:val="18"/>
                <w:szCs w:val="18"/>
              </w:rPr>
              <w:t xml:space="preserve"> </w:t>
            </w:r>
            <w:r>
              <w:rPr>
                <w:sz w:val="18"/>
                <w:szCs w:val="18"/>
              </w:rPr>
              <w:t>en</w:t>
            </w:r>
            <w:r>
              <w:rPr>
                <w:spacing w:val="-6"/>
                <w:sz w:val="18"/>
                <w:szCs w:val="18"/>
              </w:rPr>
              <w:t xml:space="preserve"> </w:t>
            </w:r>
            <w:r>
              <w:rPr>
                <w:sz w:val="18"/>
                <w:szCs w:val="18"/>
              </w:rPr>
              <w:t>de</w:t>
            </w:r>
            <w:r>
              <w:rPr>
                <w:spacing w:val="-6"/>
                <w:sz w:val="18"/>
                <w:szCs w:val="18"/>
              </w:rPr>
              <w:t xml:space="preserve"> </w:t>
            </w:r>
            <w:r>
              <w:rPr>
                <w:sz w:val="18"/>
                <w:szCs w:val="18"/>
              </w:rPr>
              <w:t>milieueffecten</w:t>
            </w:r>
            <w:r>
              <w:rPr>
                <w:spacing w:val="-6"/>
                <w:sz w:val="18"/>
                <w:szCs w:val="18"/>
              </w:rPr>
              <w:t xml:space="preserve"> </w:t>
            </w:r>
            <w:r>
              <w:rPr>
                <w:sz w:val="18"/>
                <w:szCs w:val="18"/>
              </w:rPr>
              <w:t>uit</w:t>
            </w:r>
            <w:r>
              <w:rPr>
                <w:spacing w:val="-9"/>
                <w:sz w:val="18"/>
                <w:szCs w:val="18"/>
              </w:rPr>
              <w:t xml:space="preserve"> </w:t>
            </w:r>
            <w:r>
              <w:rPr>
                <w:sz w:val="18"/>
                <w:szCs w:val="18"/>
              </w:rPr>
              <w:t>set</w:t>
            </w:r>
            <w:r>
              <w:rPr>
                <w:spacing w:val="-9"/>
                <w:sz w:val="18"/>
                <w:szCs w:val="18"/>
              </w:rPr>
              <w:t xml:space="preserve"> </w:t>
            </w:r>
            <w:r>
              <w:rPr>
                <w:sz w:val="18"/>
                <w:szCs w:val="18"/>
              </w:rPr>
              <w:t>1 (zie</w:t>
            </w:r>
            <w:r>
              <w:rPr>
                <w:spacing w:val="-2"/>
                <w:sz w:val="18"/>
                <w:szCs w:val="18"/>
              </w:rPr>
              <w:t xml:space="preserve"> </w:t>
            </w:r>
            <w:r>
              <w:rPr>
                <w:sz w:val="18"/>
                <w:szCs w:val="18"/>
              </w:rPr>
              <w:t>ook</w:t>
            </w:r>
            <w:r>
              <w:rPr>
                <w:spacing w:val="-6"/>
                <w:sz w:val="18"/>
                <w:szCs w:val="18"/>
              </w:rPr>
              <w:t xml:space="preserve"> </w:t>
            </w:r>
            <w:r>
              <w:rPr>
                <w:sz w:val="18"/>
                <w:szCs w:val="18"/>
              </w:rPr>
              <w:t>2.8.2.2),</w:t>
            </w:r>
            <w:r>
              <w:rPr>
                <w:spacing w:val="-2"/>
                <w:sz w:val="18"/>
                <w:szCs w:val="18"/>
              </w:rPr>
              <w:t xml:space="preserve"> </w:t>
            </w:r>
            <w:r>
              <w:rPr>
                <w:sz w:val="18"/>
                <w:szCs w:val="18"/>
              </w:rPr>
              <w:t>het</w:t>
            </w:r>
            <w:r>
              <w:rPr>
                <w:spacing w:val="-5"/>
                <w:sz w:val="18"/>
                <w:szCs w:val="18"/>
              </w:rPr>
              <w:t xml:space="preserve"> </w:t>
            </w:r>
            <w:r>
              <w:rPr>
                <w:sz w:val="18"/>
                <w:szCs w:val="18"/>
              </w:rPr>
              <w:t>gebruik</w:t>
            </w:r>
            <w:r>
              <w:rPr>
                <w:spacing w:val="-6"/>
                <w:sz w:val="18"/>
                <w:szCs w:val="18"/>
              </w:rPr>
              <w:t xml:space="preserve"> </w:t>
            </w:r>
            <w:r>
              <w:rPr>
                <w:sz w:val="18"/>
                <w:szCs w:val="18"/>
              </w:rPr>
              <w:t>van</w:t>
            </w:r>
            <w:r>
              <w:rPr>
                <w:spacing w:val="-2"/>
                <w:sz w:val="18"/>
                <w:szCs w:val="18"/>
              </w:rPr>
              <w:t xml:space="preserve"> </w:t>
            </w:r>
            <w:r>
              <w:rPr>
                <w:sz w:val="18"/>
                <w:szCs w:val="18"/>
              </w:rPr>
              <w:t>grondstoffen</w:t>
            </w:r>
            <w:r>
              <w:rPr>
                <w:spacing w:val="-2"/>
                <w:sz w:val="18"/>
                <w:szCs w:val="18"/>
              </w:rPr>
              <w:t xml:space="preserve"> </w:t>
            </w:r>
            <w:r>
              <w:rPr>
                <w:sz w:val="18"/>
                <w:szCs w:val="18"/>
              </w:rPr>
              <w:t>(tabel</w:t>
            </w:r>
            <w:r>
              <w:rPr>
                <w:spacing w:val="-2"/>
                <w:sz w:val="18"/>
                <w:szCs w:val="18"/>
              </w:rPr>
              <w:t xml:space="preserve"> </w:t>
            </w:r>
            <w:r>
              <w:rPr>
                <w:sz w:val="18"/>
                <w:szCs w:val="18"/>
              </w:rPr>
              <w:t>3), afvalcategorieën (tabel 4) en outputstromen (tabel 5) zijn aangehouden.</w:t>
            </w:r>
          </w:p>
        </w:tc>
        <w:tc>
          <w:tcPr>
            <w:tcW w:w="1276" w:type="dxa"/>
            <w:tcBorders>
              <w:top w:val="single" w:sz="4" w:space="0" w:color="000000"/>
              <w:left w:val="single" w:sz="4" w:space="0" w:color="000000"/>
              <w:bottom w:val="single" w:sz="4" w:space="0" w:color="000000"/>
              <w:right w:val="single" w:sz="4" w:space="0" w:color="000000"/>
            </w:tcBorders>
          </w:tcPr>
          <w:p w14:paraId="3863586B" w14:textId="77777777" w:rsidR="000F19D2" w:rsidRDefault="000F19D2" w:rsidP="00326127">
            <w:pPr>
              <w:pStyle w:val="TableParagraph"/>
              <w:kinsoku w:val="0"/>
              <w:overflowPunct w:val="0"/>
              <w:rPr>
                <w:rFonts w:ascii="Times New Roman" w:hAnsi="Times New Roman" w:cs="Times New Roman"/>
                <w:sz w:val="18"/>
                <w:szCs w:val="18"/>
              </w:rPr>
            </w:pPr>
          </w:p>
        </w:tc>
        <w:tc>
          <w:tcPr>
            <w:tcW w:w="6438" w:type="dxa"/>
            <w:tcBorders>
              <w:top w:val="single" w:sz="4" w:space="0" w:color="000000"/>
              <w:left w:val="single" w:sz="4" w:space="0" w:color="000000"/>
              <w:bottom w:val="single" w:sz="4" w:space="0" w:color="000000"/>
              <w:right w:val="single" w:sz="4" w:space="0" w:color="000000"/>
            </w:tcBorders>
          </w:tcPr>
          <w:p w14:paraId="5643D9F6"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13E5C27A" w14:textId="77777777">
        <w:tblPrEx>
          <w:tblCellMar>
            <w:top w:w="0" w:type="dxa"/>
            <w:left w:w="0" w:type="dxa"/>
            <w:bottom w:w="0" w:type="dxa"/>
            <w:right w:w="0" w:type="dxa"/>
          </w:tblCellMar>
        </w:tblPrEx>
        <w:trPr>
          <w:trHeight w:val="819"/>
        </w:trPr>
        <w:tc>
          <w:tcPr>
            <w:tcW w:w="2480" w:type="dxa"/>
            <w:tcBorders>
              <w:top w:val="single" w:sz="4" w:space="0" w:color="000000"/>
              <w:left w:val="single" w:sz="4" w:space="0" w:color="000000"/>
              <w:bottom w:val="single" w:sz="4" w:space="0" w:color="000000"/>
              <w:right w:val="single" w:sz="4" w:space="0" w:color="000000"/>
            </w:tcBorders>
          </w:tcPr>
          <w:p w14:paraId="169D80DE" w14:textId="77777777" w:rsidR="000F19D2" w:rsidRDefault="000F19D2" w:rsidP="00326127">
            <w:pPr>
              <w:pStyle w:val="TableParagraph"/>
              <w:kinsoku w:val="0"/>
              <w:overflowPunct w:val="0"/>
              <w:spacing w:before="75"/>
              <w:ind w:left="80" w:right="554"/>
              <w:rPr>
                <w:sz w:val="18"/>
                <w:szCs w:val="18"/>
              </w:rPr>
            </w:pPr>
            <w:r>
              <w:rPr>
                <w:sz w:val="18"/>
                <w:szCs w:val="18"/>
              </w:rPr>
              <w:t>Scenario’s</w:t>
            </w:r>
            <w:r>
              <w:rPr>
                <w:spacing w:val="-13"/>
                <w:sz w:val="18"/>
                <w:szCs w:val="18"/>
              </w:rPr>
              <w:t xml:space="preserve"> </w:t>
            </w:r>
            <w:r>
              <w:rPr>
                <w:sz w:val="18"/>
                <w:szCs w:val="18"/>
              </w:rPr>
              <w:t>en</w:t>
            </w:r>
            <w:r>
              <w:rPr>
                <w:spacing w:val="-13"/>
                <w:sz w:val="18"/>
                <w:szCs w:val="18"/>
              </w:rPr>
              <w:t xml:space="preserve"> </w:t>
            </w:r>
            <w:r>
              <w:rPr>
                <w:sz w:val="18"/>
                <w:szCs w:val="18"/>
              </w:rPr>
              <w:t>additionele technische informatie (paragraaf 2.7.3)</w:t>
            </w:r>
          </w:p>
        </w:tc>
        <w:tc>
          <w:tcPr>
            <w:tcW w:w="4394" w:type="dxa"/>
            <w:tcBorders>
              <w:top w:val="single" w:sz="4" w:space="0" w:color="000000"/>
              <w:left w:val="single" w:sz="4" w:space="0" w:color="000000"/>
              <w:bottom w:val="single" w:sz="4" w:space="0" w:color="000000"/>
              <w:right w:val="single" w:sz="4" w:space="0" w:color="000000"/>
            </w:tcBorders>
          </w:tcPr>
          <w:p w14:paraId="33658F21" w14:textId="77777777" w:rsidR="000F19D2" w:rsidRDefault="000F19D2" w:rsidP="00326127">
            <w:pPr>
              <w:pStyle w:val="TableParagraph"/>
              <w:kinsoku w:val="0"/>
              <w:overflowPunct w:val="0"/>
              <w:spacing w:before="75"/>
              <w:ind w:left="80"/>
              <w:rPr>
                <w:spacing w:val="-2"/>
                <w:sz w:val="18"/>
                <w:szCs w:val="18"/>
              </w:rPr>
            </w:pPr>
            <w:r>
              <w:rPr>
                <w:sz w:val="18"/>
                <w:szCs w:val="18"/>
              </w:rPr>
              <w:t>Voldoet</w:t>
            </w:r>
            <w:r>
              <w:rPr>
                <w:spacing w:val="-8"/>
                <w:sz w:val="18"/>
                <w:szCs w:val="18"/>
              </w:rPr>
              <w:t xml:space="preserve"> </w:t>
            </w:r>
            <w:r>
              <w:rPr>
                <w:sz w:val="18"/>
                <w:szCs w:val="18"/>
              </w:rPr>
              <w:t>aan</w:t>
            </w:r>
            <w:r>
              <w:rPr>
                <w:spacing w:val="-3"/>
                <w:sz w:val="18"/>
                <w:szCs w:val="18"/>
              </w:rPr>
              <w:t xml:space="preserve"> </w:t>
            </w:r>
            <w:r>
              <w:rPr>
                <w:sz w:val="18"/>
                <w:szCs w:val="18"/>
              </w:rPr>
              <w:t>de</w:t>
            </w:r>
            <w:r>
              <w:rPr>
                <w:spacing w:val="-3"/>
                <w:sz w:val="18"/>
                <w:szCs w:val="18"/>
              </w:rPr>
              <w:t xml:space="preserve"> </w:t>
            </w:r>
            <w:r>
              <w:rPr>
                <w:sz w:val="18"/>
                <w:szCs w:val="18"/>
              </w:rPr>
              <w:t>EN</w:t>
            </w:r>
            <w:r>
              <w:rPr>
                <w:spacing w:val="-3"/>
                <w:sz w:val="18"/>
                <w:szCs w:val="18"/>
              </w:rPr>
              <w:t xml:space="preserve"> </w:t>
            </w:r>
            <w:r>
              <w:rPr>
                <w:spacing w:val="-2"/>
                <w:sz w:val="18"/>
                <w:szCs w:val="18"/>
              </w:rPr>
              <w:t>15804+A2.</w:t>
            </w:r>
          </w:p>
        </w:tc>
        <w:tc>
          <w:tcPr>
            <w:tcW w:w="1276" w:type="dxa"/>
            <w:tcBorders>
              <w:top w:val="single" w:sz="4" w:space="0" w:color="000000"/>
              <w:left w:val="single" w:sz="4" w:space="0" w:color="000000"/>
              <w:bottom w:val="single" w:sz="4" w:space="0" w:color="000000"/>
              <w:right w:val="single" w:sz="4" w:space="0" w:color="000000"/>
            </w:tcBorders>
          </w:tcPr>
          <w:p w14:paraId="5A30AD98" w14:textId="77777777" w:rsidR="000F19D2" w:rsidRDefault="000F19D2" w:rsidP="00326127">
            <w:pPr>
              <w:pStyle w:val="TableParagraph"/>
              <w:kinsoku w:val="0"/>
              <w:overflowPunct w:val="0"/>
              <w:rPr>
                <w:rFonts w:ascii="Times New Roman" w:hAnsi="Times New Roman" w:cs="Times New Roman"/>
                <w:sz w:val="18"/>
                <w:szCs w:val="18"/>
              </w:rPr>
            </w:pPr>
          </w:p>
        </w:tc>
        <w:tc>
          <w:tcPr>
            <w:tcW w:w="6438" w:type="dxa"/>
            <w:tcBorders>
              <w:top w:val="single" w:sz="4" w:space="0" w:color="000000"/>
              <w:left w:val="single" w:sz="4" w:space="0" w:color="000000"/>
              <w:bottom w:val="single" w:sz="4" w:space="0" w:color="000000"/>
              <w:right w:val="single" w:sz="4" w:space="0" w:color="000000"/>
            </w:tcBorders>
          </w:tcPr>
          <w:p w14:paraId="18807A6F" w14:textId="77777777" w:rsidR="000F19D2" w:rsidRDefault="000F19D2" w:rsidP="00326127">
            <w:pPr>
              <w:pStyle w:val="TableParagraph"/>
              <w:kinsoku w:val="0"/>
              <w:overflowPunct w:val="0"/>
              <w:rPr>
                <w:rFonts w:ascii="Times New Roman" w:hAnsi="Times New Roman" w:cs="Times New Roman"/>
                <w:sz w:val="18"/>
                <w:szCs w:val="18"/>
              </w:rPr>
            </w:pPr>
          </w:p>
        </w:tc>
      </w:tr>
    </w:tbl>
    <w:p w14:paraId="7062871A" w14:textId="77777777" w:rsidR="000F19D2" w:rsidRDefault="000F19D2" w:rsidP="00326127">
      <w:pPr>
        <w:rPr>
          <w:rFonts w:ascii="Chevin Pro DemiBold" w:hAnsi="Chevin Pro DemiBold" w:cs="Chevin Pro DemiBold"/>
          <w:b/>
          <w:bCs/>
          <w:sz w:val="20"/>
          <w:szCs w:val="20"/>
        </w:rPr>
        <w:sectPr w:rsidR="00000000">
          <w:pgSz w:w="16840" w:h="11910" w:orient="landscape"/>
          <w:pgMar w:top="940" w:right="992" w:bottom="940" w:left="992" w:header="0" w:footer="750" w:gutter="0"/>
          <w:cols w:space="708"/>
          <w:noEndnote/>
        </w:sectPr>
      </w:pPr>
    </w:p>
    <w:p w14:paraId="0EE5E6E9" w14:textId="77777777" w:rsidR="000F19D2" w:rsidRDefault="000F19D2" w:rsidP="00326127">
      <w:pPr>
        <w:pStyle w:val="Plattetekst"/>
        <w:kinsoku w:val="0"/>
        <w:overflowPunct w:val="0"/>
        <w:spacing w:before="9"/>
        <w:rPr>
          <w:rFonts w:ascii="Chevin Pro DemiBold" w:hAnsi="Chevin Pro DemiBold" w:cs="Chevin Pro DemiBold"/>
          <w:b/>
          <w:bCs/>
          <w:sz w:val="18"/>
          <w:szCs w:val="18"/>
        </w:rPr>
      </w:pPr>
      <w:r>
        <w:rPr>
          <w:noProof/>
        </w:rPr>
        <w:lastRenderedPageBreak/>
        <w:pict w14:anchorId="1016CBB2">
          <v:rect id="_x0000_s1221" style="position:absolute;margin-left:538.6pt;margin-top:269.3pt;width:303pt;height:326pt;z-index:-251654144;mso-position-horizontal-relative:page;mso-position-vertical-relative:page" o:allowincell="f" filled="f" stroked="f">
            <v:textbox inset="0,0,0,0">
              <w:txbxContent>
                <w:p w14:paraId="2AA1E7C4"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30596C41">
                      <v:shape id="_x0000_i1102" type="#_x0000_t75" style="width:302.95pt;height:326.35pt">
                        <v:imagedata r:id="rId7" o:title=""/>
                        <o:lock v:ext="edit" aspectratio="f"/>
                      </v:shape>
                    </w:pict>
                  </w:r>
                </w:p>
                <w:p w14:paraId="204509AB"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55912DFA">
          <v:shape id="_x0000_s1222" type="#_x0000_t202" style="position:absolute;margin-left:808.75pt;margin-top:276.15pt;width:29.95pt;height:13.9pt;z-index:251663360;mso-position-horizontal-relative:page;mso-position-vertical-relative:page" o:allowincell="f" filled="f" stroked="f">
            <v:textbox style="layout-flow:vertical;mso-layout-flow-alt:bottom-to-top" inset="0,0,0,0">
              <w:txbxContent>
                <w:p w14:paraId="321D5F00"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p>
    <w:tbl>
      <w:tblPr>
        <w:tblW w:w="0" w:type="auto"/>
        <w:tblInd w:w="152" w:type="dxa"/>
        <w:tblLayout w:type="fixed"/>
        <w:tblCellMar>
          <w:left w:w="0" w:type="dxa"/>
          <w:right w:w="0" w:type="dxa"/>
        </w:tblCellMar>
        <w:tblLook w:val="0000" w:firstRow="0" w:lastRow="0" w:firstColumn="0" w:lastColumn="0" w:noHBand="0" w:noVBand="0"/>
      </w:tblPr>
      <w:tblGrid>
        <w:gridCol w:w="2480"/>
        <w:gridCol w:w="4394"/>
        <w:gridCol w:w="1276"/>
        <w:gridCol w:w="6438"/>
      </w:tblGrid>
      <w:tr w:rsidR="00000000" w14:paraId="7E7C8436" w14:textId="77777777">
        <w:tblPrEx>
          <w:tblCellMar>
            <w:top w:w="0" w:type="dxa"/>
            <w:left w:w="0" w:type="dxa"/>
            <w:bottom w:w="0" w:type="dxa"/>
            <w:right w:w="0" w:type="dxa"/>
          </w:tblCellMar>
        </w:tblPrEx>
        <w:trPr>
          <w:trHeight w:val="818"/>
        </w:trPr>
        <w:tc>
          <w:tcPr>
            <w:tcW w:w="2480" w:type="dxa"/>
            <w:tcBorders>
              <w:top w:val="single" w:sz="4" w:space="0" w:color="000000"/>
              <w:left w:val="single" w:sz="4" w:space="0" w:color="000000"/>
              <w:bottom w:val="single" w:sz="4" w:space="0" w:color="000000"/>
              <w:right w:val="single" w:sz="4" w:space="0" w:color="000000"/>
            </w:tcBorders>
          </w:tcPr>
          <w:p w14:paraId="24D832DE" w14:textId="77777777" w:rsidR="000F19D2" w:rsidRDefault="000F19D2" w:rsidP="00326127">
            <w:pPr>
              <w:pStyle w:val="TableParagraph"/>
              <w:kinsoku w:val="0"/>
              <w:overflowPunct w:val="0"/>
              <w:spacing w:before="75"/>
              <w:ind w:left="80" w:right="755"/>
              <w:rPr>
                <w:sz w:val="18"/>
                <w:szCs w:val="18"/>
              </w:rPr>
            </w:pPr>
            <w:r>
              <w:rPr>
                <w:sz w:val="18"/>
                <w:szCs w:val="18"/>
              </w:rPr>
              <w:t>Additionele</w:t>
            </w:r>
            <w:r>
              <w:rPr>
                <w:spacing w:val="-13"/>
                <w:sz w:val="18"/>
                <w:szCs w:val="18"/>
              </w:rPr>
              <w:t xml:space="preserve"> </w:t>
            </w:r>
            <w:r>
              <w:rPr>
                <w:sz w:val="18"/>
                <w:szCs w:val="18"/>
              </w:rPr>
              <w:t xml:space="preserve">informatie </w:t>
            </w:r>
            <w:r>
              <w:rPr>
                <w:spacing w:val="-2"/>
                <w:sz w:val="18"/>
                <w:szCs w:val="18"/>
              </w:rPr>
              <w:t xml:space="preserve">gebruiksfase </w:t>
            </w:r>
            <w:r>
              <w:rPr>
                <w:sz w:val="18"/>
                <w:szCs w:val="18"/>
              </w:rPr>
              <w:t>(paragraaf 2.7.4)</w:t>
            </w:r>
          </w:p>
        </w:tc>
        <w:tc>
          <w:tcPr>
            <w:tcW w:w="4394" w:type="dxa"/>
            <w:tcBorders>
              <w:top w:val="single" w:sz="4" w:space="0" w:color="000000"/>
              <w:left w:val="single" w:sz="4" w:space="0" w:color="000000"/>
              <w:bottom w:val="single" w:sz="4" w:space="0" w:color="000000"/>
              <w:right w:val="single" w:sz="4" w:space="0" w:color="000000"/>
            </w:tcBorders>
          </w:tcPr>
          <w:p w14:paraId="1524274C" w14:textId="77777777" w:rsidR="000F19D2" w:rsidRDefault="000F19D2" w:rsidP="00326127">
            <w:pPr>
              <w:pStyle w:val="TableParagraph"/>
              <w:kinsoku w:val="0"/>
              <w:overflowPunct w:val="0"/>
              <w:spacing w:before="75"/>
              <w:ind w:left="80" w:right="358"/>
              <w:rPr>
                <w:sz w:val="18"/>
                <w:szCs w:val="18"/>
              </w:rPr>
            </w:pPr>
            <w:r>
              <w:rPr>
                <w:sz w:val="18"/>
                <w:szCs w:val="18"/>
              </w:rPr>
              <w:t>Informatie over de emissie van gevaarlijke stoffen naar</w:t>
            </w:r>
            <w:r>
              <w:rPr>
                <w:spacing w:val="-12"/>
                <w:sz w:val="18"/>
                <w:szCs w:val="18"/>
              </w:rPr>
              <w:t xml:space="preserve"> </w:t>
            </w:r>
            <w:proofErr w:type="spellStart"/>
            <w:r>
              <w:rPr>
                <w:sz w:val="18"/>
                <w:szCs w:val="18"/>
              </w:rPr>
              <w:t>binnenlucht</w:t>
            </w:r>
            <w:proofErr w:type="spellEnd"/>
            <w:r>
              <w:rPr>
                <w:sz w:val="18"/>
                <w:szCs w:val="18"/>
              </w:rPr>
              <w:t>,</w:t>
            </w:r>
            <w:r>
              <w:rPr>
                <w:spacing w:val="-8"/>
                <w:sz w:val="18"/>
                <w:szCs w:val="18"/>
              </w:rPr>
              <w:t xml:space="preserve"> </w:t>
            </w:r>
            <w:r>
              <w:rPr>
                <w:sz w:val="18"/>
                <w:szCs w:val="18"/>
              </w:rPr>
              <w:t>bodem</w:t>
            </w:r>
            <w:r>
              <w:rPr>
                <w:spacing w:val="-8"/>
                <w:sz w:val="18"/>
                <w:szCs w:val="18"/>
              </w:rPr>
              <w:t xml:space="preserve"> </w:t>
            </w:r>
            <w:r>
              <w:rPr>
                <w:sz w:val="18"/>
                <w:szCs w:val="18"/>
              </w:rPr>
              <w:t>en</w:t>
            </w:r>
            <w:r>
              <w:rPr>
                <w:spacing w:val="-8"/>
                <w:sz w:val="18"/>
                <w:szCs w:val="18"/>
              </w:rPr>
              <w:t xml:space="preserve"> </w:t>
            </w:r>
            <w:r>
              <w:rPr>
                <w:sz w:val="18"/>
                <w:szCs w:val="18"/>
              </w:rPr>
              <w:t>water</w:t>
            </w:r>
            <w:r>
              <w:rPr>
                <w:spacing w:val="-12"/>
                <w:sz w:val="18"/>
                <w:szCs w:val="18"/>
              </w:rPr>
              <w:t xml:space="preserve"> </w:t>
            </w:r>
            <w:r>
              <w:rPr>
                <w:sz w:val="18"/>
                <w:szCs w:val="18"/>
              </w:rPr>
              <w:t>in</w:t>
            </w:r>
            <w:r>
              <w:rPr>
                <w:spacing w:val="-8"/>
                <w:sz w:val="18"/>
                <w:szCs w:val="18"/>
              </w:rPr>
              <w:t xml:space="preserve"> </w:t>
            </w:r>
            <w:r>
              <w:rPr>
                <w:sz w:val="18"/>
                <w:szCs w:val="18"/>
              </w:rPr>
              <w:t>de</w:t>
            </w:r>
            <w:r>
              <w:rPr>
                <w:spacing w:val="-8"/>
                <w:sz w:val="18"/>
                <w:szCs w:val="18"/>
              </w:rPr>
              <w:t xml:space="preserve"> </w:t>
            </w:r>
            <w:r>
              <w:rPr>
                <w:sz w:val="18"/>
                <w:szCs w:val="18"/>
              </w:rPr>
              <w:t>gebruiksfase is verstrekt.</w:t>
            </w:r>
          </w:p>
        </w:tc>
        <w:tc>
          <w:tcPr>
            <w:tcW w:w="1276" w:type="dxa"/>
            <w:tcBorders>
              <w:top w:val="single" w:sz="4" w:space="0" w:color="000000"/>
              <w:left w:val="single" w:sz="4" w:space="0" w:color="000000"/>
              <w:bottom w:val="single" w:sz="4" w:space="0" w:color="000000"/>
              <w:right w:val="single" w:sz="4" w:space="0" w:color="000000"/>
            </w:tcBorders>
          </w:tcPr>
          <w:p w14:paraId="27044E60" w14:textId="77777777" w:rsidR="000F19D2" w:rsidRDefault="000F19D2" w:rsidP="00326127">
            <w:pPr>
              <w:pStyle w:val="TableParagraph"/>
              <w:kinsoku w:val="0"/>
              <w:overflowPunct w:val="0"/>
              <w:rPr>
                <w:rFonts w:ascii="Times New Roman" w:hAnsi="Times New Roman" w:cs="Times New Roman"/>
                <w:sz w:val="18"/>
                <w:szCs w:val="18"/>
              </w:rPr>
            </w:pPr>
          </w:p>
        </w:tc>
        <w:tc>
          <w:tcPr>
            <w:tcW w:w="6438" w:type="dxa"/>
            <w:tcBorders>
              <w:top w:val="single" w:sz="4" w:space="0" w:color="000000"/>
              <w:left w:val="single" w:sz="4" w:space="0" w:color="000000"/>
              <w:bottom w:val="single" w:sz="4" w:space="0" w:color="000000"/>
              <w:right w:val="single" w:sz="4" w:space="0" w:color="000000"/>
            </w:tcBorders>
          </w:tcPr>
          <w:p w14:paraId="6B3F8274"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0EA65240" w14:textId="77777777">
        <w:tblPrEx>
          <w:tblCellMar>
            <w:top w:w="0" w:type="dxa"/>
            <w:left w:w="0" w:type="dxa"/>
            <w:bottom w:w="0" w:type="dxa"/>
            <w:right w:w="0" w:type="dxa"/>
          </w:tblCellMar>
        </w:tblPrEx>
        <w:trPr>
          <w:trHeight w:val="603"/>
        </w:trPr>
        <w:tc>
          <w:tcPr>
            <w:tcW w:w="2480" w:type="dxa"/>
            <w:tcBorders>
              <w:top w:val="single" w:sz="4" w:space="0" w:color="000000"/>
              <w:left w:val="single" w:sz="4" w:space="0" w:color="000000"/>
              <w:bottom w:val="single" w:sz="12" w:space="0" w:color="000000"/>
              <w:right w:val="single" w:sz="4" w:space="0" w:color="000000"/>
            </w:tcBorders>
          </w:tcPr>
          <w:p w14:paraId="09E9175D" w14:textId="77777777" w:rsidR="000F19D2" w:rsidRDefault="000F19D2" w:rsidP="00326127">
            <w:pPr>
              <w:pStyle w:val="TableParagraph"/>
              <w:kinsoku w:val="0"/>
              <w:overflowPunct w:val="0"/>
              <w:spacing w:before="75"/>
              <w:ind w:left="80" w:right="458"/>
              <w:rPr>
                <w:spacing w:val="-2"/>
                <w:sz w:val="18"/>
                <w:szCs w:val="18"/>
              </w:rPr>
            </w:pPr>
            <w:r>
              <w:rPr>
                <w:sz w:val="18"/>
                <w:szCs w:val="18"/>
              </w:rPr>
              <w:t>Aggregatie</w:t>
            </w:r>
            <w:r>
              <w:rPr>
                <w:spacing w:val="-13"/>
                <w:sz w:val="18"/>
                <w:szCs w:val="18"/>
              </w:rPr>
              <w:t xml:space="preserve"> </w:t>
            </w:r>
            <w:r>
              <w:rPr>
                <w:sz w:val="18"/>
                <w:szCs w:val="18"/>
              </w:rPr>
              <w:t>van</w:t>
            </w:r>
            <w:r>
              <w:rPr>
                <w:spacing w:val="-13"/>
                <w:sz w:val="18"/>
                <w:szCs w:val="18"/>
              </w:rPr>
              <w:t xml:space="preserve"> </w:t>
            </w:r>
            <w:r>
              <w:rPr>
                <w:sz w:val="18"/>
                <w:szCs w:val="18"/>
              </w:rPr>
              <w:t>informatie modules</w:t>
            </w:r>
            <w:r>
              <w:rPr>
                <w:spacing w:val="-6"/>
                <w:sz w:val="18"/>
                <w:szCs w:val="18"/>
              </w:rPr>
              <w:t xml:space="preserve"> </w:t>
            </w:r>
            <w:r>
              <w:rPr>
                <w:sz w:val="18"/>
                <w:szCs w:val="18"/>
              </w:rPr>
              <w:t>(paragraaf</w:t>
            </w:r>
            <w:r>
              <w:rPr>
                <w:spacing w:val="-6"/>
                <w:sz w:val="18"/>
                <w:szCs w:val="18"/>
              </w:rPr>
              <w:t xml:space="preserve"> </w:t>
            </w:r>
            <w:r>
              <w:rPr>
                <w:spacing w:val="-2"/>
                <w:sz w:val="18"/>
                <w:szCs w:val="18"/>
              </w:rPr>
              <w:t>2.7.5)</w:t>
            </w:r>
          </w:p>
        </w:tc>
        <w:tc>
          <w:tcPr>
            <w:tcW w:w="4394" w:type="dxa"/>
            <w:tcBorders>
              <w:top w:val="single" w:sz="4" w:space="0" w:color="000000"/>
              <w:left w:val="single" w:sz="4" w:space="0" w:color="000000"/>
              <w:bottom w:val="single" w:sz="12" w:space="0" w:color="000000"/>
              <w:right w:val="single" w:sz="4" w:space="0" w:color="000000"/>
            </w:tcBorders>
          </w:tcPr>
          <w:p w14:paraId="4E31F51E" w14:textId="77777777" w:rsidR="000F19D2" w:rsidRDefault="000F19D2" w:rsidP="00326127">
            <w:pPr>
              <w:pStyle w:val="TableParagraph"/>
              <w:kinsoku w:val="0"/>
              <w:overflowPunct w:val="0"/>
              <w:spacing w:before="75"/>
              <w:ind w:left="80" w:right="40"/>
              <w:rPr>
                <w:sz w:val="18"/>
                <w:szCs w:val="18"/>
              </w:rPr>
            </w:pPr>
            <w:r>
              <w:rPr>
                <w:sz w:val="18"/>
                <w:szCs w:val="18"/>
              </w:rPr>
              <w:t>Het</w:t>
            </w:r>
            <w:r>
              <w:rPr>
                <w:spacing w:val="-12"/>
                <w:sz w:val="18"/>
                <w:szCs w:val="18"/>
              </w:rPr>
              <w:t xml:space="preserve"> </w:t>
            </w:r>
            <w:r>
              <w:rPr>
                <w:sz w:val="18"/>
                <w:szCs w:val="18"/>
              </w:rPr>
              <w:t>invoer</w:t>
            </w:r>
            <w:r>
              <w:rPr>
                <w:spacing w:val="-13"/>
                <w:sz w:val="18"/>
                <w:szCs w:val="18"/>
              </w:rPr>
              <w:t xml:space="preserve"> </w:t>
            </w:r>
            <w:r>
              <w:rPr>
                <w:sz w:val="18"/>
                <w:szCs w:val="18"/>
              </w:rPr>
              <w:t>format</w:t>
            </w:r>
            <w:r>
              <w:rPr>
                <w:spacing w:val="-12"/>
                <w:sz w:val="18"/>
                <w:szCs w:val="18"/>
              </w:rPr>
              <w:t xml:space="preserve"> </w:t>
            </w:r>
            <w:r>
              <w:rPr>
                <w:sz w:val="18"/>
                <w:szCs w:val="18"/>
              </w:rPr>
              <w:t>voor</w:t>
            </w:r>
            <w:r>
              <w:rPr>
                <w:spacing w:val="-13"/>
                <w:sz w:val="18"/>
                <w:szCs w:val="18"/>
              </w:rPr>
              <w:t xml:space="preserve"> </w:t>
            </w:r>
            <w:r>
              <w:rPr>
                <w:sz w:val="18"/>
                <w:szCs w:val="18"/>
              </w:rPr>
              <w:t>de</w:t>
            </w:r>
            <w:r>
              <w:rPr>
                <w:spacing w:val="-10"/>
                <w:sz w:val="18"/>
                <w:szCs w:val="18"/>
              </w:rPr>
              <w:t xml:space="preserve"> </w:t>
            </w:r>
            <w:proofErr w:type="spellStart"/>
            <w:r>
              <w:rPr>
                <w:sz w:val="18"/>
                <w:szCs w:val="18"/>
              </w:rPr>
              <w:t>mileuverklaring</w:t>
            </w:r>
            <w:proofErr w:type="spellEnd"/>
            <w:r>
              <w:rPr>
                <w:spacing w:val="-10"/>
                <w:sz w:val="18"/>
                <w:szCs w:val="18"/>
              </w:rPr>
              <w:t xml:space="preserve"> </w:t>
            </w:r>
            <w:r>
              <w:rPr>
                <w:sz w:val="18"/>
                <w:szCs w:val="18"/>
              </w:rPr>
              <w:t>en</w:t>
            </w:r>
            <w:r>
              <w:rPr>
                <w:spacing w:val="-10"/>
                <w:sz w:val="18"/>
                <w:szCs w:val="18"/>
              </w:rPr>
              <w:t xml:space="preserve"> </w:t>
            </w:r>
            <w:r>
              <w:rPr>
                <w:sz w:val="18"/>
                <w:szCs w:val="18"/>
              </w:rPr>
              <w:t>basisprofiel is gebruikt.</w:t>
            </w:r>
          </w:p>
        </w:tc>
        <w:tc>
          <w:tcPr>
            <w:tcW w:w="1276" w:type="dxa"/>
            <w:tcBorders>
              <w:top w:val="single" w:sz="4" w:space="0" w:color="000000"/>
              <w:left w:val="single" w:sz="4" w:space="0" w:color="000000"/>
              <w:bottom w:val="single" w:sz="12" w:space="0" w:color="000000"/>
              <w:right w:val="single" w:sz="4" w:space="0" w:color="000000"/>
            </w:tcBorders>
          </w:tcPr>
          <w:p w14:paraId="6D9571C9" w14:textId="77777777" w:rsidR="000F19D2" w:rsidRDefault="000F19D2" w:rsidP="00326127">
            <w:pPr>
              <w:pStyle w:val="TableParagraph"/>
              <w:kinsoku w:val="0"/>
              <w:overflowPunct w:val="0"/>
              <w:rPr>
                <w:rFonts w:ascii="Times New Roman" w:hAnsi="Times New Roman" w:cs="Times New Roman"/>
                <w:sz w:val="18"/>
                <w:szCs w:val="18"/>
              </w:rPr>
            </w:pPr>
          </w:p>
        </w:tc>
        <w:tc>
          <w:tcPr>
            <w:tcW w:w="6438" w:type="dxa"/>
            <w:tcBorders>
              <w:top w:val="single" w:sz="4" w:space="0" w:color="000000"/>
              <w:left w:val="single" w:sz="4" w:space="0" w:color="000000"/>
              <w:bottom w:val="single" w:sz="12" w:space="0" w:color="000000"/>
              <w:right w:val="single" w:sz="4" w:space="0" w:color="000000"/>
            </w:tcBorders>
          </w:tcPr>
          <w:p w14:paraId="193B2FD2"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786FF421" w14:textId="77777777">
        <w:tblPrEx>
          <w:tblCellMar>
            <w:top w:w="0" w:type="dxa"/>
            <w:left w:w="0" w:type="dxa"/>
            <w:bottom w:w="0" w:type="dxa"/>
            <w:right w:w="0" w:type="dxa"/>
          </w:tblCellMar>
        </w:tblPrEx>
        <w:trPr>
          <w:trHeight w:val="394"/>
        </w:trPr>
        <w:tc>
          <w:tcPr>
            <w:tcW w:w="2480" w:type="dxa"/>
            <w:tcBorders>
              <w:top w:val="single" w:sz="12" w:space="0" w:color="000000"/>
              <w:left w:val="single" w:sz="4" w:space="0" w:color="000000"/>
              <w:bottom w:val="single" w:sz="4" w:space="0" w:color="000000"/>
              <w:right w:val="single" w:sz="4" w:space="0" w:color="000000"/>
            </w:tcBorders>
          </w:tcPr>
          <w:p w14:paraId="1DAE1541" w14:textId="77777777" w:rsidR="000F19D2" w:rsidRDefault="000F19D2" w:rsidP="00326127">
            <w:pPr>
              <w:pStyle w:val="TableParagraph"/>
              <w:kinsoku w:val="0"/>
              <w:overflowPunct w:val="0"/>
              <w:spacing w:before="65"/>
              <w:ind w:left="80"/>
              <w:rPr>
                <w:spacing w:val="-2"/>
                <w:sz w:val="18"/>
                <w:szCs w:val="18"/>
              </w:rPr>
            </w:pPr>
            <w:r>
              <w:rPr>
                <w:spacing w:val="-2"/>
                <w:sz w:val="18"/>
                <w:szCs w:val="18"/>
              </w:rPr>
              <w:t>Eindoordeel</w:t>
            </w:r>
          </w:p>
        </w:tc>
        <w:tc>
          <w:tcPr>
            <w:tcW w:w="4394" w:type="dxa"/>
            <w:tcBorders>
              <w:top w:val="single" w:sz="12" w:space="0" w:color="000000"/>
              <w:left w:val="single" w:sz="4" w:space="0" w:color="000000"/>
              <w:bottom w:val="single" w:sz="4" w:space="0" w:color="000000"/>
              <w:right w:val="single" w:sz="4" w:space="0" w:color="000000"/>
            </w:tcBorders>
          </w:tcPr>
          <w:p w14:paraId="3A721456" w14:textId="77777777" w:rsidR="000F19D2" w:rsidRDefault="000F19D2" w:rsidP="00326127">
            <w:pPr>
              <w:pStyle w:val="TableParagraph"/>
              <w:kinsoku w:val="0"/>
              <w:overflowPunct w:val="0"/>
              <w:spacing w:before="65"/>
              <w:ind w:left="80"/>
              <w:rPr>
                <w:spacing w:val="-5"/>
                <w:sz w:val="18"/>
                <w:szCs w:val="18"/>
              </w:rPr>
            </w:pPr>
            <w:r>
              <w:rPr>
                <w:sz w:val="18"/>
                <w:szCs w:val="18"/>
              </w:rPr>
              <w:t>Voldoet</w:t>
            </w:r>
            <w:r>
              <w:rPr>
                <w:spacing w:val="-6"/>
                <w:sz w:val="18"/>
                <w:szCs w:val="18"/>
              </w:rPr>
              <w:t xml:space="preserve"> </w:t>
            </w:r>
            <w:r>
              <w:rPr>
                <w:sz w:val="18"/>
                <w:szCs w:val="18"/>
              </w:rPr>
              <w:t>aan</w:t>
            </w:r>
            <w:r>
              <w:rPr>
                <w:spacing w:val="-2"/>
                <w:sz w:val="18"/>
                <w:szCs w:val="18"/>
              </w:rPr>
              <w:t xml:space="preserve"> </w:t>
            </w:r>
            <w:r>
              <w:rPr>
                <w:sz w:val="18"/>
                <w:szCs w:val="18"/>
              </w:rPr>
              <w:t>de</w:t>
            </w:r>
            <w:r>
              <w:rPr>
                <w:spacing w:val="-3"/>
                <w:sz w:val="18"/>
                <w:szCs w:val="18"/>
              </w:rPr>
              <w:t xml:space="preserve"> </w:t>
            </w:r>
            <w:r>
              <w:rPr>
                <w:sz w:val="18"/>
                <w:szCs w:val="18"/>
              </w:rPr>
              <w:t>eisen</w:t>
            </w:r>
            <w:r>
              <w:rPr>
                <w:spacing w:val="-2"/>
                <w:sz w:val="18"/>
                <w:szCs w:val="18"/>
              </w:rPr>
              <w:t xml:space="preserve"> </w:t>
            </w:r>
            <w:r>
              <w:rPr>
                <w:sz w:val="18"/>
                <w:szCs w:val="18"/>
              </w:rPr>
              <w:t>voor</w:t>
            </w:r>
            <w:r>
              <w:rPr>
                <w:spacing w:val="-6"/>
                <w:sz w:val="18"/>
                <w:szCs w:val="18"/>
              </w:rPr>
              <w:t xml:space="preserve"> </w:t>
            </w:r>
            <w:r>
              <w:rPr>
                <w:sz w:val="18"/>
                <w:szCs w:val="18"/>
              </w:rPr>
              <w:t>Inhoud</w:t>
            </w:r>
            <w:r>
              <w:rPr>
                <w:spacing w:val="-3"/>
                <w:sz w:val="18"/>
                <w:szCs w:val="18"/>
              </w:rPr>
              <w:t xml:space="preserve"> </w:t>
            </w:r>
            <w:r>
              <w:rPr>
                <w:sz w:val="18"/>
                <w:szCs w:val="18"/>
              </w:rPr>
              <w:t>van</w:t>
            </w:r>
            <w:r>
              <w:rPr>
                <w:spacing w:val="-2"/>
                <w:sz w:val="18"/>
                <w:szCs w:val="18"/>
              </w:rPr>
              <w:t xml:space="preserve"> </w:t>
            </w:r>
            <w:r>
              <w:rPr>
                <w:sz w:val="18"/>
                <w:szCs w:val="18"/>
              </w:rPr>
              <w:t>de</w:t>
            </w:r>
            <w:r>
              <w:rPr>
                <w:spacing w:val="-2"/>
                <w:sz w:val="18"/>
                <w:szCs w:val="18"/>
              </w:rPr>
              <w:t xml:space="preserve"> </w:t>
            </w:r>
            <w:r>
              <w:rPr>
                <w:spacing w:val="-5"/>
                <w:sz w:val="18"/>
                <w:szCs w:val="18"/>
              </w:rPr>
              <w:t>EPD</w:t>
            </w:r>
          </w:p>
        </w:tc>
        <w:tc>
          <w:tcPr>
            <w:tcW w:w="1276" w:type="dxa"/>
            <w:tcBorders>
              <w:top w:val="single" w:sz="12" w:space="0" w:color="000000"/>
              <w:left w:val="single" w:sz="4" w:space="0" w:color="000000"/>
              <w:bottom w:val="single" w:sz="4" w:space="0" w:color="000000"/>
              <w:right w:val="single" w:sz="4" w:space="0" w:color="000000"/>
            </w:tcBorders>
          </w:tcPr>
          <w:p w14:paraId="45830A26" w14:textId="77777777" w:rsidR="000F19D2" w:rsidRDefault="000F19D2" w:rsidP="00326127">
            <w:pPr>
              <w:pStyle w:val="TableParagraph"/>
              <w:kinsoku w:val="0"/>
              <w:overflowPunct w:val="0"/>
              <w:rPr>
                <w:rFonts w:ascii="Times New Roman" w:hAnsi="Times New Roman" w:cs="Times New Roman"/>
                <w:sz w:val="18"/>
                <w:szCs w:val="18"/>
              </w:rPr>
            </w:pPr>
          </w:p>
        </w:tc>
        <w:tc>
          <w:tcPr>
            <w:tcW w:w="6438" w:type="dxa"/>
            <w:tcBorders>
              <w:top w:val="single" w:sz="12" w:space="0" w:color="000000"/>
              <w:left w:val="single" w:sz="4" w:space="0" w:color="000000"/>
              <w:bottom w:val="single" w:sz="4" w:space="0" w:color="000000"/>
              <w:right w:val="single" w:sz="4" w:space="0" w:color="000000"/>
            </w:tcBorders>
          </w:tcPr>
          <w:p w14:paraId="4F2924A7" w14:textId="77777777" w:rsidR="000F19D2" w:rsidRDefault="000F19D2" w:rsidP="00326127">
            <w:pPr>
              <w:pStyle w:val="TableParagraph"/>
              <w:kinsoku w:val="0"/>
              <w:overflowPunct w:val="0"/>
              <w:rPr>
                <w:rFonts w:ascii="Times New Roman" w:hAnsi="Times New Roman" w:cs="Times New Roman"/>
                <w:sz w:val="18"/>
                <w:szCs w:val="18"/>
              </w:rPr>
            </w:pPr>
          </w:p>
        </w:tc>
      </w:tr>
    </w:tbl>
    <w:p w14:paraId="79F5918B" w14:textId="77777777" w:rsidR="000F19D2" w:rsidRDefault="000F19D2" w:rsidP="00326127">
      <w:pPr>
        <w:pStyle w:val="Plattetekst"/>
        <w:kinsoku w:val="0"/>
        <w:overflowPunct w:val="0"/>
        <w:rPr>
          <w:rFonts w:ascii="Chevin Pro DemiBold" w:hAnsi="Chevin Pro DemiBold" w:cs="Chevin Pro DemiBold"/>
          <w:b/>
          <w:bCs/>
          <w:sz w:val="24"/>
          <w:szCs w:val="24"/>
        </w:rPr>
      </w:pPr>
    </w:p>
    <w:p w14:paraId="5CDD6F90" w14:textId="77777777" w:rsidR="000F19D2" w:rsidRDefault="000F19D2" w:rsidP="00326127">
      <w:pPr>
        <w:pStyle w:val="Plattetekst"/>
        <w:kinsoku w:val="0"/>
        <w:overflowPunct w:val="0"/>
        <w:spacing w:before="11"/>
        <w:rPr>
          <w:rFonts w:ascii="Chevin Pro DemiBold" w:hAnsi="Chevin Pro DemiBold" w:cs="Chevin Pro DemiBold"/>
          <w:b/>
          <w:bCs/>
          <w:sz w:val="24"/>
          <w:szCs w:val="24"/>
        </w:rPr>
      </w:pPr>
    </w:p>
    <w:p w14:paraId="360DE112" w14:textId="77777777" w:rsidR="000F19D2" w:rsidRDefault="000F19D2" w:rsidP="00326127">
      <w:pPr>
        <w:pStyle w:val="Plattetekst"/>
        <w:kinsoku w:val="0"/>
        <w:overflowPunct w:val="0"/>
        <w:ind w:left="141"/>
        <w:rPr>
          <w:rFonts w:ascii="Chevin Pro DemiBold" w:hAnsi="Chevin Pro DemiBold" w:cs="Chevin Pro DemiBold"/>
          <w:b/>
          <w:bCs/>
          <w:spacing w:val="-2"/>
          <w:sz w:val="24"/>
          <w:szCs w:val="24"/>
        </w:rPr>
      </w:pPr>
      <w:r>
        <w:rPr>
          <w:rFonts w:ascii="Chevin Pro DemiBold" w:hAnsi="Chevin Pro DemiBold" w:cs="Chevin Pro DemiBold"/>
          <w:b/>
          <w:bCs/>
          <w:spacing w:val="-2"/>
          <w:sz w:val="24"/>
          <w:szCs w:val="24"/>
        </w:rPr>
        <w:t>Projectrapport</w:t>
      </w:r>
    </w:p>
    <w:p w14:paraId="4D804FBF" w14:textId="77777777" w:rsidR="000F19D2" w:rsidRDefault="000F19D2" w:rsidP="00326127">
      <w:pPr>
        <w:pStyle w:val="Plattetekst"/>
        <w:kinsoku w:val="0"/>
        <w:overflowPunct w:val="0"/>
        <w:spacing w:before="36"/>
        <w:rPr>
          <w:rFonts w:ascii="Chevin Pro DemiBold" w:hAnsi="Chevin Pro DemiBold" w:cs="Chevin Pro DemiBold"/>
          <w:b/>
          <w:bCs/>
          <w:sz w:val="20"/>
          <w:szCs w:val="20"/>
        </w:rPr>
      </w:pPr>
    </w:p>
    <w:tbl>
      <w:tblPr>
        <w:tblW w:w="0" w:type="auto"/>
        <w:tblInd w:w="152" w:type="dxa"/>
        <w:tblLayout w:type="fixed"/>
        <w:tblCellMar>
          <w:left w:w="0" w:type="dxa"/>
          <w:right w:w="0" w:type="dxa"/>
        </w:tblCellMar>
        <w:tblLook w:val="0000" w:firstRow="0" w:lastRow="0" w:firstColumn="0" w:lastColumn="0" w:noHBand="0" w:noVBand="0"/>
      </w:tblPr>
      <w:tblGrid>
        <w:gridCol w:w="2480"/>
        <w:gridCol w:w="4394"/>
        <w:gridCol w:w="1276"/>
        <w:gridCol w:w="6410"/>
      </w:tblGrid>
      <w:tr w:rsidR="00000000" w14:paraId="324C13BB" w14:textId="77777777">
        <w:tblPrEx>
          <w:tblCellMar>
            <w:top w:w="0" w:type="dxa"/>
            <w:left w:w="0" w:type="dxa"/>
            <w:bottom w:w="0" w:type="dxa"/>
            <w:right w:w="0" w:type="dxa"/>
          </w:tblCellMar>
        </w:tblPrEx>
        <w:trPr>
          <w:trHeight w:val="674"/>
        </w:trPr>
        <w:tc>
          <w:tcPr>
            <w:tcW w:w="14560" w:type="dxa"/>
            <w:gridSpan w:val="4"/>
            <w:tcBorders>
              <w:top w:val="single" w:sz="4" w:space="0" w:color="000000"/>
              <w:left w:val="single" w:sz="4" w:space="0" w:color="000000"/>
              <w:bottom w:val="single" w:sz="4" w:space="0" w:color="000000"/>
              <w:right w:val="single" w:sz="4" w:space="0" w:color="000000"/>
            </w:tcBorders>
          </w:tcPr>
          <w:p w14:paraId="4E8034EB"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rPr>
            </w:pPr>
            <w:r>
              <w:rPr>
                <w:rFonts w:ascii="Chevin Pro DemiBold" w:hAnsi="Chevin Pro DemiBold" w:cs="Chevin Pro DemiBold"/>
                <w:b/>
                <w:bCs/>
              </w:rPr>
              <w:t>PROJECTRAPPORT</w:t>
            </w:r>
            <w:r>
              <w:rPr>
                <w:rFonts w:ascii="Chevin Pro DemiBold" w:hAnsi="Chevin Pro DemiBold" w:cs="Chevin Pro DemiBold"/>
                <w:b/>
                <w:bCs/>
                <w:spacing w:val="-9"/>
              </w:rPr>
              <w:t xml:space="preserve"> </w:t>
            </w:r>
            <w:r>
              <w:rPr>
                <w:rFonts w:ascii="Chevin Pro DemiBold" w:hAnsi="Chevin Pro DemiBold" w:cs="Chevin Pro DemiBold"/>
                <w:b/>
                <w:bCs/>
              </w:rPr>
              <w:t>(het</w:t>
            </w:r>
            <w:r>
              <w:rPr>
                <w:rFonts w:ascii="Chevin Pro DemiBold" w:hAnsi="Chevin Pro DemiBold" w:cs="Chevin Pro DemiBold"/>
                <w:b/>
                <w:bCs/>
                <w:spacing w:val="-8"/>
              </w:rPr>
              <w:t xml:space="preserve"> </w:t>
            </w:r>
            <w:r>
              <w:rPr>
                <w:rFonts w:ascii="Chevin Pro DemiBold" w:hAnsi="Chevin Pro DemiBold" w:cs="Chevin Pro DemiBold"/>
                <w:b/>
                <w:bCs/>
              </w:rPr>
              <w:t>projectrapport</w:t>
            </w:r>
            <w:r>
              <w:rPr>
                <w:rFonts w:ascii="Chevin Pro DemiBold" w:hAnsi="Chevin Pro DemiBold" w:cs="Chevin Pro DemiBold"/>
                <w:b/>
                <w:bCs/>
                <w:spacing w:val="-8"/>
              </w:rPr>
              <w:t xml:space="preserve"> </w:t>
            </w:r>
            <w:r>
              <w:rPr>
                <w:rFonts w:ascii="Chevin Pro DemiBold" w:hAnsi="Chevin Pro DemiBold" w:cs="Chevin Pro DemiBold"/>
                <w:b/>
                <w:bCs/>
              </w:rPr>
              <w:t>is</w:t>
            </w:r>
            <w:r>
              <w:rPr>
                <w:rFonts w:ascii="Chevin Pro DemiBold" w:hAnsi="Chevin Pro DemiBold" w:cs="Chevin Pro DemiBold"/>
                <w:b/>
                <w:bCs/>
                <w:spacing w:val="-5"/>
              </w:rPr>
              <w:t xml:space="preserve"> </w:t>
            </w:r>
            <w:r>
              <w:rPr>
                <w:rFonts w:ascii="Chevin Pro DemiBold" w:hAnsi="Chevin Pro DemiBold" w:cs="Chevin Pro DemiBold"/>
                <w:b/>
                <w:bCs/>
              </w:rPr>
              <w:t>geen</w:t>
            </w:r>
            <w:r>
              <w:rPr>
                <w:rFonts w:ascii="Chevin Pro DemiBold" w:hAnsi="Chevin Pro DemiBold" w:cs="Chevin Pro DemiBold"/>
                <w:b/>
                <w:bCs/>
                <w:spacing w:val="-4"/>
              </w:rPr>
              <w:t xml:space="preserve"> </w:t>
            </w:r>
            <w:r>
              <w:rPr>
                <w:rFonts w:ascii="Chevin Pro DemiBold" w:hAnsi="Chevin Pro DemiBold" w:cs="Chevin Pro DemiBold"/>
                <w:b/>
                <w:bCs/>
              </w:rPr>
              <w:t>onderdeel</w:t>
            </w:r>
            <w:r>
              <w:rPr>
                <w:rFonts w:ascii="Chevin Pro DemiBold" w:hAnsi="Chevin Pro DemiBold" w:cs="Chevin Pro DemiBold"/>
                <w:b/>
                <w:bCs/>
                <w:spacing w:val="-4"/>
              </w:rPr>
              <w:t xml:space="preserve"> </w:t>
            </w:r>
            <w:r>
              <w:rPr>
                <w:rFonts w:ascii="Chevin Pro DemiBold" w:hAnsi="Chevin Pro DemiBold" w:cs="Chevin Pro DemiBold"/>
                <w:b/>
                <w:bCs/>
              </w:rPr>
              <w:t>van</w:t>
            </w:r>
            <w:r>
              <w:rPr>
                <w:rFonts w:ascii="Chevin Pro DemiBold" w:hAnsi="Chevin Pro DemiBold" w:cs="Chevin Pro DemiBold"/>
                <w:b/>
                <w:bCs/>
                <w:spacing w:val="-4"/>
              </w:rPr>
              <w:t xml:space="preserve"> </w:t>
            </w:r>
            <w:r>
              <w:rPr>
                <w:rFonts w:ascii="Chevin Pro DemiBold" w:hAnsi="Chevin Pro DemiBold" w:cs="Chevin Pro DemiBold"/>
                <w:b/>
                <w:bCs/>
              </w:rPr>
              <w:t>publieke</w:t>
            </w:r>
            <w:r>
              <w:rPr>
                <w:rFonts w:ascii="Chevin Pro DemiBold" w:hAnsi="Chevin Pro DemiBold" w:cs="Chevin Pro DemiBold"/>
                <w:b/>
                <w:bCs/>
                <w:spacing w:val="-4"/>
              </w:rPr>
              <w:t xml:space="preserve"> </w:t>
            </w:r>
            <w:r>
              <w:rPr>
                <w:rFonts w:ascii="Chevin Pro DemiBold" w:hAnsi="Chevin Pro DemiBold" w:cs="Chevin Pro DemiBold"/>
                <w:b/>
                <w:bCs/>
                <w:spacing w:val="-2"/>
              </w:rPr>
              <w:t>communicatie)</w:t>
            </w:r>
          </w:p>
          <w:p w14:paraId="277AEFBE" w14:textId="77777777" w:rsidR="000F19D2" w:rsidRDefault="000F19D2" w:rsidP="00326127">
            <w:pPr>
              <w:pStyle w:val="TableParagraph"/>
              <w:kinsoku w:val="0"/>
              <w:overflowPunct w:val="0"/>
              <w:spacing w:before="69"/>
              <w:ind w:left="80"/>
              <w:rPr>
                <w:spacing w:val="-2"/>
                <w:sz w:val="18"/>
                <w:szCs w:val="18"/>
              </w:rPr>
            </w:pPr>
            <w:r>
              <w:rPr>
                <w:sz w:val="18"/>
                <w:szCs w:val="18"/>
              </w:rPr>
              <w:t>(paragraaf</w:t>
            </w:r>
            <w:r>
              <w:rPr>
                <w:spacing w:val="-6"/>
                <w:sz w:val="18"/>
                <w:szCs w:val="18"/>
              </w:rPr>
              <w:t xml:space="preserve"> </w:t>
            </w:r>
            <w:r>
              <w:rPr>
                <w:sz w:val="18"/>
                <w:szCs w:val="18"/>
              </w:rPr>
              <w:t>2.8</w:t>
            </w:r>
            <w:r>
              <w:rPr>
                <w:spacing w:val="-4"/>
                <w:sz w:val="18"/>
                <w:szCs w:val="18"/>
              </w:rPr>
              <w:t xml:space="preserve"> </w:t>
            </w:r>
            <w:r>
              <w:rPr>
                <w:sz w:val="18"/>
                <w:szCs w:val="18"/>
              </w:rPr>
              <w:t>Bepalingsmethode;</w:t>
            </w:r>
            <w:r>
              <w:rPr>
                <w:spacing w:val="-4"/>
                <w:sz w:val="18"/>
                <w:szCs w:val="18"/>
              </w:rPr>
              <w:t xml:space="preserve"> </w:t>
            </w:r>
            <w:r>
              <w:rPr>
                <w:sz w:val="18"/>
                <w:szCs w:val="18"/>
              </w:rPr>
              <w:t>hoofdstuk</w:t>
            </w:r>
            <w:r>
              <w:rPr>
                <w:spacing w:val="-8"/>
                <w:sz w:val="18"/>
                <w:szCs w:val="18"/>
              </w:rPr>
              <w:t xml:space="preserve"> </w:t>
            </w:r>
            <w:r>
              <w:rPr>
                <w:sz w:val="18"/>
                <w:szCs w:val="18"/>
              </w:rPr>
              <w:t>8</w:t>
            </w:r>
            <w:r>
              <w:rPr>
                <w:spacing w:val="-4"/>
                <w:sz w:val="18"/>
                <w:szCs w:val="18"/>
              </w:rPr>
              <w:t xml:space="preserve"> </w:t>
            </w:r>
            <w:r>
              <w:rPr>
                <w:sz w:val="18"/>
                <w:szCs w:val="18"/>
              </w:rPr>
              <w:t>EN</w:t>
            </w:r>
            <w:r>
              <w:rPr>
                <w:spacing w:val="-3"/>
                <w:sz w:val="18"/>
                <w:szCs w:val="18"/>
              </w:rPr>
              <w:t xml:space="preserve"> </w:t>
            </w:r>
            <w:r>
              <w:rPr>
                <w:spacing w:val="-2"/>
                <w:sz w:val="18"/>
                <w:szCs w:val="18"/>
              </w:rPr>
              <w:t>15804+A2)</w:t>
            </w:r>
          </w:p>
        </w:tc>
      </w:tr>
      <w:tr w:rsidR="00000000" w14:paraId="42340F3E" w14:textId="77777777">
        <w:tblPrEx>
          <w:tblCellMar>
            <w:top w:w="0" w:type="dxa"/>
            <w:left w:w="0" w:type="dxa"/>
            <w:bottom w:w="0" w:type="dxa"/>
            <w:right w:w="0" w:type="dxa"/>
          </w:tblCellMar>
        </w:tblPrEx>
        <w:trPr>
          <w:trHeight w:val="780"/>
        </w:trPr>
        <w:tc>
          <w:tcPr>
            <w:tcW w:w="2480" w:type="dxa"/>
            <w:tcBorders>
              <w:top w:val="single" w:sz="4" w:space="0" w:color="000000"/>
              <w:left w:val="single" w:sz="4" w:space="0" w:color="000000"/>
              <w:bottom w:val="single" w:sz="4" w:space="0" w:color="000000"/>
              <w:right w:val="single" w:sz="4" w:space="0" w:color="000000"/>
            </w:tcBorders>
          </w:tcPr>
          <w:p w14:paraId="2B9DC041"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Onderwerp</w:t>
            </w:r>
          </w:p>
        </w:tc>
        <w:tc>
          <w:tcPr>
            <w:tcW w:w="4394" w:type="dxa"/>
            <w:tcBorders>
              <w:top w:val="single" w:sz="4" w:space="0" w:color="000000"/>
              <w:left w:val="single" w:sz="4" w:space="0" w:color="000000"/>
              <w:bottom w:val="single" w:sz="4" w:space="0" w:color="000000"/>
              <w:right w:val="single" w:sz="4" w:space="0" w:color="000000"/>
            </w:tcBorders>
          </w:tcPr>
          <w:p w14:paraId="5DE556DA"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Criterium</w:t>
            </w:r>
          </w:p>
        </w:tc>
        <w:tc>
          <w:tcPr>
            <w:tcW w:w="1276" w:type="dxa"/>
            <w:tcBorders>
              <w:top w:val="single" w:sz="4" w:space="0" w:color="000000"/>
              <w:left w:val="single" w:sz="4" w:space="0" w:color="000000"/>
              <w:bottom w:val="single" w:sz="4" w:space="0" w:color="000000"/>
              <w:right w:val="single" w:sz="4" w:space="0" w:color="000000"/>
            </w:tcBorders>
          </w:tcPr>
          <w:p w14:paraId="4241CFD9" w14:textId="77777777" w:rsidR="000F19D2" w:rsidRDefault="000F19D2" w:rsidP="00326127">
            <w:pPr>
              <w:pStyle w:val="TableParagraph"/>
              <w:kinsoku w:val="0"/>
              <w:overflowPunct w:val="0"/>
              <w:spacing w:before="75"/>
              <w:ind w:left="279" w:right="165" w:hanging="101"/>
              <w:rPr>
                <w:rFonts w:ascii="Chevin Pro DemiBold" w:hAnsi="Chevin Pro DemiBold" w:cs="Chevin Pro DemiBold"/>
                <w:b/>
                <w:bCs/>
                <w:sz w:val="18"/>
                <w:szCs w:val="18"/>
              </w:rPr>
            </w:pPr>
            <w:r>
              <w:rPr>
                <w:rFonts w:ascii="Chevin Pro DemiBold" w:hAnsi="Chevin Pro DemiBold" w:cs="Chevin Pro DemiBold"/>
                <w:b/>
                <w:bCs/>
                <w:spacing w:val="-2"/>
                <w:sz w:val="18"/>
                <w:szCs w:val="18"/>
              </w:rPr>
              <w:t>Voldoet</w:t>
            </w:r>
            <w:r>
              <w:rPr>
                <w:rFonts w:ascii="Chevin Pro DemiBold" w:hAnsi="Chevin Pro DemiBold" w:cs="Chevin Pro DemiBold"/>
                <w:b/>
                <w:bCs/>
                <w:spacing w:val="-12"/>
                <w:sz w:val="18"/>
                <w:szCs w:val="18"/>
              </w:rPr>
              <w:t xml:space="preserve"> </w:t>
            </w:r>
            <w:r>
              <w:rPr>
                <w:rFonts w:ascii="Chevin Pro DemiBold" w:hAnsi="Chevin Pro DemiBold" w:cs="Chevin Pro DemiBold"/>
                <w:b/>
                <w:bCs/>
                <w:spacing w:val="-2"/>
                <w:sz w:val="18"/>
                <w:szCs w:val="18"/>
              </w:rPr>
              <w:t xml:space="preserve">aan criterium </w:t>
            </w:r>
            <w:r>
              <w:rPr>
                <w:rFonts w:ascii="Chevin Pro DemiBold" w:hAnsi="Chevin Pro DemiBold" w:cs="Chevin Pro DemiBold"/>
                <w:b/>
                <w:bCs/>
                <w:sz w:val="18"/>
                <w:szCs w:val="18"/>
              </w:rPr>
              <w:t>ja / nee</w:t>
            </w:r>
          </w:p>
        </w:tc>
        <w:tc>
          <w:tcPr>
            <w:tcW w:w="6410" w:type="dxa"/>
            <w:tcBorders>
              <w:top w:val="single" w:sz="4" w:space="0" w:color="000000"/>
              <w:left w:val="single" w:sz="4" w:space="0" w:color="000000"/>
              <w:bottom w:val="single" w:sz="4" w:space="0" w:color="000000"/>
              <w:right w:val="single" w:sz="4" w:space="0" w:color="000000"/>
            </w:tcBorders>
          </w:tcPr>
          <w:p w14:paraId="71CF8BD3"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Opmerkingen</w:t>
            </w:r>
          </w:p>
        </w:tc>
      </w:tr>
      <w:tr w:rsidR="00000000" w14:paraId="2D7D75FF" w14:textId="77777777">
        <w:tblPrEx>
          <w:tblCellMar>
            <w:top w:w="0" w:type="dxa"/>
            <w:left w:w="0" w:type="dxa"/>
            <w:bottom w:w="0" w:type="dxa"/>
            <w:right w:w="0" w:type="dxa"/>
          </w:tblCellMar>
        </w:tblPrEx>
        <w:trPr>
          <w:trHeight w:val="843"/>
        </w:trPr>
        <w:tc>
          <w:tcPr>
            <w:tcW w:w="2480" w:type="dxa"/>
            <w:tcBorders>
              <w:top w:val="single" w:sz="4" w:space="0" w:color="000000"/>
              <w:left w:val="single" w:sz="4" w:space="0" w:color="000000"/>
              <w:bottom w:val="single" w:sz="4" w:space="0" w:color="000000"/>
              <w:right w:val="single" w:sz="4" w:space="0" w:color="000000"/>
            </w:tcBorders>
          </w:tcPr>
          <w:p w14:paraId="6239A572" w14:textId="77777777" w:rsidR="000F19D2" w:rsidRDefault="000F19D2" w:rsidP="00326127">
            <w:pPr>
              <w:pStyle w:val="TableParagraph"/>
              <w:kinsoku w:val="0"/>
              <w:overflowPunct w:val="0"/>
              <w:spacing w:before="75"/>
              <w:ind w:left="80"/>
              <w:rPr>
                <w:spacing w:val="-2"/>
                <w:sz w:val="18"/>
                <w:szCs w:val="18"/>
              </w:rPr>
            </w:pPr>
            <w:r>
              <w:rPr>
                <w:spacing w:val="-2"/>
                <w:sz w:val="18"/>
                <w:szCs w:val="18"/>
              </w:rPr>
              <w:t>Projectdossier</w:t>
            </w:r>
          </w:p>
        </w:tc>
        <w:tc>
          <w:tcPr>
            <w:tcW w:w="4394" w:type="dxa"/>
            <w:tcBorders>
              <w:top w:val="single" w:sz="4" w:space="0" w:color="000000"/>
              <w:left w:val="single" w:sz="4" w:space="0" w:color="000000"/>
              <w:bottom w:val="single" w:sz="4" w:space="0" w:color="000000"/>
              <w:right w:val="single" w:sz="4" w:space="0" w:color="000000"/>
            </w:tcBorders>
          </w:tcPr>
          <w:p w14:paraId="588D0424" w14:textId="77777777" w:rsidR="000F19D2" w:rsidRDefault="000F19D2" w:rsidP="00326127">
            <w:pPr>
              <w:pStyle w:val="TableParagraph"/>
              <w:kinsoku w:val="0"/>
              <w:overflowPunct w:val="0"/>
              <w:spacing w:before="75"/>
              <w:ind w:left="80"/>
              <w:rPr>
                <w:spacing w:val="-2"/>
                <w:sz w:val="18"/>
                <w:szCs w:val="18"/>
              </w:rPr>
            </w:pPr>
            <w:r>
              <w:rPr>
                <w:sz w:val="18"/>
                <w:szCs w:val="18"/>
              </w:rPr>
              <w:t>Het</w:t>
            </w:r>
            <w:r>
              <w:rPr>
                <w:spacing w:val="-4"/>
                <w:sz w:val="18"/>
                <w:szCs w:val="18"/>
              </w:rPr>
              <w:t xml:space="preserve"> </w:t>
            </w:r>
            <w:r>
              <w:rPr>
                <w:sz w:val="18"/>
                <w:szCs w:val="18"/>
              </w:rPr>
              <w:t>projectdossier</w:t>
            </w:r>
            <w:r>
              <w:rPr>
                <w:spacing w:val="-5"/>
                <w:sz w:val="18"/>
                <w:szCs w:val="18"/>
              </w:rPr>
              <w:t xml:space="preserve"> </w:t>
            </w:r>
            <w:r>
              <w:rPr>
                <w:sz w:val="18"/>
                <w:szCs w:val="18"/>
              </w:rPr>
              <w:t>bevat</w:t>
            </w:r>
            <w:r>
              <w:rPr>
                <w:spacing w:val="-4"/>
                <w:sz w:val="18"/>
                <w:szCs w:val="18"/>
              </w:rPr>
              <w:t xml:space="preserve"> </w:t>
            </w:r>
            <w:r>
              <w:rPr>
                <w:sz w:val="18"/>
                <w:szCs w:val="18"/>
              </w:rPr>
              <w:t>tenminste</w:t>
            </w:r>
            <w:r>
              <w:rPr>
                <w:spacing w:val="-1"/>
                <w:sz w:val="18"/>
                <w:szCs w:val="18"/>
              </w:rPr>
              <w:t xml:space="preserve"> </w:t>
            </w:r>
            <w:r>
              <w:rPr>
                <w:sz w:val="18"/>
                <w:szCs w:val="18"/>
              </w:rPr>
              <w:t>de</w:t>
            </w:r>
            <w:r>
              <w:rPr>
                <w:spacing w:val="-1"/>
                <w:sz w:val="18"/>
                <w:szCs w:val="18"/>
              </w:rPr>
              <w:t xml:space="preserve"> </w:t>
            </w:r>
            <w:r>
              <w:rPr>
                <w:sz w:val="18"/>
                <w:szCs w:val="18"/>
              </w:rPr>
              <w:t>informatie</w:t>
            </w:r>
            <w:r>
              <w:rPr>
                <w:spacing w:val="-1"/>
                <w:sz w:val="18"/>
                <w:szCs w:val="18"/>
              </w:rPr>
              <w:t xml:space="preserve"> </w:t>
            </w:r>
            <w:r>
              <w:rPr>
                <w:sz w:val="18"/>
                <w:szCs w:val="18"/>
              </w:rPr>
              <w:t>zoals beschreven</w:t>
            </w:r>
            <w:r>
              <w:rPr>
                <w:spacing w:val="-5"/>
                <w:sz w:val="18"/>
                <w:szCs w:val="18"/>
              </w:rPr>
              <w:t xml:space="preserve"> </w:t>
            </w:r>
            <w:r>
              <w:rPr>
                <w:sz w:val="18"/>
                <w:szCs w:val="18"/>
              </w:rPr>
              <w:t>in</w:t>
            </w:r>
            <w:r>
              <w:rPr>
                <w:spacing w:val="-4"/>
                <w:sz w:val="18"/>
                <w:szCs w:val="18"/>
              </w:rPr>
              <w:t xml:space="preserve"> </w:t>
            </w:r>
            <w:r>
              <w:rPr>
                <w:sz w:val="18"/>
                <w:szCs w:val="18"/>
              </w:rPr>
              <w:t>paragraaf</w:t>
            </w:r>
            <w:r>
              <w:rPr>
                <w:spacing w:val="-4"/>
                <w:sz w:val="18"/>
                <w:szCs w:val="18"/>
              </w:rPr>
              <w:t xml:space="preserve"> </w:t>
            </w:r>
            <w:r>
              <w:rPr>
                <w:sz w:val="18"/>
                <w:szCs w:val="18"/>
              </w:rPr>
              <w:t>2.8</w:t>
            </w:r>
            <w:r>
              <w:rPr>
                <w:spacing w:val="-4"/>
                <w:sz w:val="18"/>
                <w:szCs w:val="18"/>
              </w:rPr>
              <w:t xml:space="preserve"> </w:t>
            </w:r>
            <w:r>
              <w:rPr>
                <w:sz w:val="18"/>
                <w:szCs w:val="18"/>
              </w:rPr>
              <w:t>van</w:t>
            </w:r>
            <w:r>
              <w:rPr>
                <w:spacing w:val="-4"/>
                <w:sz w:val="18"/>
                <w:szCs w:val="18"/>
              </w:rPr>
              <w:t xml:space="preserve"> </w:t>
            </w:r>
            <w:r>
              <w:rPr>
                <w:sz w:val="18"/>
                <w:szCs w:val="18"/>
              </w:rPr>
              <w:t>de</w:t>
            </w:r>
            <w:r>
              <w:rPr>
                <w:spacing w:val="-4"/>
                <w:sz w:val="18"/>
                <w:szCs w:val="18"/>
              </w:rPr>
              <w:t xml:space="preserve"> </w:t>
            </w:r>
            <w:r>
              <w:rPr>
                <w:spacing w:val="-2"/>
                <w:sz w:val="18"/>
                <w:szCs w:val="18"/>
              </w:rPr>
              <w:t>Bepalingsmethode.</w:t>
            </w:r>
          </w:p>
        </w:tc>
        <w:tc>
          <w:tcPr>
            <w:tcW w:w="1276" w:type="dxa"/>
            <w:tcBorders>
              <w:top w:val="single" w:sz="4" w:space="0" w:color="000000"/>
              <w:left w:val="single" w:sz="4" w:space="0" w:color="000000"/>
              <w:bottom w:val="single" w:sz="4" w:space="0" w:color="000000"/>
              <w:right w:val="single" w:sz="4" w:space="0" w:color="000000"/>
            </w:tcBorders>
          </w:tcPr>
          <w:p w14:paraId="34E4D157"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4" w:space="0" w:color="000000"/>
              <w:left w:val="single" w:sz="4" w:space="0" w:color="000000"/>
              <w:bottom w:val="single" w:sz="4" w:space="0" w:color="000000"/>
              <w:right w:val="single" w:sz="4" w:space="0" w:color="000000"/>
            </w:tcBorders>
          </w:tcPr>
          <w:p w14:paraId="493FBE89" w14:textId="77777777" w:rsidR="000F19D2" w:rsidRDefault="000F19D2" w:rsidP="00326127">
            <w:pPr>
              <w:pStyle w:val="TableParagraph"/>
              <w:kinsoku w:val="0"/>
              <w:overflowPunct w:val="0"/>
              <w:spacing w:before="75"/>
              <w:ind w:left="80" w:right="45"/>
              <w:rPr>
                <w:spacing w:val="-2"/>
                <w:sz w:val="18"/>
                <w:szCs w:val="18"/>
              </w:rPr>
            </w:pPr>
            <w:r>
              <w:rPr>
                <w:sz w:val="18"/>
                <w:szCs w:val="18"/>
              </w:rPr>
              <w:t>Als hulpmiddel voor de toetser is in bijlage B.1 van dit</w:t>
            </w:r>
            <w:r>
              <w:rPr>
                <w:spacing w:val="-9"/>
                <w:sz w:val="18"/>
                <w:szCs w:val="18"/>
              </w:rPr>
              <w:t xml:space="preserve"> </w:t>
            </w:r>
            <w:r>
              <w:rPr>
                <w:sz w:val="18"/>
                <w:szCs w:val="18"/>
              </w:rPr>
              <w:t>Toetsingsprotocol een checklist</w:t>
            </w:r>
            <w:r>
              <w:rPr>
                <w:spacing w:val="-8"/>
                <w:sz w:val="18"/>
                <w:szCs w:val="18"/>
              </w:rPr>
              <w:t xml:space="preserve"> </w:t>
            </w:r>
            <w:r>
              <w:rPr>
                <w:sz w:val="18"/>
                <w:szCs w:val="18"/>
              </w:rPr>
              <w:t>opgenomen</w:t>
            </w:r>
            <w:r>
              <w:rPr>
                <w:spacing w:val="-5"/>
                <w:sz w:val="18"/>
                <w:szCs w:val="18"/>
              </w:rPr>
              <w:t xml:space="preserve"> </w:t>
            </w:r>
            <w:r>
              <w:rPr>
                <w:sz w:val="18"/>
                <w:szCs w:val="18"/>
              </w:rPr>
              <w:t>met</w:t>
            </w:r>
            <w:r>
              <w:rPr>
                <w:spacing w:val="-8"/>
                <w:sz w:val="18"/>
                <w:szCs w:val="18"/>
              </w:rPr>
              <w:t xml:space="preserve"> </w:t>
            </w:r>
            <w:r>
              <w:rPr>
                <w:sz w:val="18"/>
                <w:szCs w:val="18"/>
              </w:rPr>
              <w:t>de</w:t>
            </w:r>
            <w:r>
              <w:rPr>
                <w:spacing w:val="-5"/>
                <w:sz w:val="18"/>
                <w:szCs w:val="18"/>
              </w:rPr>
              <w:t xml:space="preserve"> </w:t>
            </w:r>
            <w:r>
              <w:rPr>
                <w:sz w:val="18"/>
                <w:szCs w:val="18"/>
              </w:rPr>
              <w:t>onderwerpen</w:t>
            </w:r>
            <w:r>
              <w:rPr>
                <w:spacing w:val="-5"/>
                <w:sz w:val="18"/>
                <w:szCs w:val="18"/>
              </w:rPr>
              <w:t xml:space="preserve"> </w:t>
            </w:r>
            <w:r>
              <w:rPr>
                <w:sz w:val="18"/>
                <w:szCs w:val="18"/>
              </w:rPr>
              <w:t>die</w:t>
            </w:r>
            <w:r>
              <w:rPr>
                <w:spacing w:val="-5"/>
                <w:sz w:val="18"/>
                <w:szCs w:val="18"/>
              </w:rPr>
              <w:t xml:space="preserve"> </w:t>
            </w:r>
            <w:r>
              <w:rPr>
                <w:sz w:val="18"/>
                <w:szCs w:val="18"/>
              </w:rPr>
              <w:t>moeten</w:t>
            </w:r>
            <w:r>
              <w:rPr>
                <w:spacing w:val="-5"/>
                <w:sz w:val="18"/>
                <w:szCs w:val="18"/>
              </w:rPr>
              <w:t xml:space="preserve"> </w:t>
            </w:r>
            <w:r>
              <w:rPr>
                <w:sz w:val="18"/>
                <w:szCs w:val="18"/>
              </w:rPr>
              <w:t>worden</w:t>
            </w:r>
            <w:r>
              <w:rPr>
                <w:spacing w:val="-5"/>
                <w:sz w:val="18"/>
                <w:szCs w:val="18"/>
              </w:rPr>
              <w:t xml:space="preserve"> </w:t>
            </w:r>
            <w:r>
              <w:rPr>
                <w:sz w:val="18"/>
                <w:szCs w:val="18"/>
              </w:rPr>
              <w:t>opgenomen</w:t>
            </w:r>
            <w:r>
              <w:rPr>
                <w:spacing w:val="-5"/>
                <w:sz w:val="18"/>
                <w:szCs w:val="18"/>
              </w:rPr>
              <w:t xml:space="preserve"> </w:t>
            </w:r>
            <w:r>
              <w:rPr>
                <w:sz w:val="18"/>
                <w:szCs w:val="18"/>
              </w:rPr>
              <w:t>in</w:t>
            </w:r>
            <w:r>
              <w:rPr>
                <w:spacing w:val="-5"/>
                <w:sz w:val="18"/>
                <w:szCs w:val="18"/>
              </w:rPr>
              <w:t xml:space="preserve"> </w:t>
            </w:r>
            <w:r>
              <w:rPr>
                <w:sz w:val="18"/>
                <w:szCs w:val="18"/>
              </w:rPr>
              <w:t xml:space="preserve">het </w:t>
            </w:r>
            <w:r>
              <w:rPr>
                <w:spacing w:val="-2"/>
                <w:sz w:val="18"/>
                <w:szCs w:val="18"/>
              </w:rPr>
              <w:t>projectdossier.</w:t>
            </w:r>
          </w:p>
        </w:tc>
      </w:tr>
      <w:tr w:rsidR="00000000" w14:paraId="67459E76" w14:textId="77777777">
        <w:tblPrEx>
          <w:tblCellMar>
            <w:top w:w="0" w:type="dxa"/>
            <w:left w:w="0" w:type="dxa"/>
            <w:bottom w:w="0" w:type="dxa"/>
            <w:right w:w="0" w:type="dxa"/>
          </w:tblCellMar>
        </w:tblPrEx>
        <w:trPr>
          <w:trHeight w:val="830"/>
        </w:trPr>
        <w:tc>
          <w:tcPr>
            <w:tcW w:w="2480" w:type="dxa"/>
            <w:tcBorders>
              <w:top w:val="single" w:sz="4" w:space="0" w:color="000000"/>
              <w:left w:val="single" w:sz="4" w:space="0" w:color="000000"/>
              <w:bottom w:val="single" w:sz="12" w:space="0" w:color="000000"/>
              <w:right w:val="single" w:sz="4" w:space="0" w:color="000000"/>
            </w:tcBorders>
          </w:tcPr>
          <w:p w14:paraId="41248483" w14:textId="77777777" w:rsidR="000F19D2" w:rsidRDefault="000F19D2" w:rsidP="00326127">
            <w:pPr>
              <w:pStyle w:val="TableParagraph"/>
              <w:kinsoku w:val="0"/>
              <w:overflowPunct w:val="0"/>
              <w:spacing w:before="75"/>
              <w:ind w:left="80"/>
              <w:rPr>
                <w:spacing w:val="-2"/>
                <w:sz w:val="18"/>
                <w:szCs w:val="18"/>
              </w:rPr>
            </w:pPr>
            <w:r>
              <w:rPr>
                <w:spacing w:val="-2"/>
                <w:sz w:val="18"/>
                <w:szCs w:val="18"/>
              </w:rPr>
              <w:t>LCA-rapport</w:t>
            </w:r>
          </w:p>
        </w:tc>
        <w:tc>
          <w:tcPr>
            <w:tcW w:w="4394" w:type="dxa"/>
            <w:tcBorders>
              <w:top w:val="single" w:sz="4" w:space="0" w:color="000000"/>
              <w:left w:val="single" w:sz="4" w:space="0" w:color="000000"/>
              <w:bottom w:val="single" w:sz="12" w:space="0" w:color="000000"/>
              <w:right w:val="single" w:sz="4" w:space="0" w:color="000000"/>
            </w:tcBorders>
          </w:tcPr>
          <w:p w14:paraId="30FC7D5E" w14:textId="77777777" w:rsidR="000F19D2" w:rsidRDefault="000F19D2" w:rsidP="00326127">
            <w:pPr>
              <w:pStyle w:val="TableParagraph"/>
              <w:kinsoku w:val="0"/>
              <w:overflowPunct w:val="0"/>
              <w:spacing w:before="75"/>
              <w:ind w:left="80"/>
              <w:rPr>
                <w:sz w:val="18"/>
                <w:szCs w:val="18"/>
              </w:rPr>
            </w:pPr>
            <w:r>
              <w:rPr>
                <w:sz w:val="18"/>
                <w:szCs w:val="18"/>
              </w:rPr>
              <w:t>Het LCA-rapport bevat tenminste de informatie zoals beschreven</w:t>
            </w:r>
            <w:r>
              <w:rPr>
                <w:spacing w:val="-9"/>
                <w:sz w:val="18"/>
                <w:szCs w:val="18"/>
              </w:rPr>
              <w:t xml:space="preserve"> </w:t>
            </w:r>
            <w:r>
              <w:rPr>
                <w:sz w:val="18"/>
                <w:szCs w:val="18"/>
              </w:rPr>
              <w:t>in</w:t>
            </w:r>
            <w:r>
              <w:rPr>
                <w:spacing w:val="-9"/>
                <w:sz w:val="18"/>
                <w:szCs w:val="18"/>
              </w:rPr>
              <w:t xml:space="preserve"> </w:t>
            </w:r>
            <w:r>
              <w:rPr>
                <w:sz w:val="18"/>
                <w:szCs w:val="18"/>
              </w:rPr>
              <w:t>paragraaf</w:t>
            </w:r>
            <w:r>
              <w:rPr>
                <w:spacing w:val="-9"/>
                <w:sz w:val="18"/>
                <w:szCs w:val="18"/>
              </w:rPr>
              <w:t xml:space="preserve"> </w:t>
            </w:r>
            <w:r>
              <w:rPr>
                <w:sz w:val="18"/>
                <w:szCs w:val="18"/>
              </w:rPr>
              <w:t>2.8</w:t>
            </w:r>
            <w:r>
              <w:rPr>
                <w:spacing w:val="-9"/>
                <w:sz w:val="18"/>
                <w:szCs w:val="18"/>
              </w:rPr>
              <w:t xml:space="preserve"> </w:t>
            </w:r>
            <w:r>
              <w:rPr>
                <w:sz w:val="18"/>
                <w:szCs w:val="18"/>
              </w:rPr>
              <w:t>van</w:t>
            </w:r>
            <w:r>
              <w:rPr>
                <w:spacing w:val="34"/>
                <w:sz w:val="18"/>
                <w:szCs w:val="18"/>
              </w:rPr>
              <w:t xml:space="preserve"> </w:t>
            </w:r>
            <w:r>
              <w:rPr>
                <w:sz w:val="18"/>
                <w:szCs w:val="18"/>
              </w:rPr>
              <w:t>de</w:t>
            </w:r>
            <w:r>
              <w:rPr>
                <w:spacing w:val="-9"/>
                <w:sz w:val="18"/>
                <w:szCs w:val="18"/>
              </w:rPr>
              <w:t xml:space="preserve"> </w:t>
            </w:r>
            <w:r>
              <w:rPr>
                <w:sz w:val="18"/>
                <w:szCs w:val="18"/>
              </w:rPr>
              <w:t>Bepalingsmethode.</w:t>
            </w:r>
          </w:p>
        </w:tc>
        <w:tc>
          <w:tcPr>
            <w:tcW w:w="1276" w:type="dxa"/>
            <w:tcBorders>
              <w:top w:val="single" w:sz="4" w:space="0" w:color="000000"/>
              <w:left w:val="single" w:sz="4" w:space="0" w:color="000000"/>
              <w:bottom w:val="single" w:sz="12" w:space="0" w:color="000000"/>
              <w:right w:val="single" w:sz="4" w:space="0" w:color="000000"/>
            </w:tcBorders>
          </w:tcPr>
          <w:p w14:paraId="61624894"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4" w:space="0" w:color="000000"/>
              <w:left w:val="single" w:sz="4" w:space="0" w:color="000000"/>
              <w:bottom w:val="single" w:sz="12" w:space="0" w:color="000000"/>
              <w:right w:val="single" w:sz="4" w:space="0" w:color="000000"/>
            </w:tcBorders>
          </w:tcPr>
          <w:p w14:paraId="12872FE8" w14:textId="77777777" w:rsidR="000F19D2" w:rsidRDefault="000F19D2" w:rsidP="00326127">
            <w:pPr>
              <w:pStyle w:val="TableParagraph"/>
              <w:kinsoku w:val="0"/>
              <w:overflowPunct w:val="0"/>
              <w:spacing w:before="75"/>
              <w:ind w:left="80" w:right="389"/>
              <w:rPr>
                <w:spacing w:val="-2"/>
                <w:sz w:val="18"/>
                <w:szCs w:val="18"/>
              </w:rPr>
            </w:pPr>
            <w:r>
              <w:rPr>
                <w:sz w:val="18"/>
                <w:szCs w:val="18"/>
              </w:rPr>
              <w:t>Als hulpmiddel voor de toetser is in bijlage B.2 van dit</w:t>
            </w:r>
            <w:r>
              <w:rPr>
                <w:spacing w:val="-9"/>
                <w:sz w:val="18"/>
                <w:szCs w:val="18"/>
              </w:rPr>
              <w:t xml:space="preserve"> </w:t>
            </w:r>
            <w:r>
              <w:rPr>
                <w:sz w:val="18"/>
                <w:szCs w:val="18"/>
              </w:rPr>
              <w:t>Toetsingsprotocol een checklist</w:t>
            </w:r>
            <w:r>
              <w:rPr>
                <w:spacing w:val="-8"/>
                <w:sz w:val="18"/>
                <w:szCs w:val="18"/>
              </w:rPr>
              <w:t xml:space="preserve"> </w:t>
            </w:r>
            <w:r>
              <w:rPr>
                <w:sz w:val="18"/>
                <w:szCs w:val="18"/>
              </w:rPr>
              <w:t>opgenomen</w:t>
            </w:r>
            <w:r>
              <w:rPr>
                <w:spacing w:val="-5"/>
                <w:sz w:val="18"/>
                <w:szCs w:val="18"/>
              </w:rPr>
              <w:t xml:space="preserve"> </w:t>
            </w:r>
            <w:r>
              <w:rPr>
                <w:sz w:val="18"/>
                <w:szCs w:val="18"/>
              </w:rPr>
              <w:t>met</w:t>
            </w:r>
            <w:r>
              <w:rPr>
                <w:spacing w:val="-8"/>
                <w:sz w:val="18"/>
                <w:szCs w:val="18"/>
              </w:rPr>
              <w:t xml:space="preserve"> </w:t>
            </w:r>
            <w:r>
              <w:rPr>
                <w:sz w:val="18"/>
                <w:szCs w:val="18"/>
              </w:rPr>
              <w:t>de</w:t>
            </w:r>
            <w:r>
              <w:rPr>
                <w:spacing w:val="-5"/>
                <w:sz w:val="18"/>
                <w:szCs w:val="18"/>
              </w:rPr>
              <w:t xml:space="preserve"> </w:t>
            </w:r>
            <w:r>
              <w:rPr>
                <w:sz w:val="18"/>
                <w:szCs w:val="18"/>
              </w:rPr>
              <w:t>onderwerpen</w:t>
            </w:r>
            <w:r>
              <w:rPr>
                <w:spacing w:val="-5"/>
                <w:sz w:val="18"/>
                <w:szCs w:val="18"/>
              </w:rPr>
              <w:t xml:space="preserve"> </w:t>
            </w:r>
            <w:r>
              <w:rPr>
                <w:sz w:val="18"/>
                <w:szCs w:val="18"/>
              </w:rPr>
              <w:t>die</w:t>
            </w:r>
            <w:r>
              <w:rPr>
                <w:spacing w:val="-5"/>
                <w:sz w:val="18"/>
                <w:szCs w:val="18"/>
              </w:rPr>
              <w:t xml:space="preserve"> </w:t>
            </w:r>
            <w:r>
              <w:rPr>
                <w:sz w:val="18"/>
                <w:szCs w:val="18"/>
              </w:rPr>
              <w:t>behandeld</w:t>
            </w:r>
            <w:r>
              <w:rPr>
                <w:spacing w:val="-5"/>
                <w:sz w:val="18"/>
                <w:szCs w:val="18"/>
              </w:rPr>
              <w:t xml:space="preserve"> </w:t>
            </w:r>
            <w:r>
              <w:rPr>
                <w:sz w:val="18"/>
                <w:szCs w:val="18"/>
              </w:rPr>
              <w:t>moeten</w:t>
            </w:r>
            <w:r>
              <w:rPr>
                <w:spacing w:val="-5"/>
                <w:sz w:val="18"/>
                <w:szCs w:val="18"/>
              </w:rPr>
              <w:t xml:space="preserve"> </w:t>
            </w:r>
            <w:r>
              <w:rPr>
                <w:sz w:val="18"/>
                <w:szCs w:val="18"/>
              </w:rPr>
              <w:t>worden</w:t>
            </w:r>
            <w:r>
              <w:rPr>
                <w:spacing w:val="-5"/>
                <w:sz w:val="18"/>
                <w:szCs w:val="18"/>
              </w:rPr>
              <w:t xml:space="preserve"> </w:t>
            </w:r>
            <w:r>
              <w:rPr>
                <w:sz w:val="18"/>
                <w:szCs w:val="18"/>
              </w:rPr>
              <w:t>in</w:t>
            </w:r>
            <w:r>
              <w:rPr>
                <w:spacing w:val="-5"/>
                <w:sz w:val="18"/>
                <w:szCs w:val="18"/>
              </w:rPr>
              <w:t xml:space="preserve"> </w:t>
            </w:r>
            <w:r>
              <w:rPr>
                <w:sz w:val="18"/>
                <w:szCs w:val="18"/>
              </w:rPr>
              <w:t xml:space="preserve">het </w:t>
            </w:r>
            <w:r>
              <w:rPr>
                <w:spacing w:val="-2"/>
                <w:sz w:val="18"/>
                <w:szCs w:val="18"/>
              </w:rPr>
              <w:t>LCA-rapport..</w:t>
            </w:r>
          </w:p>
        </w:tc>
      </w:tr>
      <w:tr w:rsidR="00000000" w14:paraId="7D8E9EFF" w14:textId="77777777">
        <w:tblPrEx>
          <w:tblCellMar>
            <w:top w:w="0" w:type="dxa"/>
            <w:left w:w="0" w:type="dxa"/>
            <w:bottom w:w="0" w:type="dxa"/>
            <w:right w:w="0" w:type="dxa"/>
          </w:tblCellMar>
        </w:tblPrEx>
        <w:trPr>
          <w:trHeight w:val="820"/>
        </w:trPr>
        <w:tc>
          <w:tcPr>
            <w:tcW w:w="2480" w:type="dxa"/>
            <w:tcBorders>
              <w:top w:val="single" w:sz="12" w:space="0" w:color="000000"/>
              <w:left w:val="single" w:sz="4" w:space="0" w:color="000000"/>
              <w:bottom w:val="single" w:sz="12" w:space="0" w:color="000000"/>
              <w:right w:val="single" w:sz="4" w:space="0" w:color="000000"/>
            </w:tcBorders>
          </w:tcPr>
          <w:p w14:paraId="74DD0422" w14:textId="77777777" w:rsidR="000F19D2" w:rsidRDefault="000F19D2" w:rsidP="00326127">
            <w:pPr>
              <w:pStyle w:val="TableParagraph"/>
              <w:kinsoku w:val="0"/>
              <w:overflowPunct w:val="0"/>
              <w:spacing w:before="65"/>
              <w:ind w:left="80"/>
              <w:rPr>
                <w:spacing w:val="-2"/>
                <w:sz w:val="18"/>
                <w:szCs w:val="18"/>
              </w:rPr>
            </w:pPr>
            <w:r>
              <w:rPr>
                <w:spacing w:val="-2"/>
                <w:sz w:val="18"/>
                <w:szCs w:val="18"/>
              </w:rPr>
              <w:t>Schaling</w:t>
            </w:r>
          </w:p>
        </w:tc>
        <w:tc>
          <w:tcPr>
            <w:tcW w:w="4394" w:type="dxa"/>
            <w:tcBorders>
              <w:top w:val="single" w:sz="12" w:space="0" w:color="000000"/>
              <w:left w:val="single" w:sz="4" w:space="0" w:color="000000"/>
              <w:bottom w:val="single" w:sz="12" w:space="0" w:color="000000"/>
              <w:right w:val="single" w:sz="4" w:space="0" w:color="000000"/>
            </w:tcBorders>
          </w:tcPr>
          <w:p w14:paraId="5DF48270" w14:textId="77777777" w:rsidR="000F19D2" w:rsidRDefault="000F19D2" w:rsidP="00326127">
            <w:pPr>
              <w:pStyle w:val="TableParagraph"/>
              <w:kinsoku w:val="0"/>
              <w:overflowPunct w:val="0"/>
              <w:spacing w:before="65"/>
              <w:ind w:left="80" w:right="181"/>
              <w:rPr>
                <w:sz w:val="18"/>
                <w:szCs w:val="18"/>
              </w:rPr>
            </w:pPr>
            <w:r>
              <w:rPr>
                <w:sz w:val="18"/>
                <w:szCs w:val="18"/>
              </w:rPr>
              <w:t xml:space="preserve">Indien van toepassing voldoet de </w:t>
            </w:r>
            <w:proofErr w:type="spellStart"/>
            <w:r>
              <w:rPr>
                <w:sz w:val="18"/>
                <w:szCs w:val="18"/>
              </w:rPr>
              <w:t>schaling</w:t>
            </w:r>
            <w:proofErr w:type="spellEnd"/>
            <w:r>
              <w:rPr>
                <w:sz w:val="18"/>
                <w:szCs w:val="18"/>
              </w:rPr>
              <w:t xml:space="preserve"> op de milieuverklaring</w:t>
            </w:r>
            <w:r>
              <w:rPr>
                <w:spacing w:val="-10"/>
                <w:sz w:val="18"/>
                <w:szCs w:val="18"/>
              </w:rPr>
              <w:t xml:space="preserve"> </w:t>
            </w:r>
            <w:r>
              <w:rPr>
                <w:sz w:val="18"/>
                <w:szCs w:val="18"/>
              </w:rPr>
              <w:t>aan</w:t>
            </w:r>
            <w:r>
              <w:rPr>
                <w:spacing w:val="-10"/>
                <w:sz w:val="18"/>
                <w:szCs w:val="18"/>
              </w:rPr>
              <w:t xml:space="preserve"> </w:t>
            </w:r>
            <w:r>
              <w:rPr>
                <w:sz w:val="18"/>
                <w:szCs w:val="18"/>
              </w:rPr>
              <w:t>het</w:t>
            </w:r>
            <w:r>
              <w:rPr>
                <w:spacing w:val="-13"/>
                <w:sz w:val="18"/>
                <w:szCs w:val="18"/>
              </w:rPr>
              <w:t xml:space="preserve"> </w:t>
            </w:r>
            <w:r>
              <w:rPr>
                <w:sz w:val="18"/>
                <w:szCs w:val="18"/>
              </w:rPr>
              <w:t>gestelde</w:t>
            </w:r>
            <w:r>
              <w:rPr>
                <w:spacing w:val="-10"/>
                <w:sz w:val="18"/>
                <w:szCs w:val="18"/>
              </w:rPr>
              <w:t xml:space="preserve"> </w:t>
            </w:r>
            <w:r>
              <w:rPr>
                <w:sz w:val="18"/>
                <w:szCs w:val="18"/>
              </w:rPr>
              <w:t>in</w:t>
            </w:r>
            <w:r>
              <w:rPr>
                <w:spacing w:val="-10"/>
                <w:sz w:val="18"/>
                <w:szCs w:val="18"/>
              </w:rPr>
              <w:t xml:space="preserve"> </w:t>
            </w:r>
            <w:r>
              <w:rPr>
                <w:sz w:val="18"/>
                <w:szCs w:val="18"/>
              </w:rPr>
              <w:t>paragraaf</w:t>
            </w:r>
            <w:r>
              <w:rPr>
                <w:spacing w:val="-10"/>
                <w:sz w:val="18"/>
                <w:szCs w:val="18"/>
              </w:rPr>
              <w:t xml:space="preserve"> </w:t>
            </w:r>
            <w:r>
              <w:rPr>
                <w:sz w:val="18"/>
                <w:szCs w:val="18"/>
              </w:rPr>
              <w:t>2.8.2.2. van de Bepalingsmethode.</w:t>
            </w:r>
          </w:p>
        </w:tc>
        <w:tc>
          <w:tcPr>
            <w:tcW w:w="1276" w:type="dxa"/>
            <w:tcBorders>
              <w:top w:val="single" w:sz="12" w:space="0" w:color="000000"/>
              <w:left w:val="single" w:sz="4" w:space="0" w:color="000000"/>
              <w:bottom w:val="single" w:sz="12" w:space="0" w:color="000000"/>
              <w:right w:val="single" w:sz="4" w:space="0" w:color="000000"/>
            </w:tcBorders>
          </w:tcPr>
          <w:p w14:paraId="083CE6B8"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12" w:space="0" w:color="000000"/>
              <w:left w:val="single" w:sz="4" w:space="0" w:color="000000"/>
              <w:bottom w:val="single" w:sz="12" w:space="0" w:color="000000"/>
              <w:right w:val="single" w:sz="4" w:space="0" w:color="000000"/>
            </w:tcBorders>
          </w:tcPr>
          <w:p w14:paraId="236BE721"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11CFCB06" w14:textId="77777777">
        <w:tblPrEx>
          <w:tblCellMar>
            <w:top w:w="0" w:type="dxa"/>
            <w:left w:w="0" w:type="dxa"/>
            <w:bottom w:w="0" w:type="dxa"/>
            <w:right w:w="0" w:type="dxa"/>
          </w:tblCellMar>
        </w:tblPrEx>
        <w:trPr>
          <w:trHeight w:val="598"/>
        </w:trPr>
        <w:tc>
          <w:tcPr>
            <w:tcW w:w="2480" w:type="dxa"/>
            <w:tcBorders>
              <w:top w:val="single" w:sz="12" w:space="0" w:color="000000"/>
              <w:left w:val="single" w:sz="4" w:space="0" w:color="000000"/>
              <w:bottom w:val="single" w:sz="4" w:space="0" w:color="000000"/>
              <w:right w:val="single" w:sz="4" w:space="0" w:color="000000"/>
            </w:tcBorders>
          </w:tcPr>
          <w:p w14:paraId="63769DD0" w14:textId="77777777" w:rsidR="000F19D2" w:rsidRDefault="000F19D2" w:rsidP="00326127">
            <w:pPr>
              <w:pStyle w:val="TableParagraph"/>
              <w:kinsoku w:val="0"/>
              <w:overflowPunct w:val="0"/>
              <w:spacing w:before="65"/>
              <w:ind w:left="80"/>
              <w:rPr>
                <w:spacing w:val="-2"/>
                <w:sz w:val="18"/>
                <w:szCs w:val="18"/>
              </w:rPr>
            </w:pPr>
            <w:r>
              <w:rPr>
                <w:spacing w:val="-2"/>
                <w:sz w:val="18"/>
                <w:szCs w:val="18"/>
              </w:rPr>
              <w:t>Eindoordeel</w:t>
            </w:r>
          </w:p>
        </w:tc>
        <w:tc>
          <w:tcPr>
            <w:tcW w:w="4394" w:type="dxa"/>
            <w:tcBorders>
              <w:top w:val="single" w:sz="12" w:space="0" w:color="000000"/>
              <w:left w:val="single" w:sz="4" w:space="0" w:color="000000"/>
              <w:bottom w:val="single" w:sz="4" w:space="0" w:color="000000"/>
              <w:right w:val="single" w:sz="4" w:space="0" w:color="000000"/>
            </w:tcBorders>
          </w:tcPr>
          <w:p w14:paraId="58911418" w14:textId="77777777" w:rsidR="000F19D2" w:rsidRDefault="000F19D2" w:rsidP="00326127">
            <w:pPr>
              <w:pStyle w:val="TableParagraph"/>
              <w:kinsoku w:val="0"/>
              <w:overflowPunct w:val="0"/>
              <w:spacing w:before="65"/>
              <w:ind w:left="80"/>
              <w:rPr>
                <w:spacing w:val="-2"/>
                <w:sz w:val="18"/>
                <w:szCs w:val="18"/>
              </w:rPr>
            </w:pPr>
            <w:r>
              <w:rPr>
                <w:sz w:val="18"/>
                <w:szCs w:val="18"/>
              </w:rPr>
              <w:t>Voldoet</w:t>
            </w:r>
            <w:r>
              <w:rPr>
                <w:spacing w:val="-11"/>
                <w:sz w:val="18"/>
                <w:szCs w:val="18"/>
              </w:rPr>
              <w:t xml:space="preserve"> </w:t>
            </w:r>
            <w:r>
              <w:rPr>
                <w:sz w:val="18"/>
                <w:szCs w:val="18"/>
              </w:rPr>
              <w:t>aan</w:t>
            </w:r>
            <w:r>
              <w:rPr>
                <w:spacing w:val="-9"/>
                <w:sz w:val="18"/>
                <w:szCs w:val="18"/>
              </w:rPr>
              <w:t xml:space="preserve"> </w:t>
            </w:r>
            <w:r>
              <w:rPr>
                <w:sz w:val="18"/>
                <w:szCs w:val="18"/>
              </w:rPr>
              <w:t>de</w:t>
            </w:r>
            <w:r>
              <w:rPr>
                <w:spacing w:val="-9"/>
                <w:sz w:val="18"/>
                <w:szCs w:val="18"/>
              </w:rPr>
              <w:t xml:space="preserve"> </w:t>
            </w:r>
            <w:r>
              <w:rPr>
                <w:sz w:val="18"/>
                <w:szCs w:val="18"/>
              </w:rPr>
              <w:t>rapportage</w:t>
            </w:r>
            <w:r>
              <w:rPr>
                <w:spacing w:val="-9"/>
                <w:sz w:val="18"/>
                <w:szCs w:val="18"/>
              </w:rPr>
              <w:t xml:space="preserve"> </w:t>
            </w:r>
            <w:r>
              <w:rPr>
                <w:sz w:val="18"/>
                <w:szCs w:val="18"/>
              </w:rPr>
              <w:t>eisen</w:t>
            </w:r>
            <w:r>
              <w:rPr>
                <w:spacing w:val="-9"/>
                <w:sz w:val="18"/>
                <w:szCs w:val="18"/>
              </w:rPr>
              <w:t xml:space="preserve"> </w:t>
            </w:r>
            <w:r>
              <w:rPr>
                <w:sz w:val="18"/>
                <w:szCs w:val="18"/>
              </w:rPr>
              <w:t>van</w:t>
            </w:r>
            <w:r>
              <w:rPr>
                <w:spacing w:val="-9"/>
                <w:sz w:val="18"/>
                <w:szCs w:val="18"/>
              </w:rPr>
              <w:t xml:space="preserve"> </w:t>
            </w:r>
            <w:r>
              <w:rPr>
                <w:sz w:val="18"/>
                <w:szCs w:val="18"/>
              </w:rPr>
              <w:t>de</w:t>
            </w:r>
            <w:r>
              <w:rPr>
                <w:spacing w:val="-9"/>
                <w:sz w:val="18"/>
                <w:szCs w:val="18"/>
              </w:rPr>
              <w:t xml:space="preserve"> </w:t>
            </w:r>
            <w:r>
              <w:rPr>
                <w:sz w:val="18"/>
                <w:szCs w:val="18"/>
              </w:rPr>
              <w:t xml:space="preserve">Bepalings- </w:t>
            </w:r>
            <w:r>
              <w:rPr>
                <w:spacing w:val="-2"/>
                <w:sz w:val="18"/>
                <w:szCs w:val="18"/>
              </w:rPr>
              <w:t>methode.</w:t>
            </w:r>
          </w:p>
        </w:tc>
        <w:tc>
          <w:tcPr>
            <w:tcW w:w="1276" w:type="dxa"/>
            <w:tcBorders>
              <w:top w:val="single" w:sz="12" w:space="0" w:color="000000"/>
              <w:left w:val="single" w:sz="4" w:space="0" w:color="000000"/>
              <w:bottom w:val="single" w:sz="4" w:space="0" w:color="000000"/>
              <w:right w:val="single" w:sz="4" w:space="0" w:color="000000"/>
            </w:tcBorders>
          </w:tcPr>
          <w:p w14:paraId="50BCCD43"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12" w:space="0" w:color="000000"/>
              <w:left w:val="single" w:sz="4" w:space="0" w:color="000000"/>
              <w:bottom w:val="single" w:sz="4" w:space="0" w:color="000000"/>
              <w:right w:val="single" w:sz="4" w:space="0" w:color="000000"/>
            </w:tcBorders>
          </w:tcPr>
          <w:p w14:paraId="761B566F" w14:textId="77777777" w:rsidR="000F19D2" w:rsidRDefault="000F19D2" w:rsidP="00326127">
            <w:pPr>
              <w:pStyle w:val="TableParagraph"/>
              <w:kinsoku w:val="0"/>
              <w:overflowPunct w:val="0"/>
              <w:rPr>
                <w:rFonts w:ascii="Times New Roman" w:hAnsi="Times New Roman" w:cs="Times New Roman"/>
                <w:sz w:val="18"/>
                <w:szCs w:val="18"/>
              </w:rPr>
            </w:pPr>
          </w:p>
        </w:tc>
      </w:tr>
    </w:tbl>
    <w:p w14:paraId="6BAC71D4" w14:textId="77777777" w:rsidR="000F19D2" w:rsidRDefault="000F19D2" w:rsidP="00326127">
      <w:pPr>
        <w:rPr>
          <w:rFonts w:ascii="Chevin Pro DemiBold" w:hAnsi="Chevin Pro DemiBold" w:cs="Chevin Pro DemiBold"/>
          <w:b/>
          <w:bCs/>
          <w:sz w:val="20"/>
          <w:szCs w:val="20"/>
        </w:rPr>
        <w:sectPr w:rsidR="00000000">
          <w:pgSz w:w="16840" w:h="11910" w:orient="landscape"/>
          <w:pgMar w:top="940" w:right="992" w:bottom="960" w:left="992" w:header="0" w:footer="750" w:gutter="0"/>
          <w:cols w:space="708"/>
          <w:noEndnote/>
        </w:sectPr>
      </w:pPr>
    </w:p>
    <w:p w14:paraId="5197CB40" w14:textId="77777777" w:rsidR="000F19D2" w:rsidRDefault="000F19D2" w:rsidP="00326127">
      <w:pPr>
        <w:pStyle w:val="Plattetekst"/>
        <w:kinsoku w:val="0"/>
        <w:overflowPunct w:val="0"/>
        <w:spacing w:before="156"/>
        <w:ind w:left="141"/>
        <w:rPr>
          <w:rFonts w:ascii="Chevin Pro DemiBold" w:hAnsi="Chevin Pro DemiBold" w:cs="Chevin Pro DemiBold"/>
          <w:b/>
          <w:bCs/>
          <w:spacing w:val="-2"/>
          <w:sz w:val="24"/>
          <w:szCs w:val="24"/>
        </w:rPr>
      </w:pPr>
      <w:r>
        <w:rPr>
          <w:noProof/>
        </w:rPr>
        <w:lastRenderedPageBreak/>
        <w:pict w14:anchorId="3D9DB726">
          <v:rect id="_x0000_s1223" style="position:absolute;left:0;text-align:left;margin-left:538.6pt;margin-top:269.3pt;width:303pt;height:326pt;z-index:-251652096;mso-position-horizontal-relative:page;mso-position-vertical-relative:page" o:allowincell="f" filled="f" stroked="f">
            <v:textbox inset="0,0,0,0">
              <w:txbxContent>
                <w:p w14:paraId="3BFF06CB"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719AC43D">
                      <v:shape id="_x0000_i1104" type="#_x0000_t75" style="width:302.95pt;height:326.35pt">
                        <v:imagedata r:id="rId7" o:title=""/>
                        <o:lock v:ext="edit" aspectratio="f"/>
                      </v:shape>
                    </w:pict>
                  </w:r>
                </w:p>
                <w:p w14:paraId="41B4681F"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6687F2C9">
          <v:shape id="_x0000_s1224" type="#_x0000_t202" style="position:absolute;left:0;text-align:left;margin-left:808.75pt;margin-top:276.15pt;width:29.95pt;height:13.9pt;z-index:251665408;mso-position-horizontal-relative:page;mso-position-vertical-relative:page" o:allowincell="f" filled="f" stroked="f">
            <v:textbox style="layout-flow:vertical;mso-layout-flow-alt:bottom-to-top" inset="0,0,0,0">
              <w:txbxContent>
                <w:p w14:paraId="68ADC260"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r>
        <w:rPr>
          <w:rFonts w:ascii="Chevin Pro DemiBold" w:hAnsi="Chevin Pro DemiBold" w:cs="Chevin Pro DemiBold"/>
          <w:b/>
          <w:bCs/>
          <w:sz w:val="24"/>
          <w:szCs w:val="24"/>
        </w:rPr>
        <w:t>Verificatie</w:t>
      </w:r>
      <w:r>
        <w:rPr>
          <w:rFonts w:ascii="Chevin Pro DemiBold" w:hAnsi="Chevin Pro DemiBold" w:cs="Chevin Pro DemiBold"/>
          <w:b/>
          <w:bCs/>
          <w:spacing w:val="-6"/>
          <w:sz w:val="24"/>
          <w:szCs w:val="24"/>
        </w:rPr>
        <w:t xml:space="preserve"> </w:t>
      </w:r>
      <w:r>
        <w:rPr>
          <w:rFonts w:ascii="Chevin Pro DemiBold" w:hAnsi="Chevin Pro DemiBold" w:cs="Chevin Pro DemiBold"/>
          <w:b/>
          <w:bCs/>
          <w:sz w:val="24"/>
          <w:szCs w:val="24"/>
        </w:rPr>
        <w:t>en</w:t>
      </w:r>
      <w:r>
        <w:rPr>
          <w:rFonts w:ascii="Chevin Pro DemiBold" w:hAnsi="Chevin Pro DemiBold" w:cs="Chevin Pro DemiBold"/>
          <w:b/>
          <w:bCs/>
          <w:spacing w:val="-5"/>
          <w:sz w:val="24"/>
          <w:szCs w:val="24"/>
        </w:rPr>
        <w:t xml:space="preserve"> </w:t>
      </w:r>
      <w:r>
        <w:rPr>
          <w:rFonts w:ascii="Chevin Pro DemiBold" w:hAnsi="Chevin Pro DemiBold" w:cs="Chevin Pro DemiBold"/>
          <w:b/>
          <w:bCs/>
          <w:sz w:val="24"/>
          <w:szCs w:val="24"/>
        </w:rPr>
        <w:t>geldigheid</w:t>
      </w:r>
      <w:r>
        <w:rPr>
          <w:rFonts w:ascii="Chevin Pro DemiBold" w:hAnsi="Chevin Pro DemiBold" w:cs="Chevin Pro DemiBold"/>
          <w:b/>
          <w:bCs/>
          <w:spacing w:val="-5"/>
          <w:sz w:val="24"/>
          <w:szCs w:val="24"/>
        </w:rPr>
        <w:t xml:space="preserve"> </w:t>
      </w:r>
      <w:r>
        <w:rPr>
          <w:rFonts w:ascii="Chevin Pro DemiBold" w:hAnsi="Chevin Pro DemiBold" w:cs="Chevin Pro DemiBold"/>
          <w:b/>
          <w:bCs/>
          <w:sz w:val="24"/>
          <w:szCs w:val="24"/>
        </w:rPr>
        <w:t>van</w:t>
      </w:r>
      <w:r>
        <w:rPr>
          <w:rFonts w:ascii="Chevin Pro DemiBold" w:hAnsi="Chevin Pro DemiBold" w:cs="Chevin Pro DemiBold"/>
          <w:b/>
          <w:bCs/>
          <w:spacing w:val="-5"/>
          <w:sz w:val="24"/>
          <w:szCs w:val="24"/>
        </w:rPr>
        <w:t xml:space="preserve"> </w:t>
      </w:r>
      <w:r>
        <w:rPr>
          <w:rFonts w:ascii="Chevin Pro DemiBold" w:hAnsi="Chevin Pro DemiBold" w:cs="Chevin Pro DemiBold"/>
          <w:b/>
          <w:bCs/>
          <w:sz w:val="24"/>
          <w:szCs w:val="24"/>
        </w:rPr>
        <w:t>de</w:t>
      </w:r>
      <w:r>
        <w:rPr>
          <w:rFonts w:ascii="Chevin Pro DemiBold" w:hAnsi="Chevin Pro DemiBold" w:cs="Chevin Pro DemiBold"/>
          <w:b/>
          <w:bCs/>
          <w:spacing w:val="-5"/>
          <w:sz w:val="24"/>
          <w:szCs w:val="24"/>
        </w:rPr>
        <w:t xml:space="preserve"> </w:t>
      </w:r>
      <w:r>
        <w:rPr>
          <w:rFonts w:ascii="Chevin Pro DemiBold" w:hAnsi="Chevin Pro DemiBold" w:cs="Chevin Pro DemiBold"/>
          <w:b/>
          <w:bCs/>
          <w:sz w:val="24"/>
          <w:szCs w:val="24"/>
        </w:rPr>
        <w:t>data</w:t>
      </w:r>
      <w:r>
        <w:rPr>
          <w:rFonts w:ascii="Chevin Pro DemiBold" w:hAnsi="Chevin Pro DemiBold" w:cs="Chevin Pro DemiBold"/>
          <w:b/>
          <w:bCs/>
          <w:spacing w:val="-5"/>
          <w:sz w:val="24"/>
          <w:szCs w:val="24"/>
        </w:rPr>
        <w:t xml:space="preserve"> </w:t>
      </w:r>
      <w:r>
        <w:rPr>
          <w:rFonts w:ascii="Chevin Pro DemiBold" w:hAnsi="Chevin Pro DemiBold" w:cs="Chevin Pro DemiBold"/>
          <w:b/>
          <w:bCs/>
          <w:sz w:val="24"/>
          <w:szCs w:val="24"/>
        </w:rPr>
        <w:t>voor</w:t>
      </w:r>
      <w:r>
        <w:rPr>
          <w:rFonts w:ascii="Chevin Pro DemiBold" w:hAnsi="Chevin Pro DemiBold" w:cs="Chevin Pro DemiBold"/>
          <w:b/>
          <w:bCs/>
          <w:spacing w:val="-10"/>
          <w:sz w:val="24"/>
          <w:szCs w:val="24"/>
        </w:rPr>
        <w:t xml:space="preserve"> </w:t>
      </w:r>
      <w:r>
        <w:rPr>
          <w:rFonts w:ascii="Chevin Pro DemiBold" w:hAnsi="Chevin Pro DemiBold" w:cs="Chevin Pro DemiBold"/>
          <w:b/>
          <w:bCs/>
          <w:sz w:val="24"/>
          <w:szCs w:val="24"/>
        </w:rPr>
        <w:t>de</w:t>
      </w:r>
      <w:r>
        <w:rPr>
          <w:rFonts w:ascii="Chevin Pro DemiBold" w:hAnsi="Chevin Pro DemiBold" w:cs="Chevin Pro DemiBold"/>
          <w:b/>
          <w:bCs/>
          <w:spacing w:val="-5"/>
          <w:sz w:val="24"/>
          <w:szCs w:val="24"/>
        </w:rPr>
        <w:t xml:space="preserve"> </w:t>
      </w:r>
      <w:r>
        <w:rPr>
          <w:rFonts w:ascii="Chevin Pro DemiBold" w:hAnsi="Chevin Pro DemiBold" w:cs="Chevin Pro DemiBold"/>
          <w:b/>
          <w:bCs/>
          <w:sz w:val="24"/>
          <w:szCs w:val="24"/>
        </w:rPr>
        <w:t>Nationale</w:t>
      </w:r>
      <w:r>
        <w:rPr>
          <w:rFonts w:ascii="Chevin Pro DemiBold" w:hAnsi="Chevin Pro DemiBold" w:cs="Chevin Pro DemiBold"/>
          <w:b/>
          <w:bCs/>
          <w:spacing w:val="-5"/>
          <w:sz w:val="24"/>
          <w:szCs w:val="24"/>
        </w:rPr>
        <w:t xml:space="preserve"> </w:t>
      </w:r>
      <w:r>
        <w:rPr>
          <w:rFonts w:ascii="Chevin Pro DemiBold" w:hAnsi="Chevin Pro DemiBold" w:cs="Chevin Pro DemiBold"/>
          <w:b/>
          <w:bCs/>
          <w:spacing w:val="-2"/>
          <w:sz w:val="24"/>
          <w:szCs w:val="24"/>
        </w:rPr>
        <w:t>Milieudatabase</w:t>
      </w:r>
    </w:p>
    <w:p w14:paraId="475D2C31" w14:textId="77777777" w:rsidR="000F19D2" w:rsidRDefault="000F19D2" w:rsidP="00326127">
      <w:pPr>
        <w:pStyle w:val="Plattetekst"/>
        <w:kinsoku w:val="0"/>
        <w:overflowPunct w:val="0"/>
        <w:spacing w:before="108"/>
        <w:rPr>
          <w:rFonts w:ascii="Chevin Pro DemiBold" w:hAnsi="Chevin Pro DemiBold" w:cs="Chevin Pro DemiBold"/>
          <w:b/>
          <w:bCs/>
          <w:sz w:val="20"/>
          <w:szCs w:val="20"/>
        </w:rPr>
      </w:pPr>
    </w:p>
    <w:tbl>
      <w:tblPr>
        <w:tblW w:w="0" w:type="auto"/>
        <w:tblInd w:w="152" w:type="dxa"/>
        <w:tblLayout w:type="fixed"/>
        <w:tblCellMar>
          <w:left w:w="0" w:type="dxa"/>
          <w:right w:w="0" w:type="dxa"/>
        </w:tblCellMar>
        <w:tblLook w:val="0000" w:firstRow="0" w:lastRow="0" w:firstColumn="0" w:lastColumn="0" w:noHBand="0" w:noVBand="0"/>
      </w:tblPr>
      <w:tblGrid>
        <w:gridCol w:w="2480"/>
        <w:gridCol w:w="4394"/>
        <w:gridCol w:w="1276"/>
        <w:gridCol w:w="6410"/>
      </w:tblGrid>
      <w:tr w:rsidR="00000000" w14:paraId="1405D982" w14:textId="77777777">
        <w:tblPrEx>
          <w:tblCellMar>
            <w:top w:w="0" w:type="dxa"/>
            <w:left w:w="0" w:type="dxa"/>
            <w:bottom w:w="0" w:type="dxa"/>
            <w:right w:w="0" w:type="dxa"/>
          </w:tblCellMar>
        </w:tblPrEx>
        <w:trPr>
          <w:trHeight w:val="695"/>
        </w:trPr>
        <w:tc>
          <w:tcPr>
            <w:tcW w:w="14560" w:type="dxa"/>
            <w:gridSpan w:val="4"/>
            <w:tcBorders>
              <w:top w:val="single" w:sz="4" w:space="0" w:color="000000"/>
              <w:left w:val="single" w:sz="4" w:space="0" w:color="000000"/>
              <w:bottom w:val="single" w:sz="4" w:space="0" w:color="000000"/>
              <w:right w:val="single" w:sz="4" w:space="0" w:color="000000"/>
            </w:tcBorders>
          </w:tcPr>
          <w:p w14:paraId="5C753AC0"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5"/>
              </w:rPr>
            </w:pPr>
            <w:r>
              <w:rPr>
                <w:rFonts w:ascii="Chevin Pro DemiBold" w:hAnsi="Chevin Pro DemiBold" w:cs="Chevin Pro DemiBold"/>
                <w:b/>
                <w:bCs/>
              </w:rPr>
              <w:t>VERIFICATIE</w:t>
            </w:r>
            <w:r>
              <w:rPr>
                <w:rFonts w:ascii="Chevin Pro DemiBold" w:hAnsi="Chevin Pro DemiBold" w:cs="Chevin Pro DemiBold"/>
                <w:b/>
                <w:bCs/>
                <w:spacing w:val="-5"/>
              </w:rPr>
              <w:t xml:space="preserve"> </w:t>
            </w:r>
            <w:r>
              <w:rPr>
                <w:rFonts w:ascii="Chevin Pro DemiBold" w:hAnsi="Chevin Pro DemiBold" w:cs="Chevin Pro DemiBold"/>
                <w:b/>
                <w:bCs/>
              </w:rPr>
              <w:t>DOOR</w:t>
            </w:r>
            <w:r>
              <w:rPr>
                <w:rFonts w:ascii="Chevin Pro DemiBold" w:hAnsi="Chevin Pro DemiBold" w:cs="Chevin Pro DemiBold"/>
                <w:b/>
                <w:bCs/>
                <w:spacing w:val="-4"/>
              </w:rPr>
              <w:t xml:space="preserve"> </w:t>
            </w:r>
            <w:r>
              <w:rPr>
                <w:rFonts w:ascii="Chevin Pro DemiBold" w:hAnsi="Chevin Pro DemiBold" w:cs="Chevin Pro DemiBold"/>
                <w:b/>
                <w:bCs/>
              </w:rPr>
              <w:t>EEN</w:t>
            </w:r>
            <w:r>
              <w:rPr>
                <w:rFonts w:ascii="Chevin Pro DemiBold" w:hAnsi="Chevin Pro DemiBold" w:cs="Chevin Pro DemiBold"/>
                <w:b/>
                <w:bCs/>
                <w:spacing w:val="-4"/>
              </w:rPr>
              <w:t xml:space="preserve"> </w:t>
            </w:r>
            <w:r>
              <w:rPr>
                <w:rFonts w:ascii="Chevin Pro DemiBold" w:hAnsi="Chevin Pro DemiBold" w:cs="Chevin Pro DemiBold"/>
                <w:b/>
                <w:bCs/>
              </w:rPr>
              <w:t>DERDE</w:t>
            </w:r>
            <w:r>
              <w:rPr>
                <w:rFonts w:ascii="Chevin Pro DemiBold" w:hAnsi="Chevin Pro DemiBold" w:cs="Chevin Pro DemiBold"/>
                <w:b/>
                <w:bCs/>
                <w:spacing w:val="-4"/>
              </w:rPr>
              <w:t xml:space="preserve"> </w:t>
            </w:r>
            <w:r>
              <w:rPr>
                <w:rFonts w:ascii="Chevin Pro DemiBold" w:hAnsi="Chevin Pro DemiBold" w:cs="Chevin Pro DemiBold"/>
                <w:b/>
                <w:bCs/>
              </w:rPr>
              <w:t>PARTIJ</w:t>
            </w:r>
            <w:r>
              <w:rPr>
                <w:rFonts w:ascii="Chevin Pro DemiBold" w:hAnsi="Chevin Pro DemiBold" w:cs="Chevin Pro DemiBold"/>
                <w:b/>
                <w:bCs/>
                <w:spacing w:val="-4"/>
              </w:rPr>
              <w:t xml:space="preserve"> </w:t>
            </w:r>
            <w:r>
              <w:rPr>
                <w:rFonts w:ascii="Chevin Pro DemiBold" w:hAnsi="Chevin Pro DemiBold" w:cs="Chevin Pro DemiBold"/>
                <w:b/>
                <w:bCs/>
              </w:rPr>
              <w:t>EN</w:t>
            </w:r>
            <w:r>
              <w:rPr>
                <w:rFonts w:ascii="Chevin Pro DemiBold" w:hAnsi="Chevin Pro DemiBold" w:cs="Chevin Pro DemiBold"/>
                <w:b/>
                <w:bCs/>
                <w:spacing w:val="-4"/>
              </w:rPr>
              <w:t xml:space="preserve"> </w:t>
            </w:r>
            <w:r>
              <w:rPr>
                <w:rFonts w:ascii="Chevin Pro DemiBold" w:hAnsi="Chevin Pro DemiBold" w:cs="Chevin Pro DemiBold"/>
                <w:b/>
                <w:bCs/>
              </w:rPr>
              <w:t>GELDIGHEID</w:t>
            </w:r>
            <w:r>
              <w:rPr>
                <w:rFonts w:ascii="Chevin Pro DemiBold" w:hAnsi="Chevin Pro DemiBold" w:cs="Chevin Pro DemiBold"/>
                <w:b/>
                <w:bCs/>
                <w:spacing w:val="-18"/>
              </w:rPr>
              <w:t xml:space="preserve"> </w:t>
            </w:r>
            <w:r>
              <w:rPr>
                <w:rFonts w:ascii="Chevin Pro DemiBold" w:hAnsi="Chevin Pro DemiBold" w:cs="Chevin Pro DemiBold"/>
                <w:b/>
                <w:bCs/>
              </w:rPr>
              <w:t>VAN</w:t>
            </w:r>
            <w:r>
              <w:rPr>
                <w:rFonts w:ascii="Chevin Pro DemiBold" w:hAnsi="Chevin Pro DemiBold" w:cs="Chevin Pro DemiBold"/>
                <w:b/>
                <w:bCs/>
                <w:spacing w:val="-4"/>
              </w:rPr>
              <w:t xml:space="preserve"> </w:t>
            </w:r>
            <w:r>
              <w:rPr>
                <w:rFonts w:ascii="Chevin Pro DemiBold" w:hAnsi="Chevin Pro DemiBold" w:cs="Chevin Pro DemiBold"/>
                <w:b/>
                <w:bCs/>
              </w:rPr>
              <w:t>EEN</w:t>
            </w:r>
            <w:r>
              <w:rPr>
                <w:rFonts w:ascii="Chevin Pro DemiBold" w:hAnsi="Chevin Pro DemiBold" w:cs="Chevin Pro DemiBold"/>
                <w:b/>
                <w:bCs/>
                <w:spacing w:val="-4"/>
              </w:rPr>
              <w:t xml:space="preserve"> </w:t>
            </w:r>
            <w:r>
              <w:rPr>
                <w:rFonts w:ascii="Chevin Pro DemiBold" w:hAnsi="Chevin Pro DemiBold" w:cs="Chevin Pro DemiBold"/>
                <w:b/>
                <w:bCs/>
                <w:spacing w:val="-5"/>
              </w:rPr>
              <w:t>EPD</w:t>
            </w:r>
          </w:p>
          <w:p w14:paraId="185BC79F" w14:textId="77777777" w:rsidR="000F19D2" w:rsidRDefault="000F19D2" w:rsidP="00326127">
            <w:pPr>
              <w:pStyle w:val="TableParagraph"/>
              <w:kinsoku w:val="0"/>
              <w:overflowPunct w:val="0"/>
              <w:spacing w:before="69"/>
              <w:ind w:left="80"/>
              <w:rPr>
                <w:spacing w:val="-2"/>
                <w:sz w:val="18"/>
                <w:szCs w:val="18"/>
              </w:rPr>
            </w:pPr>
            <w:r>
              <w:rPr>
                <w:sz w:val="18"/>
                <w:szCs w:val="18"/>
              </w:rPr>
              <w:t>(paragraaf</w:t>
            </w:r>
            <w:r>
              <w:rPr>
                <w:spacing w:val="-6"/>
                <w:sz w:val="18"/>
                <w:szCs w:val="18"/>
              </w:rPr>
              <w:t xml:space="preserve"> </w:t>
            </w:r>
            <w:r>
              <w:rPr>
                <w:sz w:val="18"/>
                <w:szCs w:val="18"/>
              </w:rPr>
              <w:t>2.9</w:t>
            </w:r>
            <w:r>
              <w:rPr>
                <w:spacing w:val="-4"/>
                <w:sz w:val="18"/>
                <w:szCs w:val="18"/>
              </w:rPr>
              <w:t xml:space="preserve"> </w:t>
            </w:r>
            <w:r>
              <w:rPr>
                <w:sz w:val="18"/>
                <w:szCs w:val="18"/>
              </w:rPr>
              <w:t>Bepalingsmethode;</w:t>
            </w:r>
            <w:r>
              <w:rPr>
                <w:spacing w:val="-4"/>
                <w:sz w:val="18"/>
                <w:szCs w:val="18"/>
              </w:rPr>
              <w:t xml:space="preserve"> </w:t>
            </w:r>
            <w:r>
              <w:rPr>
                <w:sz w:val="18"/>
                <w:szCs w:val="18"/>
              </w:rPr>
              <w:t>hoofdstuk</w:t>
            </w:r>
            <w:r>
              <w:rPr>
                <w:spacing w:val="-8"/>
                <w:sz w:val="18"/>
                <w:szCs w:val="18"/>
              </w:rPr>
              <w:t xml:space="preserve"> </w:t>
            </w:r>
            <w:r>
              <w:rPr>
                <w:sz w:val="18"/>
                <w:szCs w:val="18"/>
              </w:rPr>
              <w:t>9</w:t>
            </w:r>
            <w:r>
              <w:rPr>
                <w:spacing w:val="-4"/>
                <w:sz w:val="18"/>
                <w:szCs w:val="18"/>
              </w:rPr>
              <w:t xml:space="preserve"> </w:t>
            </w:r>
            <w:r>
              <w:rPr>
                <w:sz w:val="18"/>
                <w:szCs w:val="18"/>
              </w:rPr>
              <w:t>EN</w:t>
            </w:r>
            <w:r>
              <w:rPr>
                <w:spacing w:val="-3"/>
                <w:sz w:val="18"/>
                <w:szCs w:val="18"/>
              </w:rPr>
              <w:t xml:space="preserve"> </w:t>
            </w:r>
            <w:r>
              <w:rPr>
                <w:spacing w:val="-2"/>
                <w:sz w:val="18"/>
                <w:szCs w:val="18"/>
              </w:rPr>
              <w:t>15804+A2)</w:t>
            </w:r>
          </w:p>
        </w:tc>
      </w:tr>
      <w:tr w:rsidR="00000000" w14:paraId="7E59BD66" w14:textId="77777777">
        <w:tblPrEx>
          <w:tblCellMar>
            <w:top w:w="0" w:type="dxa"/>
            <w:left w:w="0" w:type="dxa"/>
            <w:bottom w:w="0" w:type="dxa"/>
            <w:right w:w="0" w:type="dxa"/>
          </w:tblCellMar>
        </w:tblPrEx>
        <w:trPr>
          <w:trHeight w:val="783"/>
        </w:trPr>
        <w:tc>
          <w:tcPr>
            <w:tcW w:w="2480" w:type="dxa"/>
            <w:tcBorders>
              <w:top w:val="single" w:sz="4" w:space="0" w:color="000000"/>
              <w:left w:val="single" w:sz="4" w:space="0" w:color="000000"/>
              <w:bottom w:val="single" w:sz="4" w:space="0" w:color="000000"/>
              <w:right w:val="single" w:sz="4" w:space="0" w:color="000000"/>
            </w:tcBorders>
          </w:tcPr>
          <w:p w14:paraId="3F76134A"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Onderwerp</w:t>
            </w:r>
          </w:p>
        </w:tc>
        <w:tc>
          <w:tcPr>
            <w:tcW w:w="4394" w:type="dxa"/>
            <w:tcBorders>
              <w:top w:val="single" w:sz="4" w:space="0" w:color="000000"/>
              <w:left w:val="single" w:sz="4" w:space="0" w:color="000000"/>
              <w:bottom w:val="single" w:sz="4" w:space="0" w:color="000000"/>
              <w:right w:val="single" w:sz="4" w:space="0" w:color="000000"/>
            </w:tcBorders>
          </w:tcPr>
          <w:p w14:paraId="2FCEC72A" w14:textId="77777777" w:rsidR="000F19D2" w:rsidRDefault="000F19D2" w:rsidP="00326127">
            <w:pPr>
              <w:pStyle w:val="TableParagraph"/>
              <w:kinsoku w:val="0"/>
              <w:overflowPunct w:val="0"/>
              <w:spacing w:before="75"/>
              <w:ind w:left="80"/>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Criterium</w:t>
            </w:r>
          </w:p>
        </w:tc>
        <w:tc>
          <w:tcPr>
            <w:tcW w:w="1276" w:type="dxa"/>
            <w:tcBorders>
              <w:top w:val="single" w:sz="4" w:space="0" w:color="000000"/>
              <w:left w:val="single" w:sz="4" w:space="0" w:color="000000"/>
              <w:bottom w:val="single" w:sz="4" w:space="0" w:color="000000"/>
              <w:right w:val="single" w:sz="4" w:space="0" w:color="000000"/>
            </w:tcBorders>
          </w:tcPr>
          <w:p w14:paraId="2ABB6276" w14:textId="77777777" w:rsidR="000F19D2" w:rsidRDefault="000F19D2" w:rsidP="00326127">
            <w:pPr>
              <w:pStyle w:val="TableParagraph"/>
              <w:kinsoku w:val="0"/>
              <w:overflowPunct w:val="0"/>
              <w:spacing w:before="75"/>
              <w:ind w:left="279" w:right="165" w:hanging="101"/>
              <w:rPr>
                <w:rFonts w:ascii="Chevin Pro DemiBold" w:hAnsi="Chevin Pro DemiBold" w:cs="Chevin Pro DemiBold"/>
                <w:b/>
                <w:bCs/>
                <w:sz w:val="18"/>
                <w:szCs w:val="18"/>
              </w:rPr>
            </w:pPr>
            <w:r>
              <w:rPr>
                <w:rFonts w:ascii="Chevin Pro DemiBold" w:hAnsi="Chevin Pro DemiBold" w:cs="Chevin Pro DemiBold"/>
                <w:b/>
                <w:bCs/>
                <w:spacing w:val="-2"/>
                <w:sz w:val="18"/>
                <w:szCs w:val="18"/>
              </w:rPr>
              <w:t>Voldoet</w:t>
            </w:r>
            <w:r>
              <w:rPr>
                <w:rFonts w:ascii="Chevin Pro DemiBold" w:hAnsi="Chevin Pro DemiBold" w:cs="Chevin Pro DemiBold"/>
                <w:b/>
                <w:bCs/>
                <w:spacing w:val="-12"/>
                <w:sz w:val="18"/>
                <w:szCs w:val="18"/>
              </w:rPr>
              <w:t xml:space="preserve"> </w:t>
            </w:r>
            <w:r>
              <w:rPr>
                <w:rFonts w:ascii="Chevin Pro DemiBold" w:hAnsi="Chevin Pro DemiBold" w:cs="Chevin Pro DemiBold"/>
                <w:b/>
                <w:bCs/>
                <w:spacing w:val="-2"/>
                <w:sz w:val="18"/>
                <w:szCs w:val="18"/>
              </w:rPr>
              <w:t xml:space="preserve">aan criterium </w:t>
            </w:r>
            <w:r>
              <w:rPr>
                <w:rFonts w:ascii="Chevin Pro DemiBold" w:hAnsi="Chevin Pro DemiBold" w:cs="Chevin Pro DemiBold"/>
                <w:b/>
                <w:bCs/>
                <w:sz w:val="18"/>
                <w:szCs w:val="18"/>
              </w:rPr>
              <w:t>ja / nee</w:t>
            </w:r>
          </w:p>
        </w:tc>
        <w:tc>
          <w:tcPr>
            <w:tcW w:w="6410" w:type="dxa"/>
            <w:tcBorders>
              <w:top w:val="single" w:sz="4" w:space="0" w:color="000000"/>
              <w:left w:val="single" w:sz="4" w:space="0" w:color="000000"/>
              <w:bottom w:val="single" w:sz="4" w:space="0" w:color="000000"/>
              <w:right w:val="single" w:sz="4" w:space="0" w:color="000000"/>
            </w:tcBorders>
          </w:tcPr>
          <w:p w14:paraId="71BD184A" w14:textId="77777777" w:rsidR="000F19D2" w:rsidRDefault="000F19D2" w:rsidP="00326127">
            <w:pPr>
              <w:pStyle w:val="TableParagraph"/>
              <w:kinsoku w:val="0"/>
              <w:overflowPunct w:val="0"/>
              <w:spacing w:before="75"/>
              <w:ind w:left="10"/>
              <w:jc w:val="center"/>
              <w:rPr>
                <w:rFonts w:ascii="Chevin Pro DemiBold" w:hAnsi="Chevin Pro DemiBold" w:cs="Chevin Pro DemiBold"/>
                <w:b/>
                <w:bCs/>
                <w:spacing w:val="-2"/>
                <w:sz w:val="18"/>
                <w:szCs w:val="18"/>
              </w:rPr>
            </w:pPr>
            <w:r>
              <w:rPr>
                <w:rFonts w:ascii="Chevin Pro DemiBold" w:hAnsi="Chevin Pro DemiBold" w:cs="Chevin Pro DemiBold"/>
                <w:b/>
                <w:bCs/>
                <w:spacing w:val="-2"/>
                <w:sz w:val="18"/>
                <w:szCs w:val="18"/>
              </w:rPr>
              <w:t>Opmerkingen</w:t>
            </w:r>
          </w:p>
        </w:tc>
      </w:tr>
      <w:tr w:rsidR="00000000" w14:paraId="6D304E05" w14:textId="77777777">
        <w:tblPrEx>
          <w:tblCellMar>
            <w:top w:w="0" w:type="dxa"/>
            <w:left w:w="0" w:type="dxa"/>
            <w:bottom w:w="0" w:type="dxa"/>
            <w:right w:w="0" w:type="dxa"/>
          </w:tblCellMar>
        </w:tblPrEx>
        <w:trPr>
          <w:trHeight w:val="569"/>
        </w:trPr>
        <w:tc>
          <w:tcPr>
            <w:tcW w:w="2480" w:type="dxa"/>
            <w:vMerge w:val="restart"/>
            <w:tcBorders>
              <w:top w:val="single" w:sz="4" w:space="0" w:color="000000"/>
              <w:left w:val="single" w:sz="4" w:space="0" w:color="000000"/>
              <w:bottom w:val="single" w:sz="12" w:space="0" w:color="000000"/>
              <w:right w:val="single" w:sz="4" w:space="0" w:color="000000"/>
            </w:tcBorders>
          </w:tcPr>
          <w:p w14:paraId="53C3EF42" w14:textId="77777777" w:rsidR="000F19D2" w:rsidRDefault="000F19D2" w:rsidP="00326127">
            <w:pPr>
              <w:pStyle w:val="TableParagraph"/>
              <w:kinsoku w:val="0"/>
              <w:overflowPunct w:val="0"/>
              <w:spacing w:before="75"/>
              <w:ind w:left="80"/>
              <w:rPr>
                <w:spacing w:val="-2"/>
                <w:sz w:val="18"/>
                <w:szCs w:val="18"/>
              </w:rPr>
            </w:pPr>
            <w:r>
              <w:rPr>
                <w:sz w:val="18"/>
                <w:szCs w:val="18"/>
              </w:rPr>
              <w:t>Rapportage</w:t>
            </w:r>
            <w:r>
              <w:rPr>
                <w:spacing w:val="-6"/>
                <w:sz w:val="18"/>
                <w:szCs w:val="18"/>
              </w:rPr>
              <w:t xml:space="preserve"> </w:t>
            </w:r>
            <w:r>
              <w:rPr>
                <w:sz w:val="18"/>
                <w:szCs w:val="18"/>
              </w:rPr>
              <w:t>toetsend</w:t>
            </w:r>
            <w:r>
              <w:rPr>
                <w:spacing w:val="-3"/>
                <w:sz w:val="18"/>
                <w:szCs w:val="18"/>
              </w:rPr>
              <w:t xml:space="preserve"> </w:t>
            </w:r>
            <w:r>
              <w:rPr>
                <w:spacing w:val="-2"/>
                <w:sz w:val="18"/>
                <w:szCs w:val="18"/>
              </w:rPr>
              <w:t>bureau</w:t>
            </w:r>
          </w:p>
        </w:tc>
        <w:tc>
          <w:tcPr>
            <w:tcW w:w="4394" w:type="dxa"/>
            <w:tcBorders>
              <w:top w:val="single" w:sz="4" w:space="0" w:color="000000"/>
              <w:left w:val="single" w:sz="4" w:space="0" w:color="000000"/>
              <w:bottom w:val="single" w:sz="4" w:space="0" w:color="000000"/>
              <w:right w:val="single" w:sz="4" w:space="0" w:color="000000"/>
            </w:tcBorders>
          </w:tcPr>
          <w:p w14:paraId="1EBEA4E6" w14:textId="77777777" w:rsidR="000F19D2" w:rsidRDefault="000F19D2" w:rsidP="00326127">
            <w:pPr>
              <w:pStyle w:val="TableParagraph"/>
              <w:kinsoku w:val="0"/>
              <w:overflowPunct w:val="0"/>
              <w:spacing w:before="75"/>
              <w:ind w:left="80"/>
              <w:rPr>
                <w:spacing w:val="-2"/>
                <w:sz w:val="18"/>
                <w:szCs w:val="18"/>
              </w:rPr>
            </w:pPr>
            <w:r>
              <w:rPr>
                <w:sz w:val="18"/>
                <w:szCs w:val="18"/>
              </w:rPr>
              <w:t>Bevat</w:t>
            </w:r>
            <w:r>
              <w:rPr>
                <w:spacing w:val="-9"/>
                <w:sz w:val="18"/>
                <w:szCs w:val="18"/>
              </w:rPr>
              <w:t xml:space="preserve"> </w:t>
            </w:r>
            <w:r>
              <w:rPr>
                <w:sz w:val="18"/>
                <w:szCs w:val="18"/>
              </w:rPr>
              <w:t>de</w:t>
            </w:r>
            <w:r>
              <w:rPr>
                <w:spacing w:val="-3"/>
                <w:sz w:val="18"/>
                <w:szCs w:val="18"/>
              </w:rPr>
              <w:t xml:space="preserve"> </w:t>
            </w:r>
            <w:r>
              <w:rPr>
                <w:sz w:val="18"/>
                <w:szCs w:val="18"/>
              </w:rPr>
              <w:t>bevindingen</w:t>
            </w:r>
            <w:r>
              <w:rPr>
                <w:spacing w:val="-3"/>
                <w:sz w:val="18"/>
                <w:szCs w:val="18"/>
              </w:rPr>
              <w:t xml:space="preserve"> </w:t>
            </w:r>
            <w:r>
              <w:rPr>
                <w:sz w:val="18"/>
                <w:szCs w:val="18"/>
              </w:rPr>
              <w:t>van</w:t>
            </w:r>
            <w:r>
              <w:rPr>
                <w:spacing w:val="-3"/>
                <w:sz w:val="18"/>
                <w:szCs w:val="18"/>
              </w:rPr>
              <w:t xml:space="preserve"> </w:t>
            </w:r>
            <w:r>
              <w:rPr>
                <w:sz w:val="18"/>
                <w:szCs w:val="18"/>
              </w:rPr>
              <w:t>de</w:t>
            </w:r>
            <w:r>
              <w:rPr>
                <w:spacing w:val="-3"/>
                <w:sz w:val="18"/>
                <w:szCs w:val="18"/>
              </w:rPr>
              <w:t xml:space="preserve"> </w:t>
            </w:r>
            <w:r>
              <w:rPr>
                <w:spacing w:val="-2"/>
                <w:sz w:val="18"/>
                <w:szCs w:val="18"/>
              </w:rPr>
              <w:t>toetser.</w:t>
            </w:r>
          </w:p>
        </w:tc>
        <w:tc>
          <w:tcPr>
            <w:tcW w:w="1276" w:type="dxa"/>
            <w:tcBorders>
              <w:top w:val="single" w:sz="4" w:space="0" w:color="000000"/>
              <w:left w:val="single" w:sz="4" w:space="0" w:color="000000"/>
              <w:bottom w:val="single" w:sz="4" w:space="0" w:color="000000"/>
              <w:right w:val="single" w:sz="4" w:space="0" w:color="000000"/>
            </w:tcBorders>
          </w:tcPr>
          <w:p w14:paraId="12C8D0F1"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4" w:space="0" w:color="000000"/>
              <w:left w:val="single" w:sz="4" w:space="0" w:color="000000"/>
              <w:bottom w:val="single" w:sz="4" w:space="0" w:color="000000"/>
              <w:right w:val="single" w:sz="4" w:space="0" w:color="000000"/>
            </w:tcBorders>
          </w:tcPr>
          <w:p w14:paraId="3D0468AB"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28907BC7" w14:textId="77777777">
        <w:tblPrEx>
          <w:tblCellMar>
            <w:top w:w="0" w:type="dxa"/>
            <w:left w:w="0" w:type="dxa"/>
            <w:bottom w:w="0" w:type="dxa"/>
            <w:right w:w="0" w:type="dxa"/>
          </w:tblCellMar>
        </w:tblPrEx>
        <w:trPr>
          <w:trHeight w:val="570"/>
        </w:trPr>
        <w:tc>
          <w:tcPr>
            <w:tcW w:w="2480" w:type="dxa"/>
            <w:vMerge/>
            <w:tcBorders>
              <w:top w:val="nil"/>
              <w:left w:val="single" w:sz="4" w:space="0" w:color="000000"/>
              <w:bottom w:val="single" w:sz="12" w:space="0" w:color="000000"/>
              <w:right w:val="single" w:sz="4" w:space="0" w:color="000000"/>
            </w:tcBorders>
          </w:tcPr>
          <w:p w14:paraId="712E1737" w14:textId="77777777" w:rsidR="000F19D2" w:rsidRDefault="000F19D2" w:rsidP="00326127">
            <w:pPr>
              <w:pStyle w:val="Plattetekst"/>
              <w:kinsoku w:val="0"/>
              <w:overflowPunct w:val="0"/>
              <w:spacing w:before="108"/>
              <w:rPr>
                <w:rFonts w:ascii="Chevin Pro DemiBold" w:hAnsi="Chevin Pro DemiBold" w:cs="Chevin Pro DemiBold"/>
                <w:b/>
                <w:bCs/>
                <w:sz w:val="2"/>
                <w:szCs w:val="2"/>
              </w:rPr>
            </w:pPr>
          </w:p>
        </w:tc>
        <w:tc>
          <w:tcPr>
            <w:tcW w:w="4394" w:type="dxa"/>
            <w:tcBorders>
              <w:top w:val="single" w:sz="4" w:space="0" w:color="000000"/>
              <w:left w:val="single" w:sz="4" w:space="0" w:color="000000"/>
              <w:bottom w:val="single" w:sz="12" w:space="0" w:color="000000"/>
              <w:right w:val="single" w:sz="4" w:space="0" w:color="000000"/>
            </w:tcBorders>
          </w:tcPr>
          <w:p w14:paraId="103D8D7F" w14:textId="77777777" w:rsidR="000F19D2" w:rsidRDefault="000F19D2" w:rsidP="00326127">
            <w:pPr>
              <w:pStyle w:val="TableParagraph"/>
              <w:kinsoku w:val="0"/>
              <w:overflowPunct w:val="0"/>
              <w:spacing w:before="65"/>
              <w:ind w:left="80" w:right="590"/>
              <w:rPr>
                <w:sz w:val="18"/>
                <w:szCs w:val="18"/>
              </w:rPr>
            </w:pPr>
            <w:r>
              <w:rPr>
                <w:sz w:val="18"/>
                <w:szCs w:val="18"/>
              </w:rPr>
              <w:t>Bevat</w:t>
            </w:r>
            <w:r>
              <w:rPr>
                <w:spacing w:val="-11"/>
                <w:sz w:val="18"/>
                <w:szCs w:val="18"/>
              </w:rPr>
              <w:t xml:space="preserve"> </w:t>
            </w:r>
            <w:r>
              <w:rPr>
                <w:sz w:val="18"/>
                <w:szCs w:val="18"/>
              </w:rPr>
              <w:t>het</w:t>
            </w:r>
            <w:r>
              <w:rPr>
                <w:spacing w:val="-11"/>
                <w:sz w:val="18"/>
                <w:szCs w:val="18"/>
              </w:rPr>
              <w:t xml:space="preserve"> </w:t>
            </w:r>
            <w:r>
              <w:rPr>
                <w:sz w:val="18"/>
                <w:szCs w:val="18"/>
              </w:rPr>
              <w:t>eindoordeel</w:t>
            </w:r>
            <w:r>
              <w:rPr>
                <w:spacing w:val="-9"/>
                <w:sz w:val="18"/>
                <w:szCs w:val="18"/>
              </w:rPr>
              <w:t xml:space="preserve"> </w:t>
            </w:r>
            <w:r>
              <w:rPr>
                <w:sz w:val="18"/>
                <w:szCs w:val="18"/>
              </w:rPr>
              <w:t>of</w:t>
            </w:r>
            <w:r>
              <w:rPr>
                <w:spacing w:val="-9"/>
                <w:sz w:val="18"/>
                <w:szCs w:val="18"/>
              </w:rPr>
              <w:t xml:space="preserve"> </w:t>
            </w:r>
            <w:r>
              <w:rPr>
                <w:sz w:val="18"/>
                <w:szCs w:val="18"/>
              </w:rPr>
              <w:t>aan</w:t>
            </w:r>
            <w:r>
              <w:rPr>
                <w:spacing w:val="-9"/>
                <w:sz w:val="18"/>
                <w:szCs w:val="18"/>
              </w:rPr>
              <w:t xml:space="preserve"> </w:t>
            </w:r>
            <w:r>
              <w:rPr>
                <w:sz w:val="18"/>
                <w:szCs w:val="18"/>
              </w:rPr>
              <w:t>deze</w:t>
            </w:r>
            <w:r>
              <w:rPr>
                <w:spacing w:val="-9"/>
                <w:sz w:val="18"/>
                <w:szCs w:val="18"/>
              </w:rPr>
              <w:t xml:space="preserve"> </w:t>
            </w:r>
            <w:r>
              <w:rPr>
                <w:sz w:val="18"/>
                <w:szCs w:val="18"/>
              </w:rPr>
              <w:t>norm</w:t>
            </w:r>
            <w:r>
              <w:rPr>
                <w:spacing w:val="-9"/>
                <w:sz w:val="18"/>
                <w:szCs w:val="18"/>
              </w:rPr>
              <w:t xml:space="preserve"> </w:t>
            </w:r>
            <w:r>
              <w:rPr>
                <w:sz w:val="18"/>
                <w:szCs w:val="18"/>
              </w:rPr>
              <w:t>wordt voldaan of niet.</w:t>
            </w:r>
          </w:p>
        </w:tc>
        <w:tc>
          <w:tcPr>
            <w:tcW w:w="1276" w:type="dxa"/>
            <w:tcBorders>
              <w:top w:val="single" w:sz="4" w:space="0" w:color="000000"/>
              <w:left w:val="single" w:sz="4" w:space="0" w:color="000000"/>
              <w:bottom w:val="single" w:sz="12" w:space="0" w:color="000000"/>
              <w:right w:val="single" w:sz="4" w:space="0" w:color="000000"/>
            </w:tcBorders>
          </w:tcPr>
          <w:p w14:paraId="246A05FF"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4" w:space="0" w:color="000000"/>
              <w:left w:val="single" w:sz="4" w:space="0" w:color="000000"/>
              <w:bottom w:val="single" w:sz="12" w:space="0" w:color="000000"/>
              <w:right w:val="single" w:sz="4" w:space="0" w:color="000000"/>
            </w:tcBorders>
          </w:tcPr>
          <w:p w14:paraId="1274DEB5"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02D26773" w14:textId="77777777">
        <w:tblPrEx>
          <w:tblCellMar>
            <w:top w:w="0" w:type="dxa"/>
            <w:left w:w="0" w:type="dxa"/>
            <w:bottom w:w="0" w:type="dxa"/>
            <w:right w:w="0" w:type="dxa"/>
          </w:tblCellMar>
        </w:tblPrEx>
        <w:trPr>
          <w:trHeight w:val="617"/>
        </w:trPr>
        <w:tc>
          <w:tcPr>
            <w:tcW w:w="2480" w:type="dxa"/>
            <w:tcBorders>
              <w:top w:val="single" w:sz="12" w:space="0" w:color="000000"/>
              <w:left w:val="single" w:sz="4" w:space="0" w:color="000000"/>
              <w:bottom w:val="single" w:sz="12" w:space="0" w:color="000000"/>
              <w:right w:val="single" w:sz="4" w:space="0" w:color="000000"/>
            </w:tcBorders>
          </w:tcPr>
          <w:p w14:paraId="49E959B5" w14:textId="77777777" w:rsidR="000F19D2" w:rsidRDefault="000F19D2" w:rsidP="00326127">
            <w:pPr>
              <w:pStyle w:val="TableParagraph"/>
              <w:kinsoku w:val="0"/>
              <w:overflowPunct w:val="0"/>
              <w:spacing w:before="65"/>
              <w:ind w:left="80"/>
              <w:rPr>
                <w:spacing w:val="-2"/>
                <w:sz w:val="18"/>
                <w:szCs w:val="18"/>
              </w:rPr>
            </w:pPr>
            <w:r>
              <w:rPr>
                <w:spacing w:val="-2"/>
                <w:sz w:val="18"/>
                <w:szCs w:val="18"/>
              </w:rPr>
              <w:t>Kwaliteitsverklaring</w:t>
            </w:r>
          </w:p>
        </w:tc>
        <w:tc>
          <w:tcPr>
            <w:tcW w:w="4394" w:type="dxa"/>
            <w:tcBorders>
              <w:top w:val="single" w:sz="12" w:space="0" w:color="000000"/>
              <w:left w:val="single" w:sz="4" w:space="0" w:color="000000"/>
              <w:bottom w:val="single" w:sz="12" w:space="0" w:color="000000"/>
              <w:right w:val="single" w:sz="4" w:space="0" w:color="000000"/>
            </w:tcBorders>
          </w:tcPr>
          <w:p w14:paraId="18235B7C" w14:textId="77777777" w:rsidR="000F19D2" w:rsidRDefault="000F19D2" w:rsidP="00326127">
            <w:pPr>
              <w:pStyle w:val="TableParagraph"/>
              <w:kinsoku w:val="0"/>
              <w:overflowPunct w:val="0"/>
              <w:spacing w:before="65"/>
              <w:ind w:left="80" w:right="358"/>
              <w:rPr>
                <w:sz w:val="18"/>
                <w:szCs w:val="18"/>
              </w:rPr>
            </w:pPr>
            <w:r>
              <w:rPr>
                <w:sz w:val="18"/>
                <w:szCs w:val="18"/>
              </w:rPr>
              <w:t>Toetser</w:t>
            </w:r>
            <w:r>
              <w:rPr>
                <w:spacing w:val="-12"/>
                <w:sz w:val="18"/>
                <w:szCs w:val="18"/>
              </w:rPr>
              <w:t xml:space="preserve"> </w:t>
            </w:r>
            <w:r>
              <w:rPr>
                <w:sz w:val="18"/>
                <w:szCs w:val="18"/>
              </w:rPr>
              <w:t>verklaart</w:t>
            </w:r>
            <w:r>
              <w:rPr>
                <w:spacing w:val="-11"/>
                <w:sz w:val="18"/>
                <w:szCs w:val="18"/>
              </w:rPr>
              <w:t xml:space="preserve"> </w:t>
            </w:r>
            <w:r>
              <w:rPr>
                <w:sz w:val="18"/>
                <w:szCs w:val="18"/>
              </w:rPr>
              <w:t>erkend</w:t>
            </w:r>
            <w:r>
              <w:rPr>
                <w:spacing w:val="-9"/>
                <w:sz w:val="18"/>
                <w:szCs w:val="18"/>
              </w:rPr>
              <w:t xml:space="preserve"> </w:t>
            </w:r>
            <w:r>
              <w:rPr>
                <w:sz w:val="18"/>
                <w:szCs w:val="18"/>
              </w:rPr>
              <w:t>expert</w:t>
            </w:r>
            <w:r>
              <w:rPr>
                <w:spacing w:val="-11"/>
                <w:sz w:val="18"/>
                <w:szCs w:val="18"/>
              </w:rPr>
              <w:t xml:space="preserve"> </w:t>
            </w:r>
            <w:r>
              <w:rPr>
                <w:sz w:val="18"/>
                <w:szCs w:val="18"/>
              </w:rPr>
              <w:t>en</w:t>
            </w:r>
            <w:r>
              <w:rPr>
                <w:spacing w:val="-9"/>
                <w:sz w:val="18"/>
                <w:szCs w:val="18"/>
              </w:rPr>
              <w:t xml:space="preserve"> </w:t>
            </w:r>
            <w:r>
              <w:rPr>
                <w:sz w:val="18"/>
                <w:szCs w:val="18"/>
              </w:rPr>
              <w:t>toetser</w:t>
            </w:r>
            <w:r>
              <w:rPr>
                <w:spacing w:val="-12"/>
                <w:sz w:val="18"/>
                <w:szCs w:val="18"/>
              </w:rPr>
              <w:t xml:space="preserve"> </w:t>
            </w:r>
            <w:r>
              <w:rPr>
                <w:sz w:val="18"/>
                <w:szCs w:val="18"/>
              </w:rPr>
              <w:t>te</w:t>
            </w:r>
            <w:r>
              <w:rPr>
                <w:spacing w:val="-9"/>
                <w:sz w:val="18"/>
                <w:szCs w:val="18"/>
              </w:rPr>
              <w:t xml:space="preserve"> </w:t>
            </w:r>
            <w:r>
              <w:rPr>
                <w:sz w:val="18"/>
                <w:szCs w:val="18"/>
              </w:rPr>
              <w:t>zijn</w:t>
            </w:r>
            <w:r>
              <w:rPr>
                <w:spacing w:val="-9"/>
                <w:sz w:val="18"/>
                <w:szCs w:val="18"/>
              </w:rPr>
              <w:t xml:space="preserve"> </w:t>
            </w:r>
            <w:r>
              <w:rPr>
                <w:sz w:val="18"/>
                <w:szCs w:val="18"/>
              </w:rPr>
              <w:t>bij de Stichting NMD</w:t>
            </w:r>
          </w:p>
        </w:tc>
        <w:tc>
          <w:tcPr>
            <w:tcW w:w="1276" w:type="dxa"/>
            <w:tcBorders>
              <w:top w:val="single" w:sz="12" w:space="0" w:color="000000"/>
              <w:left w:val="single" w:sz="4" w:space="0" w:color="000000"/>
              <w:bottom w:val="single" w:sz="12" w:space="0" w:color="000000"/>
              <w:right w:val="single" w:sz="4" w:space="0" w:color="000000"/>
            </w:tcBorders>
          </w:tcPr>
          <w:p w14:paraId="1F7958A6"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12" w:space="0" w:color="000000"/>
              <w:left w:val="single" w:sz="4" w:space="0" w:color="000000"/>
              <w:bottom w:val="single" w:sz="12" w:space="0" w:color="000000"/>
              <w:right w:val="single" w:sz="4" w:space="0" w:color="000000"/>
            </w:tcBorders>
          </w:tcPr>
          <w:p w14:paraId="0D4A9F6A" w14:textId="77777777" w:rsidR="000F19D2" w:rsidRDefault="000F19D2" w:rsidP="00326127">
            <w:pPr>
              <w:pStyle w:val="TableParagraph"/>
              <w:kinsoku w:val="0"/>
              <w:overflowPunct w:val="0"/>
              <w:rPr>
                <w:rFonts w:ascii="Times New Roman" w:hAnsi="Times New Roman" w:cs="Times New Roman"/>
                <w:sz w:val="18"/>
                <w:szCs w:val="18"/>
              </w:rPr>
            </w:pPr>
          </w:p>
        </w:tc>
      </w:tr>
      <w:tr w:rsidR="00000000" w14:paraId="3E42D3AE" w14:textId="77777777">
        <w:tblPrEx>
          <w:tblCellMar>
            <w:top w:w="0" w:type="dxa"/>
            <w:left w:w="0" w:type="dxa"/>
            <w:bottom w:w="0" w:type="dxa"/>
            <w:right w:w="0" w:type="dxa"/>
          </w:tblCellMar>
        </w:tblPrEx>
        <w:trPr>
          <w:trHeight w:val="621"/>
        </w:trPr>
        <w:tc>
          <w:tcPr>
            <w:tcW w:w="2480" w:type="dxa"/>
            <w:tcBorders>
              <w:top w:val="single" w:sz="12" w:space="0" w:color="000000"/>
              <w:left w:val="single" w:sz="4" w:space="0" w:color="000000"/>
              <w:bottom w:val="single" w:sz="4" w:space="0" w:color="000000"/>
              <w:right w:val="single" w:sz="4" w:space="0" w:color="000000"/>
            </w:tcBorders>
          </w:tcPr>
          <w:p w14:paraId="5CD75442" w14:textId="77777777" w:rsidR="000F19D2" w:rsidRDefault="000F19D2" w:rsidP="00326127">
            <w:pPr>
              <w:pStyle w:val="TableParagraph"/>
              <w:kinsoku w:val="0"/>
              <w:overflowPunct w:val="0"/>
              <w:spacing w:before="65"/>
              <w:ind w:left="80"/>
              <w:rPr>
                <w:spacing w:val="-2"/>
                <w:sz w:val="18"/>
                <w:szCs w:val="18"/>
              </w:rPr>
            </w:pPr>
            <w:r>
              <w:rPr>
                <w:spacing w:val="-2"/>
                <w:sz w:val="18"/>
                <w:szCs w:val="18"/>
              </w:rPr>
              <w:t>Eindoordeel</w:t>
            </w:r>
          </w:p>
        </w:tc>
        <w:tc>
          <w:tcPr>
            <w:tcW w:w="4394" w:type="dxa"/>
            <w:tcBorders>
              <w:top w:val="single" w:sz="12" w:space="0" w:color="000000"/>
              <w:left w:val="single" w:sz="4" w:space="0" w:color="000000"/>
              <w:bottom w:val="single" w:sz="4" w:space="0" w:color="000000"/>
              <w:right w:val="single" w:sz="4" w:space="0" w:color="000000"/>
            </w:tcBorders>
          </w:tcPr>
          <w:p w14:paraId="4BC84BA2" w14:textId="77777777" w:rsidR="000F19D2" w:rsidRDefault="000F19D2" w:rsidP="00326127">
            <w:pPr>
              <w:pStyle w:val="TableParagraph"/>
              <w:kinsoku w:val="0"/>
              <w:overflowPunct w:val="0"/>
              <w:spacing w:before="65"/>
              <w:ind w:left="80"/>
              <w:rPr>
                <w:sz w:val="18"/>
                <w:szCs w:val="18"/>
              </w:rPr>
            </w:pPr>
            <w:r>
              <w:rPr>
                <w:sz w:val="18"/>
                <w:szCs w:val="18"/>
              </w:rPr>
              <w:t>Voldoet aan de eisen van de Bepalingsmethode aangaande</w:t>
            </w:r>
            <w:r>
              <w:rPr>
                <w:spacing w:val="-8"/>
                <w:sz w:val="18"/>
                <w:szCs w:val="18"/>
              </w:rPr>
              <w:t xml:space="preserve"> </w:t>
            </w:r>
            <w:r>
              <w:rPr>
                <w:sz w:val="18"/>
                <w:szCs w:val="18"/>
              </w:rPr>
              <w:t>kritische</w:t>
            </w:r>
            <w:r>
              <w:rPr>
                <w:spacing w:val="-8"/>
                <w:sz w:val="18"/>
                <w:szCs w:val="18"/>
              </w:rPr>
              <w:t xml:space="preserve"> </w:t>
            </w:r>
            <w:r>
              <w:rPr>
                <w:sz w:val="18"/>
                <w:szCs w:val="18"/>
              </w:rPr>
              <w:t>beoordeling</w:t>
            </w:r>
            <w:r>
              <w:rPr>
                <w:spacing w:val="-8"/>
                <w:sz w:val="18"/>
                <w:szCs w:val="18"/>
              </w:rPr>
              <w:t xml:space="preserve"> </w:t>
            </w:r>
            <w:r>
              <w:rPr>
                <w:sz w:val="18"/>
                <w:szCs w:val="18"/>
              </w:rPr>
              <w:t>door</w:t>
            </w:r>
            <w:r>
              <w:rPr>
                <w:spacing w:val="-12"/>
                <w:sz w:val="18"/>
                <w:szCs w:val="18"/>
              </w:rPr>
              <w:t xml:space="preserve"> </w:t>
            </w:r>
            <w:r>
              <w:rPr>
                <w:sz w:val="18"/>
                <w:szCs w:val="18"/>
              </w:rPr>
              <w:t>een</w:t>
            </w:r>
            <w:r>
              <w:rPr>
                <w:spacing w:val="-8"/>
                <w:sz w:val="18"/>
                <w:szCs w:val="18"/>
              </w:rPr>
              <w:t xml:space="preserve"> </w:t>
            </w:r>
            <w:r>
              <w:rPr>
                <w:sz w:val="18"/>
                <w:szCs w:val="18"/>
              </w:rPr>
              <w:t>derde</w:t>
            </w:r>
            <w:r>
              <w:rPr>
                <w:spacing w:val="-8"/>
                <w:sz w:val="18"/>
                <w:szCs w:val="18"/>
              </w:rPr>
              <w:t xml:space="preserve"> </w:t>
            </w:r>
            <w:r>
              <w:rPr>
                <w:sz w:val="18"/>
                <w:szCs w:val="18"/>
              </w:rPr>
              <w:t>partij.</w:t>
            </w:r>
          </w:p>
        </w:tc>
        <w:tc>
          <w:tcPr>
            <w:tcW w:w="1276" w:type="dxa"/>
            <w:tcBorders>
              <w:top w:val="single" w:sz="12" w:space="0" w:color="000000"/>
              <w:left w:val="single" w:sz="4" w:space="0" w:color="000000"/>
              <w:bottom w:val="single" w:sz="4" w:space="0" w:color="000000"/>
              <w:right w:val="single" w:sz="4" w:space="0" w:color="000000"/>
            </w:tcBorders>
          </w:tcPr>
          <w:p w14:paraId="5E0A66A8" w14:textId="77777777" w:rsidR="000F19D2" w:rsidRDefault="000F19D2" w:rsidP="00326127">
            <w:pPr>
              <w:pStyle w:val="TableParagraph"/>
              <w:kinsoku w:val="0"/>
              <w:overflowPunct w:val="0"/>
              <w:rPr>
                <w:rFonts w:ascii="Times New Roman" w:hAnsi="Times New Roman" w:cs="Times New Roman"/>
                <w:sz w:val="18"/>
                <w:szCs w:val="18"/>
              </w:rPr>
            </w:pPr>
          </w:p>
        </w:tc>
        <w:tc>
          <w:tcPr>
            <w:tcW w:w="6410" w:type="dxa"/>
            <w:tcBorders>
              <w:top w:val="single" w:sz="12" w:space="0" w:color="000000"/>
              <w:left w:val="single" w:sz="4" w:space="0" w:color="000000"/>
              <w:bottom w:val="single" w:sz="4" w:space="0" w:color="000000"/>
              <w:right w:val="single" w:sz="4" w:space="0" w:color="000000"/>
            </w:tcBorders>
          </w:tcPr>
          <w:p w14:paraId="50112EF2" w14:textId="77777777" w:rsidR="000F19D2" w:rsidRDefault="000F19D2" w:rsidP="00326127">
            <w:pPr>
              <w:pStyle w:val="TableParagraph"/>
              <w:kinsoku w:val="0"/>
              <w:overflowPunct w:val="0"/>
              <w:rPr>
                <w:rFonts w:ascii="Times New Roman" w:hAnsi="Times New Roman" w:cs="Times New Roman"/>
                <w:sz w:val="18"/>
                <w:szCs w:val="18"/>
              </w:rPr>
            </w:pPr>
          </w:p>
        </w:tc>
      </w:tr>
    </w:tbl>
    <w:p w14:paraId="24BF84EB" w14:textId="77777777" w:rsidR="000F19D2" w:rsidRDefault="000F19D2" w:rsidP="00326127">
      <w:pPr>
        <w:rPr>
          <w:rFonts w:ascii="Chevin Pro DemiBold" w:hAnsi="Chevin Pro DemiBold" w:cs="Chevin Pro DemiBold"/>
          <w:b/>
          <w:bCs/>
          <w:sz w:val="20"/>
          <w:szCs w:val="20"/>
        </w:rPr>
        <w:sectPr w:rsidR="00000000">
          <w:pgSz w:w="16840" w:h="11910" w:orient="landscape"/>
          <w:pgMar w:top="940" w:right="992" w:bottom="960" w:left="992" w:header="0" w:footer="750" w:gutter="0"/>
          <w:cols w:space="708"/>
          <w:noEndnote/>
        </w:sectPr>
      </w:pPr>
    </w:p>
    <w:p w14:paraId="625AE284" w14:textId="77777777" w:rsidR="000F19D2" w:rsidRDefault="000F19D2" w:rsidP="00326127">
      <w:pPr>
        <w:pStyle w:val="Plattetekst"/>
        <w:kinsoku w:val="0"/>
        <w:overflowPunct w:val="0"/>
        <w:spacing w:before="163"/>
        <w:ind w:left="141"/>
        <w:jc w:val="both"/>
        <w:rPr>
          <w:rFonts w:ascii="Chevin Pro DemiBold" w:hAnsi="Chevin Pro DemiBold" w:cs="Chevin Pro DemiBold"/>
          <w:b/>
          <w:bCs/>
          <w:spacing w:val="-2"/>
          <w:sz w:val="24"/>
          <w:szCs w:val="24"/>
        </w:rPr>
      </w:pPr>
      <w:r>
        <w:rPr>
          <w:noProof/>
        </w:rPr>
        <w:lastRenderedPageBreak/>
        <w:pict w14:anchorId="0879FBE3">
          <v:rect id="_x0000_s1228" style="position:absolute;left:0;text-align:left;margin-left:291.95pt;margin-top:515.9pt;width:303pt;height:326pt;z-index:-251650048;mso-position-horizontal-relative:page;mso-position-vertical-relative:page" o:allowincell="f" filled="f" stroked="f">
            <v:textbox inset="0,0,0,0">
              <w:txbxContent>
                <w:p w14:paraId="36C74EB4"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59675510">
                      <v:shape id="_x0000_i1109" type="#_x0000_t75" style="width:302.95pt;height:326.35pt">
                        <v:imagedata r:id="rId15" o:title=""/>
                        <o:lock v:ext="edit" aspectratio="f"/>
                      </v:shape>
                    </w:pict>
                  </w:r>
                </w:p>
                <w:p w14:paraId="17232257"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4AC0F866">
          <v:shape id="_x0000_s1229" type="#_x0000_t202" style="position:absolute;left:0;text-align:left;margin-left:562.85pt;margin-top:408.05pt;width:29.95pt;height:13.9pt;z-index:251667456;mso-position-horizontal-relative:page;mso-position-vertical-relative:page" o:allowincell="f" filled="f" stroked="f">
            <v:textbox style="layout-flow:vertical;mso-layout-flow-alt:bottom-to-top" inset="0,0,0,0">
              <w:txbxContent>
                <w:p w14:paraId="3E976D42"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bookmarkStart w:id="1" w:name="_bookmark11"/>
      <w:bookmarkEnd w:id="1"/>
      <w:r>
        <w:rPr>
          <w:rFonts w:ascii="Chevin Pro DemiBold" w:hAnsi="Chevin Pro DemiBold" w:cs="Chevin Pro DemiBold"/>
          <w:b/>
          <w:bCs/>
          <w:sz w:val="24"/>
          <w:szCs w:val="24"/>
        </w:rPr>
        <w:t>Informatieve</w:t>
      </w:r>
      <w:r>
        <w:rPr>
          <w:rFonts w:ascii="Chevin Pro DemiBold" w:hAnsi="Chevin Pro DemiBold" w:cs="Chevin Pro DemiBold"/>
          <w:b/>
          <w:bCs/>
          <w:spacing w:val="-4"/>
          <w:sz w:val="24"/>
          <w:szCs w:val="24"/>
        </w:rPr>
        <w:t xml:space="preserve"> </w:t>
      </w:r>
      <w:r>
        <w:rPr>
          <w:rFonts w:ascii="Chevin Pro DemiBold" w:hAnsi="Chevin Pro DemiBold" w:cs="Chevin Pro DemiBold"/>
          <w:b/>
          <w:bCs/>
          <w:sz w:val="24"/>
          <w:szCs w:val="24"/>
        </w:rPr>
        <w:t>Bijlage</w:t>
      </w:r>
      <w:r>
        <w:rPr>
          <w:rFonts w:ascii="Chevin Pro DemiBold" w:hAnsi="Chevin Pro DemiBold" w:cs="Chevin Pro DemiBold"/>
          <w:b/>
          <w:bCs/>
          <w:spacing w:val="-3"/>
          <w:sz w:val="24"/>
          <w:szCs w:val="24"/>
        </w:rPr>
        <w:t xml:space="preserve"> </w:t>
      </w:r>
      <w:r>
        <w:rPr>
          <w:rFonts w:ascii="Chevin Pro DemiBold" w:hAnsi="Chevin Pro DemiBold" w:cs="Chevin Pro DemiBold"/>
          <w:b/>
          <w:bCs/>
          <w:sz w:val="24"/>
          <w:szCs w:val="24"/>
        </w:rPr>
        <w:t>B.</w:t>
      </w:r>
      <w:r>
        <w:rPr>
          <w:rFonts w:ascii="Chevin Pro DemiBold" w:hAnsi="Chevin Pro DemiBold" w:cs="Chevin Pro DemiBold"/>
          <w:b/>
          <w:bCs/>
          <w:spacing w:val="66"/>
          <w:sz w:val="24"/>
          <w:szCs w:val="24"/>
        </w:rPr>
        <w:t xml:space="preserve"> </w:t>
      </w:r>
      <w:r>
        <w:rPr>
          <w:rFonts w:ascii="Chevin Pro DemiBold" w:hAnsi="Chevin Pro DemiBold" w:cs="Chevin Pro DemiBold"/>
          <w:b/>
          <w:bCs/>
          <w:sz w:val="24"/>
          <w:szCs w:val="24"/>
        </w:rPr>
        <w:t>Eisen</w:t>
      </w:r>
      <w:r>
        <w:rPr>
          <w:rFonts w:ascii="Chevin Pro DemiBold" w:hAnsi="Chevin Pro DemiBold" w:cs="Chevin Pro DemiBold"/>
          <w:b/>
          <w:bCs/>
          <w:spacing w:val="-3"/>
          <w:sz w:val="24"/>
          <w:szCs w:val="24"/>
        </w:rPr>
        <w:t xml:space="preserve"> </w:t>
      </w:r>
      <w:r>
        <w:rPr>
          <w:rFonts w:ascii="Chevin Pro DemiBold" w:hAnsi="Chevin Pro DemiBold" w:cs="Chevin Pro DemiBold"/>
          <w:b/>
          <w:bCs/>
          <w:sz w:val="24"/>
          <w:szCs w:val="24"/>
        </w:rPr>
        <w:t>aan</w:t>
      </w:r>
      <w:r>
        <w:rPr>
          <w:rFonts w:ascii="Chevin Pro DemiBold" w:hAnsi="Chevin Pro DemiBold" w:cs="Chevin Pro DemiBold"/>
          <w:b/>
          <w:bCs/>
          <w:spacing w:val="-3"/>
          <w:sz w:val="24"/>
          <w:szCs w:val="24"/>
        </w:rPr>
        <w:t xml:space="preserve"> </w:t>
      </w:r>
      <w:r>
        <w:rPr>
          <w:rFonts w:ascii="Chevin Pro DemiBold" w:hAnsi="Chevin Pro DemiBold" w:cs="Chevin Pro DemiBold"/>
          <w:b/>
          <w:bCs/>
          <w:spacing w:val="-2"/>
          <w:sz w:val="24"/>
          <w:szCs w:val="24"/>
        </w:rPr>
        <w:t>rapportage</w:t>
      </w:r>
    </w:p>
    <w:p w14:paraId="53B0D62B" w14:textId="77777777" w:rsidR="000F19D2" w:rsidRDefault="000F19D2" w:rsidP="00326127">
      <w:pPr>
        <w:pStyle w:val="Plattetekst"/>
        <w:kinsoku w:val="0"/>
        <w:overflowPunct w:val="0"/>
        <w:spacing w:before="142"/>
        <w:rPr>
          <w:rFonts w:ascii="Chevin Pro DemiBold" w:hAnsi="Chevin Pro DemiBold" w:cs="Chevin Pro DemiBold"/>
          <w:b/>
          <w:bCs/>
          <w:sz w:val="24"/>
          <w:szCs w:val="24"/>
        </w:rPr>
      </w:pPr>
    </w:p>
    <w:p w14:paraId="4214FEE5" w14:textId="77777777" w:rsidR="000F19D2" w:rsidRDefault="000F19D2" w:rsidP="00326127">
      <w:pPr>
        <w:pStyle w:val="Plattetekst"/>
        <w:kinsoku w:val="0"/>
        <w:overflowPunct w:val="0"/>
        <w:ind w:left="141" w:right="359"/>
        <w:jc w:val="both"/>
      </w:pPr>
      <w:r>
        <w:t>Deze</w:t>
      </w:r>
      <w:r>
        <w:rPr>
          <w:spacing w:val="-2"/>
        </w:rPr>
        <w:t xml:space="preserve"> </w:t>
      </w:r>
      <w:r>
        <w:t>bijlage</w:t>
      </w:r>
      <w:r>
        <w:rPr>
          <w:spacing w:val="-2"/>
        </w:rPr>
        <w:t xml:space="preserve"> </w:t>
      </w:r>
      <w:r>
        <w:t>bevat</w:t>
      </w:r>
      <w:r>
        <w:rPr>
          <w:spacing w:val="-5"/>
        </w:rPr>
        <w:t xml:space="preserve"> </w:t>
      </w:r>
      <w:r>
        <w:t>de</w:t>
      </w:r>
      <w:r>
        <w:rPr>
          <w:spacing w:val="-2"/>
        </w:rPr>
        <w:t xml:space="preserve"> </w:t>
      </w:r>
      <w:r>
        <w:t>onderwerpen</w:t>
      </w:r>
      <w:r>
        <w:rPr>
          <w:spacing w:val="-2"/>
        </w:rPr>
        <w:t xml:space="preserve"> </w:t>
      </w:r>
      <w:r>
        <w:t>die</w:t>
      </w:r>
      <w:r>
        <w:rPr>
          <w:spacing w:val="-2"/>
        </w:rPr>
        <w:t xml:space="preserve"> </w:t>
      </w:r>
      <w:r>
        <w:t>in</w:t>
      </w:r>
      <w:r>
        <w:rPr>
          <w:spacing w:val="-2"/>
        </w:rPr>
        <w:t xml:space="preserve"> </w:t>
      </w:r>
      <w:r>
        <w:t>het</w:t>
      </w:r>
      <w:r>
        <w:rPr>
          <w:spacing w:val="-5"/>
        </w:rPr>
        <w:t xml:space="preserve"> </w:t>
      </w:r>
      <w:r>
        <w:t>projectdossier</w:t>
      </w:r>
      <w:r>
        <w:rPr>
          <w:spacing w:val="-6"/>
        </w:rPr>
        <w:t xml:space="preserve"> </w:t>
      </w:r>
      <w:r>
        <w:t>en</w:t>
      </w:r>
      <w:r>
        <w:rPr>
          <w:spacing w:val="-2"/>
        </w:rPr>
        <w:t xml:space="preserve"> </w:t>
      </w:r>
      <w:r>
        <w:t>het</w:t>
      </w:r>
      <w:r>
        <w:rPr>
          <w:spacing w:val="-5"/>
        </w:rPr>
        <w:t xml:space="preserve"> </w:t>
      </w:r>
      <w:r>
        <w:t>LCA-rapport</w:t>
      </w:r>
      <w:r>
        <w:rPr>
          <w:spacing w:val="-6"/>
        </w:rPr>
        <w:t xml:space="preserve"> </w:t>
      </w:r>
      <w:r>
        <w:t>opgenomen</w:t>
      </w:r>
      <w:r>
        <w:rPr>
          <w:spacing w:val="-2"/>
        </w:rPr>
        <w:t xml:space="preserve"> </w:t>
      </w:r>
      <w:r>
        <w:t>moeten</w:t>
      </w:r>
      <w:r>
        <w:rPr>
          <w:spacing w:val="-2"/>
        </w:rPr>
        <w:t xml:space="preserve"> </w:t>
      </w:r>
      <w:r>
        <w:t>zijn.</w:t>
      </w:r>
      <w:r>
        <w:rPr>
          <w:spacing w:val="-2"/>
        </w:rPr>
        <w:t xml:space="preserve"> </w:t>
      </w:r>
      <w:r>
        <w:t>De eisen</w:t>
      </w:r>
      <w:r>
        <w:rPr>
          <w:spacing w:val="-4"/>
        </w:rPr>
        <w:t xml:space="preserve"> </w:t>
      </w:r>
      <w:r>
        <w:t>zijn</w:t>
      </w:r>
      <w:r>
        <w:rPr>
          <w:spacing w:val="-4"/>
        </w:rPr>
        <w:t xml:space="preserve"> </w:t>
      </w:r>
      <w:r>
        <w:t>gebaseerd</w:t>
      </w:r>
      <w:r>
        <w:rPr>
          <w:spacing w:val="-4"/>
        </w:rPr>
        <w:t xml:space="preserve"> </w:t>
      </w:r>
      <w:r>
        <w:t>op</w:t>
      </w:r>
      <w:r>
        <w:rPr>
          <w:spacing w:val="-4"/>
        </w:rPr>
        <w:t xml:space="preserve"> </w:t>
      </w:r>
      <w:r>
        <w:t>de</w:t>
      </w:r>
      <w:r>
        <w:rPr>
          <w:spacing w:val="-4"/>
        </w:rPr>
        <w:t xml:space="preserve"> </w:t>
      </w:r>
      <w:r>
        <w:t>eisen</w:t>
      </w:r>
      <w:r>
        <w:rPr>
          <w:spacing w:val="-4"/>
        </w:rPr>
        <w:t xml:space="preserve"> </w:t>
      </w:r>
      <w:r>
        <w:t>uit</w:t>
      </w:r>
      <w:r>
        <w:rPr>
          <w:spacing w:val="-8"/>
        </w:rPr>
        <w:t xml:space="preserve"> </w:t>
      </w:r>
      <w:r>
        <w:t>de</w:t>
      </w:r>
      <w:r>
        <w:rPr>
          <w:spacing w:val="-4"/>
        </w:rPr>
        <w:t xml:space="preserve"> </w:t>
      </w:r>
      <w:r>
        <w:t>Bepalingsmethode.</w:t>
      </w:r>
      <w:r>
        <w:rPr>
          <w:spacing w:val="-4"/>
        </w:rPr>
        <w:t xml:space="preserve"> </w:t>
      </w:r>
      <w:r>
        <w:t>De</w:t>
      </w:r>
      <w:r>
        <w:rPr>
          <w:spacing w:val="-4"/>
        </w:rPr>
        <w:t xml:space="preserve"> </w:t>
      </w:r>
      <w:r>
        <w:t>toetser</w:t>
      </w:r>
      <w:r>
        <w:rPr>
          <w:spacing w:val="-8"/>
        </w:rPr>
        <w:t xml:space="preserve"> </w:t>
      </w:r>
      <w:r>
        <w:t>kan</w:t>
      </w:r>
      <w:r>
        <w:rPr>
          <w:spacing w:val="-4"/>
        </w:rPr>
        <w:t xml:space="preserve"> </w:t>
      </w:r>
      <w:r>
        <w:t>deze</w:t>
      </w:r>
      <w:r>
        <w:rPr>
          <w:spacing w:val="-4"/>
        </w:rPr>
        <w:t xml:space="preserve"> </w:t>
      </w:r>
      <w:r>
        <w:t>lijsten</w:t>
      </w:r>
      <w:r>
        <w:rPr>
          <w:spacing w:val="-4"/>
        </w:rPr>
        <w:t xml:space="preserve"> </w:t>
      </w:r>
      <w:r>
        <w:t>gebruiken</w:t>
      </w:r>
      <w:r>
        <w:rPr>
          <w:spacing w:val="-4"/>
        </w:rPr>
        <w:t xml:space="preserve"> </w:t>
      </w:r>
      <w:r>
        <w:t>als</w:t>
      </w:r>
      <w:r>
        <w:rPr>
          <w:spacing w:val="-4"/>
        </w:rPr>
        <w:t xml:space="preserve"> </w:t>
      </w:r>
      <w:r>
        <w:t>checklist. Opgemerkt dient te worden dat onderstaande checklists geen compleetheid pretenderen.</w:t>
      </w:r>
    </w:p>
    <w:p w14:paraId="3A8377C6" w14:textId="77777777" w:rsidR="000F19D2" w:rsidRDefault="000F19D2" w:rsidP="00326127">
      <w:pPr>
        <w:pStyle w:val="Plattetekst"/>
        <w:kinsoku w:val="0"/>
        <w:overflowPunct w:val="0"/>
        <w:spacing w:before="67"/>
      </w:pPr>
    </w:p>
    <w:p w14:paraId="6096C5F0" w14:textId="77777777" w:rsidR="000F19D2" w:rsidRDefault="000F19D2" w:rsidP="00326127">
      <w:pPr>
        <w:pStyle w:val="Kop3"/>
        <w:numPr>
          <w:ilvl w:val="1"/>
          <w:numId w:val="16"/>
        </w:numPr>
        <w:tabs>
          <w:tab w:val="left" w:pos="638"/>
        </w:tabs>
        <w:kinsoku w:val="0"/>
        <w:overflowPunct w:val="0"/>
        <w:ind w:left="638" w:hanging="497"/>
        <w:rPr>
          <w:spacing w:val="-2"/>
        </w:rPr>
      </w:pPr>
      <w:r>
        <w:t>Projectdossier</w:t>
      </w:r>
      <w:r>
        <w:rPr>
          <w:spacing w:val="-12"/>
        </w:rPr>
        <w:t xml:space="preserve"> </w:t>
      </w:r>
      <w:r>
        <w:t>(op</w:t>
      </w:r>
      <w:r>
        <w:rPr>
          <w:spacing w:val="-5"/>
        </w:rPr>
        <w:t xml:space="preserve"> </w:t>
      </w:r>
      <w:r>
        <w:t>basis</w:t>
      </w:r>
      <w:r>
        <w:rPr>
          <w:spacing w:val="-5"/>
        </w:rPr>
        <w:t xml:space="preserve"> </w:t>
      </w:r>
      <w:r>
        <w:t>van</w:t>
      </w:r>
      <w:r>
        <w:rPr>
          <w:spacing w:val="-5"/>
        </w:rPr>
        <w:t xml:space="preserve"> </w:t>
      </w:r>
      <w:r>
        <w:t>Bepalingsmethode</w:t>
      </w:r>
      <w:r>
        <w:rPr>
          <w:spacing w:val="-5"/>
        </w:rPr>
        <w:t xml:space="preserve"> </w:t>
      </w:r>
      <w:r>
        <w:rPr>
          <w:spacing w:val="-2"/>
        </w:rPr>
        <w:t>2.8.4)</w:t>
      </w:r>
    </w:p>
    <w:p w14:paraId="13346E51" w14:textId="77777777" w:rsidR="000F19D2" w:rsidRDefault="000F19D2" w:rsidP="00326127">
      <w:pPr>
        <w:pStyle w:val="Plattetekst"/>
        <w:kinsoku w:val="0"/>
        <w:overflowPunct w:val="0"/>
        <w:spacing w:before="142"/>
        <w:rPr>
          <w:rFonts w:ascii="Chevin Pro DemiBold" w:hAnsi="Chevin Pro DemiBold" w:cs="Chevin Pro DemiBold"/>
          <w:b/>
          <w:bCs/>
          <w:sz w:val="24"/>
          <w:szCs w:val="24"/>
        </w:rPr>
      </w:pPr>
    </w:p>
    <w:p w14:paraId="5D78E301" w14:textId="77777777" w:rsidR="000F19D2" w:rsidRDefault="000F19D2" w:rsidP="00326127">
      <w:pPr>
        <w:pStyle w:val="Plattetekst"/>
        <w:kinsoku w:val="0"/>
        <w:overflowPunct w:val="0"/>
        <w:ind w:left="141" w:right="457"/>
      </w:pPr>
      <w:r>
        <w:t>Er</w:t>
      </w:r>
      <w:r>
        <w:rPr>
          <w:spacing w:val="-11"/>
        </w:rPr>
        <w:t xml:space="preserve"> </w:t>
      </w:r>
      <w:r>
        <w:t>moet</w:t>
      </w:r>
      <w:r>
        <w:rPr>
          <w:spacing w:val="-11"/>
        </w:rPr>
        <w:t xml:space="preserve"> </w:t>
      </w:r>
      <w:r>
        <w:t>een</w:t>
      </w:r>
      <w:r>
        <w:rPr>
          <w:spacing w:val="-7"/>
        </w:rPr>
        <w:t xml:space="preserve"> </w:t>
      </w:r>
      <w:r>
        <w:t>projectdossier</w:t>
      </w:r>
      <w:r>
        <w:rPr>
          <w:spacing w:val="-11"/>
        </w:rPr>
        <w:t xml:space="preserve"> </w:t>
      </w:r>
      <w:r>
        <w:t>van</w:t>
      </w:r>
      <w:r>
        <w:rPr>
          <w:spacing w:val="-7"/>
        </w:rPr>
        <w:t xml:space="preserve"> </w:t>
      </w:r>
      <w:r>
        <w:t>het</w:t>
      </w:r>
      <w:r>
        <w:rPr>
          <w:spacing w:val="-11"/>
        </w:rPr>
        <w:t xml:space="preserve"> </w:t>
      </w:r>
      <w:r>
        <w:t>LCA-onderzoek</w:t>
      </w:r>
      <w:r>
        <w:rPr>
          <w:spacing w:val="-11"/>
        </w:rPr>
        <w:t xml:space="preserve"> </w:t>
      </w:r>
      <w:r>
        <w:t>van</w:t>
      </w:r>
      <w:r>
        <w:rPr>
          <w:spacing w:val="-7"/>
        </w:rPr>
        <w:t xml:space="preserve"> </w:t>
      </w:r>
      <w:r>
        <w:t>het</w:t>
      </w:r>
      <w:r>
        <w:rPr>
          <w:spacing w:val="-11"/>
        </w:rPr>
        <w:t xml:space="preserve"> </w:t>
      </w:r>
      <w:r>
        <w:t>bouwproduct</w:t>
      </w:r>
      <w:r>
        <w:rPr>
          <w:spacing w:val="-11"/>
        </w:rPr>
        <w:t xml:space="preserve"> </w:t>
      </w:r>
      <w:r>
        <w:t>worden</w:t>
      </w:r>
      <w:r>
        <w:rPr>
          <w:spacing w:val="-7"/>
        </w:rPr>
        <w:t xml:space="preserve"> </w:t>
      </w:r>
      <w:r>
        <w:t>aangelegd,</w:t>
      </w:r>
      <w:r>
        <w:rPr>
          <w:spacing w:val="-7"/>
        </w:rPr>
        <w:t xml:space="preserve"> </w:t>
      </w:r>
      <w:r>
        <w:t>dat</w:t>
      </w:r>
      <w:r>
        <w:rPr>
          <w:spacing w:val="-11"/>
        </w:rPr>
        <w:t xml:space="preserve"> </w:t>
      </w:r>
      <w:r>
        <w:t>ten</w:t>
      </w:r>
      <w:r>
        <w:rPr>
          <w:spacing w:val="-7"/>
        </w:rPr>
        <w:t xml:space="preserve"> </w:t>
      </w:r>
      <w:r>
        <w:t>minste het volgende omvat:</w:t>
      </w:r>
    </w:p>
    <w:p w14:paraId="01A98571" w14:textId="77777777" w:rsidR="000F19D2" w:rsidRDefault="000F19D2" w:rsidP="00326127">
      <w:pPr>
        <w:pStyle w:val="Plattetekst"/>
        <w:kinsoku w:val="0"/>
        <w:overflowPunct w:val="0"/>
      </w:pPr>
    </w:p>
    <w:p w14:paraId="5F70FEFD" w14:textId="77777777" w:rsidR="000F19D2" w:rsidRDefault="000F19D2" w:rsidP="00326127">
      <w:pPr>
        <w:pStyle w:val="Lijstalinea"/>
        <w:numPr>
          <w:ilvl w:val="2"/>
          <w:numId w:val="16"/>
        </w:numPr>
        <w:tabs>
          <w:tab w:val="left" w:pos="441"/>
        </w:tabs>
        <w:kinsoku w:val="0"/>
        <w:overflowPunct w:val="0"/>
        <w:ind w:right="542"/>
        <w:rPr>
          <w:sz w:val="21"/>
          <w:szCs w:val="21"/>
        </w:rPr>
      </w:pPr>
      <w:r>
        <w:rPr>
          <w:sz w:val="21"/>
          <w:szCs w:val="21"/>
        </w:rPr>
        <w:t>de</w:t>
      </w:r>
      <w:r>
        <w:rPr>
          <w:spacing w:val="-10"/>
          <w:sz w:val="21"/>
          <w:szCs w:val="21"/>
        </w:rPr>
        <w:t xml:space="preserve"> </w:t>
      </w:r>
      <w:r>
        <w:rPr>
          <w:sz w:val="21"/>
          <w:szCs w:val="21"/>
        </w:rPr>
        <w:t>ingaande</w:t>
      </w:r>
      <w:r>
        <w:rPr>
          <w:spacing w:val="-10"/>
          <w:sz w:val="21"/>
          <w:szCs w:val="21"/>
        </w:rPr>
        <w:t xml:space="preserve"> </w:t>
      </w:r>
      <w:r>
        <w:rPr>
          <w:sz w:val="21"/>
          <w:szCs w:val="21"/>
        </w:rPr>
        <w:t>en</w:t>
      </w:r>
      <w:r>
        <w:rPr>
          <w:spacing w:val="-10"/>
          <w:sz w:val="21"/>
          <w:szCs w:val="21"/>
        </w:rPr>
        <w:t xml:space="preserve"> </w:t>
      </w:r>
      <w:r>
        <w:rPr>
          <w:sz w:val="21"/>
          <w:szCs w:val="21"/>
        </w:rPr>
        <w:t>uitgaande</w:t>
      </w:r>
      <w:r>
        <w:rPr>
          <w:spacing w:val="-10"/>
          <w:sz w:val="21"/>
          <w:szCs w:val="21"/>
        </w:rPr>
        <w:t xml:space="preserve"> </w:t>
      </w:r>
      <w:r>
        <w:rPr>
          <w:sz w:val="21"/>
          <w:szCs w:val="21"/>
        </w:rPr>
        <w:t>milieustromen</w:t>
      </w:r>
      <w:r>
        <w:rPr>
          <w:spacing w:val="-10"/>
          <w:sz w:val="21"/>
          <w:szCs w:val="21"/>
        </w:rPr>
        <w:t xml:space="preserve"> </w:t>
      </w:r>
      <w:r>
        <w:rPr>
          <w:sz w:val="21"/>
          <w:szCs w:val="21"/>
        </w:rPr>
        <w:t>(milieu-ingrepen)</w:t>
      </w:r>
      <w:r>
        <w:rPr>
          <w:spacing w:val="-10"/>
          <w:sz w:val="21"/>
          <w:szCs w:val="21"/>
        </w:rPr>
        <w:t xml:space="preserve"> </w:t>
      </w:r>
      <w:r>
        <w:rPr>
          <w:sz w:val="21"/>
          <w:szCs w:val="21"/>
        </w:rPr>
        <w:t>van</w:t>
      </w:r>
      <w:r>
        <w:rPr>
          <w:spacing w:val="-10"/>
          <w:sz w:val="21"/>
          <w:szCs w:val="21"/>
        </w:rPr>
        <w:t xml:space="preserve"> </w:t>
      </w:r>
      <w:r>
        <w:rPr>
          <w:sz w:val="21"/>
          <w:szCs w:val="21"/>
        </w:rPr>
        <w:t>de</w:t>
      </w:r>
      <w:r>
        <w:rPr>
          <w:spacing w:val="-10"/>
          <w:sz w:val="21"/>
          <w:szCs w:val="21"/>
        </w:rPr>
        <w:t xml:space="preserve"> </w:t>
      </w:r>
      <w:r>
        <w:rPr>
          <w:sz w:val="21"/>
          <w:szCs w:val="21"/>
        </w:rPr>
        <w:t>eenheidsprocessen</w:t>
      </w:r>
      <w:r>
        <w:rPr>
          <w:spacing w:val="-10"/>
          <w:sz w:val="21"/>
          <w:szCs w:val="21"/>
        </w:rPr>
        <w:t xml:space="preserve"> </w:t>
      </w:r>
      <w:r>
        <w:rPr>
          <w:sz w:val="21"/>
          <w:szCs w:val="21"/>
        </w:rPr>
        <w:t>(procesgegevens) die als invoer zijn gebruikt voor de LCA-berekeningen;</w:t>
      </w:r>
    </w:p>
    <w:p w14:paraId="0CF31FEF" w14:textId="77777777" w:rsidR="000F19D2" w:rsidRDefault="000F19D2" w:rsidP="00326127">
      <w:pPr>
        <w:pStyle w:val="Lijstalinea"/>
        <w:numPr>
          <w:ilvl w:val="2"/>
          <w:numId w:val="16"/>
        </w:numPr>
        <w:tabs>
          <w:tab w:val="left" w:pos="441"/>
        </w:tabs>
        <w:kinsoku w:val="0"/>
        <w:overflowPunct w:val="0"/>
        <w:ind w:right="479"/>
        <w:rPr>
          <w:sz w:val="21"/>
          <w:szCs w:val="21"/>
        </w:rPr>
      </w:pPr>
      <w:r>
        <w:rPr>
          <w:sz w:val="21"/>
          <w:szCs w:val="21"/>
        </w:rPr>
        <w:t>de docu</w:t>
      </w:r>
      <w:r>
        <w:rPr>
          <w:sz w:val="21"/>
          <w:szCs w:val="21"/>
        </w:rPr>
        <w:t xml:space="preserve">mentatie (metingen, berekeningen, schattingen, bronnen, correspondentie, traceerbare </w:t>
      </w:r>
      <w:proofErr w:type="spellStart"/>
      <w:r>
        <w:rPr>
          <w:sz w:val="21"/>
          <w:szCs w:val="21"/>
        </w:rPr>
        <w:t>verwij</w:t>
      </w:r>
      <w:proofErr w:type="spellEnd"/>
      <w:r>
        <w:rPr>
          <w:sz w:val="21"/>
          <w:szCs w:val="21"/>
        </w:rPr>
        <w:t>- zingen naar herkomst enz.) op basis waarvan de procesgegevens voor de LCA zijn opgesteld. Hiertoe behoren</w:t>
      </w:r>
      <w:r>
        <w:rPr>
          <w:spacing w:val="-8"/>
          <w:sz w:val="21"/>
          <w:szCs w:val="21"/>
        </w:rPr>
        <w:t xml:space="preserve"> </w:t>
      </w:r>
      <w:r>
        <w:rPr>
          <w:sz w:val="21"/>
          <w:szCs w:val="21"/>
        </w:rPr>
        <w:t>onder</w:t>
      </w:r>
      <w:r>
        <w:rPr>
          <w:spacing w:val="-12"/>
          <w:sz w:val="21"/>
          <w:szCs w:val="21"/>
        </w:rPr>
        <w:t xml:space="preserve"> </w:t>
      </w:r>
      <w:r>
        <w:rPr>
          <w:sz w:val="21"/>
          <w:szCs w:val="21"/>
        </w:rPr>
        <w:t>andere</w:t>
      </w:r>
      <w:r>
        <w:rPr>
          <w:spacing w:val="-8"/>
          <w:sz w:val="21"/>
          <w:szCs w:val="21"/>
        </w:rPr>
        <w:t xml:space="preserve"> </w:t>
      </w:r>
      <w:r>
        <w:rPr>
          <w:sz w:val="21"/>
          <w:szCs w:val="21"/>
        </w:rPr>
        <w:t>documentatie</w:t>
      </w:r>
      <w:r>
        <w:rPr>
          <w:spacing w:val="-8"/>
          <w:sz w:val="21"/>
          <w:szCs w:val="21"/>
        </w:rPr>
        <w:t xml:space="preserve"> </w:t>
      </w:r>
      <w:r>
        <w:rPr>
          <w:sz w:val="21"/>
          <w:szCs w:val="21"/>
        </w:rPr>
        <w:t>over</w:t>
      </w:r>
      <w:r>
        <w:rPr>
          <w:spacing w:val="-12"/>
          <w:sz w:val="21"/>
          <w:szCs w:val="21"/>
        </w:rPr>
        <w:t xml:space="preserve"> </w:t>
      </w:r>
      <w:r>
        <w:rPr>
          <w:sz w:val="21"/>
          <w:szCs w:val="21"/>
        </w:rPr>
        <w:t>de</w:t>
      </w:r>
      <w:r>
        <w:rPr>
          <w:spacing w:val="-8"/>
          <w:sz w:val="21"/>
          <w:szCs w:val="21"/>
        </w:rPr>
        <w:t xml:space="preserve"> </w:t>
      </w:r>
      <w:r>
        <w:rPr>
          <w:sz w:val="21"/>
          <w:szCs w:val="21"/>
        </w:rPr>
        <w:t>receptuur</w:t>
      </w:r>
      <w:r>
        <w:rPr>
          <w:spacing w:val="-12"/>
          <w:sz w:val="21"/>
          <w:szCs w:val="21"/>
        </w:rPr>
        <w:t xml:space="preserve"> </w:t>
      </w:r>
      <w:r>
        <w:rPr>
          <w:sz w:val="21"/>
          <w:szCs w:val="21"/>
        </w:rPr>
        <w:t>waarmee</w:t>
      </w:r>
      <w:r>
        <w:rPr>
          <w:spacing w:val="-8"/>
          <w:sz w:val="21"/>
          <w:szCs w:val="21"/>
        </w:rPr>
        <w:t xml:space="preserve"> </w:t>
      </w:r>
      <w:r>
        <w:rPr>
          <w:sz w:val="21"/>
          <w:szCs w:val="21"/>
        </w:rPr>
        <w:t>de</w:t>
      </w:r>
      <w:r>
        <w:rPr>
          <w:spacing w:val="-8"/>
          <w:sz w:val="21"/>
          <w:szCs w:val="21"/>
        </w:rPr>
        <w:t xml:space="preserve"> </w:t>
      </w:r>
      <w:r>
        <w:rPr>
          <w:sz w:val="21"/>
          <w:szCs w:val="21"/>
        </w:rPr>
        <w:t>samenstelling</w:t>
      </w:r>
      <w:r>
        <w:rPr>
          <w:spacing w:val="-8"/>
          <w:sz w:val="21"/>
          <w:szCs w:val="21"/>
        </w:rPr>
        <w:t xml:space="preserve"> </w:t>
      </w:r>
      <w:r>
        <w:rPr>
          <w:sz w:val="21"/>
          <w:szCs w:val="21"/>
        </w:rPr>
        <w:t>van</w:t>
      </w:r>
      <w:r>
        <w:rPr>
          <w:spacing w:val="-8"/>
          <w:sz w:val="21"/>
          <w:szCs w:val="21"/>
        </w:rPr>
        <w:t xml:space="preserve"> </w:t>
      </w:r>
      <w:r>
        <w:rPr>
          <w:sz w:val="21"/>
          <w:szCs w:val="21"/>
        </w:rPr>
        <w:t>het</w:t>
      </w:r>
      <w:r>
        <w:rPr>
          <w:spacing w:val="-12"/>
          <w:sz w:val="21"/>
          <w:szCs w:val="21"/>
        </w:rPr>
        <w:t xml:space="preserve"> </w:t>
      </w:r>
      <w:r>
        <w:rPr>
          <w:sz w:val="21"/>
          <w:szCs w:val="21"/>
        </w:rPr>
        <w:t xml:space="preserve">bouwproduct van de data-eigenaar is bepaald, </w:t>
      </w:r>
      <w:proofErr w:type="spellStart"/>
      <w:r>
        <w:rPr>
          <w:sz w:val="21"/>
          <w:szCs w:val="21"/>
        </w:rPr>
        <w:t>energieverbruikcijfers</w:t>
      </w:r>
      <w:proofErr w:type="spellEnd"/>
      <w:r>
        <w:rPr>
          <w:sz w:val="21"/>
          <w:szCs w:val="21"/>
        </w:rPr>
        <w:t>, emissiegegevens en afvalproductie alsmede gegevens waarmee de compleetheid is onderbouwd. In specifieke gevallen kan worden verwezen naar bijvoorbeeld normen of kwaliteitsvoorschriften;</w:t>
      </w:r>
    </w:p>
    <w:p w14:paraId="661CC19A" w14:textId="77777777" w:rsidR="000F19D2" w:rsidRDefault="000F19D2" w:rsidP="00326127">
      <w:pPr>
        <w:pStyle w:val="Lijstalinea"/>
        <w:numPr>
          <w:ilvl w:val="2"/>
          <w:numId w:val="16"/>
        </w:numPr>
        <w:tabs>
          <w:tab w:val="left" w:pos="441"/>
        </w:tabs>
        <w:kinsoku w:val="0"/>
        <w:overflowPunct w:val="0"/>
        <w:spacing w:before="1"/>
        <w:ind w:right="633"/>
        <w:rPr>
          <w:sz w:val="21"/>
          <w:szCs w:val="21"/>
        </w:rPr>
      </w:pPr>
      <w:r>
        <w:rPr>
          <w:sz w:val="21"/>
          <w:szCs w:val="21"/>
        </w:rPr>
        <w:t>documentatie</w:t>
      </w:r>
      <w:r>
        <w:rPr>
          <w:spacing w:val="-9"/>
          <w:sz w:val="21"/>
          <w:szCs w:val="21"/>
        </w:rPr>
        <w:t xml:space="preserve"> </w:t>
      </w:r>
      <w:r>
        <w:rPr>
          <w:sz w:val="21"/>
          <w:szCs w:val="21"/>
        </w:rPr>
        <w:t>waaruit</w:t>
      </w:r>
      <w:r>
        <w:rPr>
          <w:spacing w:val="-12"/>
          <w:sz w:val="21"/>
          <w:szCs w:val="21"/>
        </w:rPr>
        <w:t xml:space="preserve"> </w:t>
      </w:r>
      <w:r>
        <w:rPr>
          <w:sz w:val="21"/>
          <w:szCs w:val="21"/>
        </w:rPr>
        <w:t>blijkt</w:t>
      </w:r>
      <w:r>
        <w:rPr>
          <w:spacing w:val="-12"/>
          <w:sz w:val="21"/>
          <w:szCs w:val="21"/>
        </w:rPr>
        <w:t xml:space="preserve"> </w:t>
      </w:r>
      <w:r>
        <w:rPr>
          <w:sz w:val="21"/>
          <w:szCs w:val="21"/>
        </w:rPr>
        <w:t>dat</w:t>
      </w:r>
      <w:r>
        <w:rPr>
          <w:spacing w:val="-12"/>
          <w:sz w:val="21"/>
          <w:szCs w:val="21"/>
        </w:rPr>
        <w:t xml:space="preserve"> </w:t>
      </w:r>
      <w:r>
        <w:rPr>
          <w:sz w:val="21"/>
          <w:szCs w:val="21"/>
        </w:rPr>
        <w:t>de</w:t>
      </w:r>
      <w:r>
        <w:rPr>
          <w:spacing w:val="-9"/>
          <w:sz w:val="21"/>
          <w:szCs w:val="21"/>
        </w:rPr>
        <w:t xml:space="preserve"> </w:t>
      </w:r>
      <w:r>
        <w:rPr>
          <w:sz w:val="21"/>
          <w:szCs w:val="21"/>
        </w:rPr>
        <w:t>materialen,</w:t>
      </w:r>
      <w:r>
        <w:rPr>
          <w:spacing w:val="-9"/>
          <w:sz w:val="21"/>
          <w:szCs w:val="21"/>
        </w:rPr>
        <w:t xml:space="preserve"> </w:t>
      </w:r>
      <w:r>
        <w:rPr>
          <w:sz w:val="21"/>
          <w:szCs w:val="21"/>
        </w:rPr>
        <w:t>producten</w:t>
      </w:r>
      <w:r>
        <w:rPr>
          <w:spacing w:val="-9"/>
          <w:sz w:val="21"/>
          <w:szCs w:val="21"/>
        </w:rPr>
        <w:t xml:space="preserve"> </w:t>
      </w:r>
      <w:r>
        <w:rPr>
          <w:sz w:val="21"/>
          <w:szCs w:val="21"/>
        </w:rPr>
        <w:t>of</w:t>
      </w:r>
      <w:r>
        <w:rPr>
          <w:spacing w:val="-9"/>
          <w:sz w:val="21"/>
          <w:szCs w:val="21"/>
        </w:rPr>
        <w:t xml:space="preserve"> </w:t>
      </w:r>
      <w:r>
        <w:rPr>
          <w:sz w:val="21"/>
          <w:szCs w:val="21"/>
        </w:rPr>
        <w:t>elementen</w:t>
      </w:r>
      <w:r>
        <w:rPr>
          <w:spacing w:val="-9"/>
          <w:sz w:val="21"/>
          <w:szCs w:val="21"/>
        </w:rPr>
        <w:t xml:space="preserve"> </w:t>
      </w:r>
      <w:r>
        <w:rPr>
          <w:sz w:val="21"/>
          <w:szCs w:val="21"/>
        </w:rPr>
        <w:t>(referentiestroom)</w:t>
      </w:r>
      <w:r>
        <w:rPr>
          <w:spacing w:val="-9"/>
          <w:sz w:val="21"/>
          <w:szCs w:val="21"/>
        </w:rPr>
        <w:t xml:space="preserve"> </w:t>
      </w:r>
      <w:r>
        <w:rPr>
          <w:sz w:val="21"/>
          <w:szCs w:val="21"/>
        </w:rPr>
        <w:t>de</w:t>
      </w:r>
      <w:r>
        <w:rPr>
          <w:spacing w:val="-9"/>
          <w:sz w:val="21"/>
          <w:szCs w:val="21"/>
        </w:rPr>
        <w:t xml:space="preserve"> </w:t>
      </w:r>
      <w:r>
        <w:rPr>
          <w:sz w:val="21"/>
          <w:szCs w:val="21"/>
        </w:rPr>
        <w:t>gewenste functie(s) en prestatie(s) kunnen vervullen;</w:t>
      </w:r>
    </w:p>
    <w:p w14:paraId="783C3078" w14:textId="77777777" w:rsidR="000F19D2" w:rsidRDefault="000F19D2" w:rsidP="00326127">
      <w:pPr>
        <w:pStyle w:val="Lijstalinea"/>
        <w:numPr>
          <w:ilvl w:val="2"/>
          <w:numId w:val="16"/>
        </w:numPr>
        <w:tabs>
          <w:tab w:val="left" w:pos="441"/>
        </w:tabs>
        <w:kinsoku w:val="0"/>
        <w:overflowPunct w:val="0"/>
        <w:ind w:right="233"/>
        <w:rPr>
          <w:sz w:val="21"/>
          <w:szCs w:val="21"/>
        </w:rPr>
      </w:pPr>
      <w:r>
        <w:rPr>
          <w:sz w:val="21"/>
          <w:szCs w:val="21"/>
        </w:rPr>
        <w:t>documentatie</w:t>
      </w:r>
      <w:r>
        <w:rPr>
          <w:spacing w:val="-7"/>
          <w:sz w:val="21"/>
          <w:szCs w:val="21"/>
        </w:rPr>
        <w:t xml:space="preserve"> </w:t>
      </w:r>
      <w:r>
        <w:rPr>
          <w:sz w:val="21"/>
          <w:szCs w:val="21"/>
        </w:rPr>
        <w:t>waaruit</w:t>
      </w:r>
      <w:r>
        <w:rPr>
          <w:spacing w:val="-10"/>
          <w:sz w:val="21"/>
          <w:szCs w:val="21"/>
        </w:rPr>
        <w:t xml:space="preserve"> </w:t>
      </w:r>
      <w:r>
        <w:rPr>
          <w:sz w:val="21"/>
          <w:szCs w:val="21"/>
        </w:rPr>
        <w:t>blijkt</w:t>
      </w:r>
      <w:r>
        <w:rPr>
          <w:spacing w:val="-10"/>
          <w:sz w:val="21"/>
          <w:szCs w:val="21"/>
        </w:rPr>
        <w:t xml:space="preserve"> </w:t>
      </w:r>
      <w:r>
        <w:rPr>
          <w:sz w:val="21"/>
          <w:szCs w:val="21"/>
        </w:rPr>
        <w:t>dat</w:t>
      </w:r>
      <w:r>
        <w:rPr>
          <w:spacing w:val="-10"/>
          <w:sz w:val="21"/>
          <w:szCs w:val="21"/>
        </w:rPr>
        <w:t xml:space="preserve"> </w:t>
      </w:r>
      <w:r>
        <w:rPr>
          <w:sz w:val="21"/>
          <w:szCs w:val="21"/>
        </w:rPr>
        <w:t>de</w:t>
      </w:r>
      <w:r>
        <w:rPr>
          <w:spacing w:val="-7"/>
          <w:sz w:val="21"/>
          <w:szCs w:val="21"/>
        </w:rPr>
        <w:t xml:space="preserve"> </w:t>
      </w:r>
      <w:r>
        <w:rPr>
          <w:sz w:val="21"/>
          <w:szCs w:val="21"/>
        </w:rPr>
        <w:t>gekozen</w:t>
      </w:r>
      <w:r>
        <w:rPr>
          <w:spacing w:val="-7"/>
          <w:sz w:val="21"/>
          <w:szCs w:val="21"/>
        </w:rPr>
        <w:t xml:space="preserve"> </w:t>
      </w:r>
      <w:r>
        <w:rPr>
          <w:sz w:val="21"/>
          <w:szCs w:val="21"/>
        </w:rPr>
        <w:t>processen</w:t>
      </w:r>
      <w:r>
        <w:rPr>
          <w:spacing w:val="-7"/>
          <w:sz w:val="21"/>
          <w:szCs w:val="21"/>
        </w:rPr>
        <w:t xml:space="preserve"> </w:t>
      </w:r>
      <w:r>
        <w:rPr>
          <w:sz w:val="21"/>
          <w:szCs w:val="21"/>
        </w:rPr>
        <w:t>en</w:t>
      </w:r>
      <w:r>
        <w:rPr>
          <w:spacing w:val="-7"/>
          <w:sz w:val="21"/>
          <w:szCs w:val="21"/>
        </w:rPr>
        <w:t xml:space="preserve"> </w:t>
      </w:r>
      <w:r>
        <w:rPr>
          <w:sz w:val="21"/>
          <w:szCs w:val="21"/>
        </w:rPr>
        <w:t>scenario’s</w:t>
      </w:r>
      <w:r>
        <w:rPr>
          <w:spacing w:val="-7"/>
          <w:sz w:val="21"/>
          <w:szCs w:val="21"/>
        </w:rPr>
        <w:t xml:space="preserve"> </w:t>
      </w:r>
      <w:r>
        <w:rPr>
          <w:sz w:val="21"/>
          <w:szCs w:val="21"/>
        </w:rPr>
        <w:t>in</w:t>
      </w:r>
      <w:r>
        <w:rPr>
          <w:spacing w:val="-7"/>
          <w:sz w:val="21"/>
          <w:szCs w:val="21"/>
        </w:rPr>
        <w:t xml:space="preserve"> </w:t>
      </w:r>
      <w:r>
        <w:rPr>
          <w:sz w:val="21"/>
          <w:szCs w:val="21"/>
        </w:rPr>
        <w:t>de</w:t>
      </w:r>
      <w:r>
        <w:rPr>
          <w:spacing w:val="-7"/>
          <w:sz w:val="21"/>
          <w:szCs w:val="21"/>
        </w:rPr>
        <w:t xml:space="preserve"> </w:t>
      </w:r>
      <w:r>
        <w:rPr>
          <w:sz w:val="21"/>
          <w:szCs w:val="21"/>
        </w:rPr>
        <w:t>procesboom</w:t>
      </w:r>
      <w:r>
        <w:rPr>
          <w:spacing w:val="-7"/>
          <w:sz w:val="21"/>
          <w:szCs w:val="21"/>
        </w:rPr>
        <w:t xml:space="preserve"> </w:t>
      </w:r>
      <w:r>
        <w:rPr>
          <w:sz w:val="21"/>
          <w:szCs w:val="21"/>
        </w:rPr>
        <w:t>voldoen</w:t>
      </w:r>
      <w:r>
        <w:rPr>
          <w:spacing w:val="-7"/>
          <w:sz w:val="21"/>
          <w:szCs w:val="21"/>
        </w:rPr>
        <w:t xml:space="preserve"> </w:t>
      </w:r>
      <w:r>
        <w:rPr>
          <w:sz w:val="21"/>
          <w:szCs w:val="21"/>
        </w:rPr>
        <w:t>aan</w:t>
      </w:r>
      <w:r>
        <w:rPr>
          <w:spacing w:val="-7"/>
          <w:sz w:val="21"/>
          <w:szCs w:val="21"/>
        </w:rPr>
        <w:t xml:space="preserve"> </w:t>
      </w:r>
      <w:r>
        <w:rPr>
          <w:sz w:val="21"/>
          <w:szCs w:val="21"/>
        </w:rPr>
        <w:t>de</w:t>
      </w:r>
      <w:r>
        <w:rPr>
          <w:spacing w:val="-7"/>
          <w:sz w:val="21"/>
          <w:szCs w:val="21"/>
        </w:rPr>
        <w:t xml:space="preserve"> </w:t>
      </w:r>
      <w:r>
        <w:rPr>
          <w:sz w:val="21"/>
          <w:szCs w:val="21"/>
        </w:rPr>
        <w:t>eisen die de Bepalingsmethode stelt;</w:t>
      </w:r>
    </w:p>
    <w:p w14:paraId="381C71A4"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documentatie</w:t>
      </w:r>
      <w:r>
        <w:rPr>
          <w:spacing w:val="-8"/>
          <w:sz w:val="21"/>
          <w:szCs w:val="21"/>
        </w:rPr>
        <w:t xml:space="preserve"> </w:t>
      </w:r>
      <w:r>
        <w:rPr>
          <w:sz w:val="21"/>
          <w:szCs w:val="21"/>
        </w:rPr>
        <w:t>waarmee</w:t>
      </w:r>
      <w:r>
        <w:rPr>
          <w:spacing w:val="-6"/>
          <w:sz w:val="21"/>
          <w:szCs w:val="21"/>
        </w:rPr>
        <w:t xml:space="preserve"> </w:t>
      </w:r>
      <w:r>
        <w:rPr>
          <w:sz w:val="21"/>
          <w:szCs w:val="21"/>
        </w:rPr>
        <w:t>de</w:t>
      </w:r>
      <w:r>
        <w:rPr>
          <w:spacing w:val="-6"/>
          <w:sz w:val="21"/>
          <w:szCs w:val="21"/>
        </w:rPr>
        <w:t xml:space="preserve"> </w:t>
      </w:r>
      <w:r>
        <w:rPr>
          <w:sz w:val="21"/>
          <w:szCs w:val="21"/>
        </w:rPr>
        <w:t>gekozen</w:t>
      </w:r>
      <w:r>
        <w:rPr>
          <w:spacing w:val="-6"/>
          <w:sz w:val="21"/>
          <w:szCs w:val="21"/>
        </w:rPr>
        <w:t xml:space="preserve"> </w:t>
      </w:r>
      <w:r>
        <w:rPr>
          <w:sz w:val="21"/>
          <w:szCs w:val="21"/>
        </w:rPr>
        <w:t>levensduur</w:t>
      </w:r>
      <w:r>
        <w:rPr>
          <w:spacing w:val="-9"/>
          <w:sz w:val="21"/>
          <w:szCs w:val="21"/>
        </w:rPr>
        <w:t xml:space="preserve"> </w:t>
      </w:r>
      <w:r>
        <w:rPr>
          <w:sz w:val="21"/>
          <w:szCs w:val="21"/>
        </w:rPr>
        <w:t>van</w:t>
      </w:r>
      <w:r>
        <w:rPr>
          <w:spacing w:val="-6"/>
          <w:sz w:val="21"/>
          <w:szCs w:val="21"/>
        </w:rPr>
        <w:t xml:space="preserve"> </w:t>
      </w:r>
      <w:r>
        <w:rPr>
          <w:sz w:val="21"/>
          <w:szCs w:val="21"/>
        </w:rPr>
        <w:t>het</w:t>
      </w:r>
      <w:r>
        <w:rPr>
          <w:spacing w:val="-10"/>
          <w:sz w:val="21"/>
          <w:szCs w:val="21"/>
        </w:rPr>
        <w:t xml:space="preserve"> </w:t>
      </w:r>
      <w:r>
        <w:rPr>
          <w:sz w:val="21"/>
          <w:szCs w:val="21"/>
        </w:rPr>
        <w:t>bouwproduct</w:t>
      </w:r>
      <w:r>
        <w:rPr>
          <w:spacing w:val="-9"/>
          <w:sz w:val="21"/>
          <w:szCs w:val="21"/>
        </w:rPr>
        <w:t xml:space="preserve"> </w:t>
      </w:r>
      <w:r>
        <w:rPr>
          <w:sz w:val="21"/>
          <w:szCs w:val="21"/>
        </w:rPr>
        <w:t>wordt</w:t>
      </w:r>
      <w:r>
        <w:rPr>
          <w:spacing w:val="-9"/>
          <w:sz w:val="21"/>
          <w:szCs w:val="21"/>
        </w:rPr>
        <w:t xml:space="preserve"> </w:t>
      </w:r>
      <w:r>
        <w:rPr>
          <w:spacing w:val="-2"/>
          <w:sz w:val="21"/>
          <w:szCs w:val="21"/>
        </w:rPr>
        <w:t>onderbouwd;</w:t>
      </w:r>
    </w:p>
    <w:p w14:paraId="364078C5" w14:textId="77777777" w:rsidR="000F19D2" w:rsidRDefault="000F19D2" w:rsidP="00326127">
      <w:pPr>
        <w:pStyle w:val="Lijstalinea"/>
        <w:numPr>
          <w:ilvl w:val="2"/>
          <w:numId w:val="16"/>
        </w:numPr>
        <w:tabs>
          <w:tab w:val="left" w:pos="441"/>
        </w:tabs>
        <w:kinsoku w:val="0"/>
        <w:overflowPunct w:val="0"/>
        <w:spacing w:before="90"/>
        <w:ind w:right="242"/>
        <w:rPr>
          <w:sz w:val="21"/>
          <w:szCs w:val="21"/>
        </w:rPr>
      </w:pPr>
      <w:r>
        <w:rPr>
          <w:sz w:val="21"/>
          <w:szCs w:val="21"/>
        </w:rPr>
        <w:t>de gegevens waarmee de gevoeligheidsanalyses en de interne controle op de verzamelde gegevens, zijn uitgevoerd.</w:t>
      </w:r>
      <w:r>
        <w:rPr>
          <w:spacing w:val="-9"/>
          <w:sz w:val="21"/>
          <w:szCs w:val="21"/>
        </w:rPr>
        <w:t xml:space="preserve"> </w:t>
      </w:r>
      <w:r>
        <w:rPr>
          <w:sz w:val="21"/>
          <w:szCs w:val="21"/>
        </w:rPr>
        <w:t>De</w:t>
      </w:r>
      <w:r>
        <w:rPr>
          <w:spacing w:val="-9"/>
          <w:sz w:val="21"/>
          <w:szCs w:val="21"/>
        </w:rPr>
        <w:t xml:space="preserve"> </w:t>
      </w:r>
      <w:r>
        <w:rPr>
          <w:sz w:val="21"/>
          <w:szCs w:val="21"/>
        </w:rPr>
        <w:t>interne</w:t>
      </w:r>
      <w:r>
        <w:rPr>
          <w:spacing w:val="-9"/>
          <w:sz w:val="21"/>
          <w:szCs w:val="21"/>
        </w:rPr>
        <w:t xml:space="preserve"> </w:t>
      </w:r>
      <w:r>
        <w:rPr>
          <w:sz w:val="21"/>
          <w:szCs w:val="21"/>
        </w:rPr>
        <w:t>controle</w:t>
      </w:r>
      <w:r>
        <w:rPr>
          <w:spacing w:val="-9"/>
          <w:sz w:val="21"/>
          <w:szCs w:val="21"/>
        </w:rPr>
        <w:t xml:space="preserve"> </w:t>
      </w:r>
      <w:r>
        <w:rPr>
          <w:sz w:val="21"/>
          <w:szCs w:val="21"/>
        </w:rPr>
        <w:t>omvat</w:t>
      </w:r>
      <w:r>
        <w:rPr>
          <w:spacing w:val="-13"/>
          <w:sz w:val="21"/>
          <w:szCs w:val="21"/>
        </w:rPr>
        <w:t xml:space="preserve"> </w:t>
      </w:r>
      <w:r>
        <w:rPr>
          <w:sz w:val="21"/>
          <w:szCs w:val="21"/>
        </w:rPr>
        <w:t>een</w:t>
      </w:r>
      <w:r>
        <w:rPr>
          <w:spacing w:val="-9"/>
          <w:sz w:val="21"/>
          <w:szCs w:val="21"/>
        </w:rPr>
        <w:t xml:space="preserve"> </w:t>
      </w:r>
      <w:r>
        <w:rPr>
          <w:sz w:val="21"/>
          <w:szCs w:val="21"/>
        </w:rPr>
        <w:t>massabalans</w:t>
      </w:r>
      <w:r>
        <w:rPr>
          <w:spacing w:val="-9"/>
          <w:sz w:val="21"/>
          <w:szCs w:val="21"/>
        </w:rPr>
        <w:t xml:space="preserve"> </w:t>
      </w:r>
      <w:r>
        <w:rPr>
          <w:sz w:val="21"/>
          <w:szCs w:val="21"/>
        </w:rPr>
        <w:t>per</w:t>
      </w:r>
      <w:r>
        <w:rPr>
          <w:spacing w:val="-13"/>
          <w:sz w:val="21"/>
          <w:szCs w:val="21"/>
        </w:rPr>
        <w:t xml:space="preserve"> </w:t>
      </w:r>
      <w:r>
        <w:rPr>
          <w:sz w:val="21"/>
          <w:szCs w:val="21"/>
        </w:rPr>
        <w:t>processtap,</w:t>
      </w:r>
      <w:r>
        <w:rPr>
          <w:spacing w:val="-9"/>
          <w:sz w:val="21"/>
          <w:szCs w:val="21"/>
        </w:rPr>
        <w:t xml:space="preserve"> </w:t>
      </w:r>
      <w:r>
        <w:rPr>
          <w:sz w:val="21"/>
          <w:szCs w:val="21"/>
        </w:rPr>
        <w:t>een</w:t>
      </w:r>
      <w:r>
        <w:rPr>
          <w:spacing w:val="-9"/>
          <w:sz w:val="21"/>
          <w:szCs w:val="21"/>
        </w:rPr>
        <w:t xml:space="preserve"> </w:t>
      </w:r>
      <w:r>
        <w:rPr>
          <w:sz w:val="21"/>
          <w:szCs w:val="21"/>
        </w:rPr>
        <w:t>massabalans</w:t>
      </w:r>
      <w:r>
        <w:rPr>
          <w:spacing w:val="-9"/>
          <w:sz w:val="21"/>
          <w:szCs w:val="21"/>
        </w:rPr>
        <w:t xml:space="preserve"> </w:t>
      </w:r>
      <w:r>
        <w:rPr>
          <w:sz w:val="21"/>
          <w:szCs w:val="21"/>
        </w:rPr>
        <w:t>op</w:t>
      </w:r>
      <w:r>
        <w:rPr>
          <w:spacing w:val="-9"/>
          <w:sz w:val="21"/>
          <w:szCs w:val="21"/>
        </w:rPr>
        <w:t xml:space="preserve"> </w:t>
      </w:r>
      <w:r>
        <w:rPr>
          <w:sz w:val="21"/>
          <w:szCs w:val="21"/>
        </w:rPr>
        <w:t>bedrijfsniveau</w:t>
      </w:r>
    </w:p>
    <w:p w14:paraId="6265EF63" w14:textId="77777777" w:rsidR="000F19D2" w:rsidRDefault="000F19D2" w:rsidP="00326127">
      <w:pPr>
        <w:pStyle w:val="Plattetekst"/>
        <w:kinsoku w:val="0"/>
        <w:overflowPunct w:val="0"/>
        <w:spacing w:before="3"/>
        <w:ind w:left="441"/>
        <w:rPr>
          <w:spacing w:val="-2"/>
        </w:rPr>
      </w:pPr>
      <w:r>
        <w:t>en</w:t>
      </w:r>
      <w:r>
        <w:rPr>
          <w:spacing w:val="-4"/>
        </w:rPr>
        <w:t xml:space="preserve"> </w:t>
      </w:r>
      <w:r>
        <w:t>een</w:t>
      </w:r>
      <w:r>
        <w:rPr>
          <w:spacing w:val="-2"/>
        </w:rPr>
        <w:t xml:space="preserve"> </w:t>
      </w:r>
      <w:r>
        <w:t>energiebalans</w:t>
      </w:r>
      <w:r>
        <w:rPr>
          <w:spacing w:val="-2"/>
        </w:rPr>
        <w:t xml:space="preserve"> </w:t>
      </w:r>
      <w:r>
        <w:t>op</w:t>
      </w:r>
      <w:r>
        <w:rPr>
          <w:spacing w:val="-2"/>
        </w:rPr>
        <w:t xml:space="preserve"> bedrijfsniveau;</w:t>
      </w:r>
    </w:p>
    <w:p w14:paraId="7B9D904A" w14:textId="77777777" w:rsidR="000F19D2" w:rsidRDefault="000F19D2" w:rsidP="00326127">
      <w:pPr>
        <w:pStyle w:val="Lijstalinea"/>
        <w:numPr>
          <w:ilvl w:val="2"/>
          <w:numId w:val="16"/>
        </w:numPr>
        <w:tabs>
          <w:tab w:val="left" w:pos="441"/>
        </w:tabs>
        <w:kinsoku w:val="0"/>
        <w:overflowPunct w:val="0"/>
        <w:ind w:right="546"/>
        <w:rPr>
          <w:spacing w:val="-2"/>
          <w:sz w:val="21"/>
          <w:szCs w:val="21"/>
        </w:rPr>
      </w:pPr>
      <w:r>
        <w:rPr>
          <w:sz w:val="21"/>
          <w:szCs w:val="21"/>
        </w:rPr>
        <w:t>documentatie</w:t>
      </w:r>
      <w:r>
        <w:rPr>
          <w:spacing w:val="-6"/>
          <w:sz w:val="21"/>
          <w:szCs w:val="21"/>
        </w:rPr>
        <w:t xml:space="preserve"> </w:t>
      </w:r>
      <w:r>
        <w:rPr>
          <w:sz w:val="21"/>
          <w:szCs w:val="21"/>
        </w:rPr>
        <w:t>en</w:t>
      </w:r>
      <w:r>
        <w:rPr>
          <w:spacing w:val="-6"/>
          <w:sz w:val="21"/>
          <w:szCs w:val="21"/>
        </w:rPr>
        <w:t xml:space="preserve"> </w:t>
      </w:r>
      <w:r>
        <w:rPr>
          <w:sz w:val="21"/>
          <w:szCs w:val="21"/>
        </w:rPr>
        <w:t>onderbouwing</w:t>
      </w:r>
      <w:r>
        <w:rPr>
          <w:spacing w:val="-6"/>
          <w:sz w:val="21"/>
          <w:szCs w:val="21"/>
        </w:rPr>
        <w:t xml:space="preserve"> </w:t>
      </w:r>
      <w:r>
        <w:rPr>
          <w:sz w:val="21"/>
          <w:szCs w:val="21"/>
        </w:rPr>
        <w:t>van</w:t>
      </w:r>
      <w:r>
        <w:rPr>
          <w:spacing w:val="-6"/>
          <w:sz w:val="21"/>
          <w:szCs w:val="21"/>
        </w:rPr>
        <w:t xml:space="preserve"> </w:t>
      </w:r>
      <w:r>
        <w:rPr>
          <w:sz w:val="21"/>
          <w:szCs w:val="21"/>
        </w:rPr>
        <w:t>de</w:t>
      </w:r>
      <w:r>
        <w:rPr>
          <w:spacing w:val="-6"/>
          <w:sz w:val="21"/>
          <w:szCs w:val="21"/>
        </w:rPr>
        <w:t xml:space="preserve"> </w:t>
      </w:r>
      <w:r>
        <w:rPr>
          <w:sz w:val="21"/>
          <w:szCs w:val="21"/>
        </w:rPr>
        <w:t>percentages</w:t>
      </w:r>
      <w:r>
        <w:rPr>
          <w:spacing w:val="-6"/>
          <w:sz w:val="21"/>
          <w:szCs w:val="21"/>
        </w:rPr>
        <w:t xml:space="preserve"> </w:t>
      </w:r>
      <w:r>
        <w:rPr>
          <w:sz w:val="21"/>
          <w:szCs w:val="21"/>
        </w:rPr>
        <w:t>waarmee</w:t>
      </w:r>
      <w:r>
        <w:rPr>
          <w:spacing w:val="-6"/>
          <w:sz w:val="21"/>
          <w:szCs w:val="21"/>
        </w:rPr>
        <w:t xml:space="preserve"> </w:t>
      </w:r>
      <w:r>
        <w:rPr>
          <w:sz w:val="21"/>
          <w:szCs w:val="21"/>
        </w:rPr>
        <w:t>in</w:t>
      </w:r>
      <w:r>
        <w:rPr>
          <w:spacing w:val="-6"/>
          <w:sz w:val="21"/>
          <w:szCs w:val="21"/>
        </w:rPr>
        <w:t xml:space="preserve"> </w:t>
      </w:r>
      <w:r>
        <w:rPr>
          <w:sz w:val="21"/>
          <w:szCs w:val="21"/>
        </w:rPr>
        <w:t>het</w:t>
      </w:r>
      <w:r>
        <w:rPr>
          <w:spacing w:val="-10"/>
          <w:sz w:val="21"/>
          <w:szCs w:val="21"/>
        </w:rPr>
        <w:t xml:space="preserve"> </w:t>
      </w:r>
      <w:r>
        <w:rPr>
          <w:sz w:val="21"/>
          <w:szCs w:val="21"/>
        </w:rPr>
        <w:t>verwerkingsscenario</w:t>
      </w:r>
      <w:r>
        <w:rPr>
          <w:spacing w:val="-6"/>
          <w:sz w:val="21"/>
          <w:szCs w:val="21"/>
        </w:rPr>
        <w:t xml:space="preserve"> </w:t>
      </w:r>
      <w:r>
        <w:rPr>
          <w:sz w:val="21"/>
          <w:szCs w:val="21"/>
        </w:rPr>
        <w:t>einde</w:t>
      </w:r>
      <w:r>
        <w:rPr>
          <w:spacing w:val="-6"/>
          <w:sz w:val="21"/>
          <w:szCs w:val="21"/>
        </w:rPr>
        <w:t xml:space="preserve"> </w:t>
      </w:r>
      <w:r>
        <w:rPr>
          <w:sz w:val="21"/>
          <w:szCs w:val="21"/>
        </w:rPr>
        <w:t>leven</w:t>
      </w:r>
      <w:r>
        <w:rPr>
          <w:spacing w:val="-6"/>
          <w:sz w:val="21"/>
          <w:szCs w:val="21"/>
        </w:rPr>
        <w:t xml:space="preserve"> </w:t>
      </w:r>
      <w:r>
        <w:rPr>
          <w:sz w:val="21"/>
          <w:szCs w:val="21"/>
        </w:rPr>
        <w:t xml:space="preserve">is </w:t>
      </w:r>
      <w:r>
        <w:rPr>
          <w:spacing w:val="-2"/>
          <w:sz w:val="21"/>
          <w:szCs w:val="21"/>
        </w:rPr>
        <w:t>gerekend;</w:t>
      </w:r>
    </w:p>
    <w:p w14:paraId="66B5533A" w14:textId="77777777" w:rsidR="000F19D2" w:rsidRDefault="000F19D2" w:rsidP="00326127">
      <w:pPr>
        <w:pStyle w:val="Lijstalinea"/>
        <w:numPr>
          <w:ilvl w:val="2"/>
          <w:numId w:val="16"/>
        </w:numPr>
        <w:tabs>
          <w:tab w:val="left" w:pos="441"/>
        </w:tabs>
        <w:kinsoku w:val="0"/>
        <w:overflowPunct w:val="0"/>
        <w:ind w:right="474"/>
        <w:rPr>
          <w:sz w:val="21"/>
          <w:szCs w:val="21"/>
        </w:rPr>
      </w:pPr>
      <w:r>
        <w:rPr>
          <w:sz w:val="21"/>
          <w:szCs w:val="21"/>
        </w:rPr>
        <w:t>documentatie</w:t>
      </w:r>
      <w:r>
        <w:rPr>
          <w:spacing w:val="-5"/>
          <w:sz w:val="21"/>
          <w:szCs w:val="21"/>
        </w:rPr>
        <w:t xml:space="preserve"> </w:t>
      </w:r>
      <w:r>
        <w:rPr>
          <w:sz w:val="21"/>
          <w:szCs w:val="21"/>
        </w:rPr>
        <w:t>en</w:t>
      </w:r>
      <w:r>
        <w:rPr>
          <w:spacing w:val="-5"/>
          <w:sz w:val="21"/>
          <w:szCs w:val="21"/>
        </w:rPr>
        <w:t xml:space="preserve"> </w:t>
      </w:r>
      <w:r>
        <w:rPr>
          <w:sz w:val="21"/>
          <w:szCs w:val="21"/>
        </w:rPr>
        <w:t>onderbouwing</w:t>
      </w:r>
      <w:r>
        <w:rPr>
          <w:spacing w:val="-5"/>
          <w:sz w:val="21"/>
          <w:szCs w:val="21"/>
        </w:rPr>
        <w:t xml:space="preserve"> </w:t>
      </w:r>
      <w:r>
        <w:rPr>
          <w:sz w:val="21"/>
          <w:szCs w:val="21"/>
        </w:rPr>
        <w:t>van</w:t>
      </w:r>
      <w:r>
        <w:rPr>
          <w:spacing w:val="-5"/>
          <w:sz w:val="21"/>
          <w:szCs w:val="21"/>
        </w:rPr>
        <w:t xml:space="preserve"> </w:t>
      </w:r>
      <w:r>
        <w:rPr>
          <w:sz w:val="21"/>
          <w:szCs w:val="21"/>
        </w:rPr>
        <w:t>de</w:t>
      </w:r>
      <w:r>
        <w:rPr>
          <w:spacing w:val="-5"/>
          <w:sz w:val="21"/>
          <w:szCs w:val="21"/>
        </w:rPr>
        <w:t xml:space="preserve"> </w:t>
      </w:r>
      <w:r>
        <w:rPr>
          <w:sz w:val="21"/>
          <w:szCs w:val="21"/>
        </w:rPr>
        <w:t>percentages</w:t>
      </w:r>
      <w:r>
        <w:rPr>
          <w:spacing w:val="-5"/>
          <w:sz w:val="21"/>
          <w:szCs w:val="21"/>
        </w:rPr>
        <w:t xml:space="preserve"> </w:t>
      </w:r>
      <w:r>
        <w:rPr>
          <w:sz w:val="21"/>
          <w:szCs w:val="21"/>
        </w:rPr>
        <w:t>en</w:t>
      </w:r>
      <w:r>
        <w:rPr>
          <w:spacing w:val="-5"/>
          <w:sz w:val="21"/>
          <w:szCs w:val="21"/>
        </w:rPr>
        <w:t xml:space="preserve"> </w:t>
      </w:r>
      <w:r>
        <w:rPr>
          <w:sz w:val="21"/>
          <w:szCs w:val="21"/>
        </w:rPr>
        <w:t>getallen</w:t>
      </w:r>
      <w:r>
        <w:rPr>
          <w:spacing w:val="-5"/>
          <w:sz w:val="21"/>
          <w:szCs w:val="21"/>
        </w:rPr>
        <w:t xml:space="preserve"> </w:t>
      </w:r>
      <w:r>
        <w:rPr>
          <w:sz w:val="21"/>
          <w:szCs w:val="21"/>
        </w:rPr>
        <w:t>(aantal</w:t>
      </w:r>
      <w:r>
        <w:rPr>
          <w:spacing w:val="-5"/>
          <w:sz w:val="21"/>
          <w:szCs w:val="21"/>
        </w:rPr>
        <w:t xml:space="preserve"> </w:t>
      </w:r>
      <w:r>
        <w:rPr>
          <w:sz w:val="21"/>
          <w:szCs w:val="21"/>
        </w:rPr>
        <w:t>cycli,</w:t>
      </w:r>
      <w:r>
        <w:rPr>
          <w:spacing w:val="-5"/>
          <w:sz w:val="21"/>
          <w:szCs w:val="21"/>
        </w:rPr>
        <w:t xml:space="preserve"> </w:t>
      </w:r>
      <w:r>
        <w:rPr>
          <w:sz w:val="21"/>
          <w:szCs w:val="21"/>
        </w:rPr>
        <w:t>prijzen</w:t>
      </w:r>
      <w:r>
        <w:rPr>
          <w:spacing w:val="-5"/>
          <w:sz w:val="21"/>
          <w:szCs w:val="21"/>
        </w:rPr>
        <w:t xml:space="preserve"> </w:t>
      </w:r>
      <w:r>
        <w:rPr>
          <w:sz w:val="21"/>
          <w:szCs w:val="21"/>
        </w:rPr>
        <w:t>e.d.)</w:t>
      </w:r>
      <w:r>
        <w:rPr>
          <w:spacing w:val="-5"/>
          <w:sz w:val="21"/>
          <w:szCs w:val="21"/>
        </w:rPr>
        <w:t xml:space="preserve"> </w:t>
      </w:r>
      <w:r>
        <w:rPr>
          <w:sz w:val="21"/>
          <w:szCs w:val="21"/>
        </w:rPr>
        <w:t>waarmee</w:t>
      </w:r>
      <w:r>
        <w:rPr>
          <w:spacing w:val="-5"/>
          <w:sz w:val="21"/>
          <w:szCs w:val="21"/>
        </w:rPr>
        <w:t xml:space="preserve"> </w:t>
      </w:r>
      <w:r>
        <w:rPr>
          <w:sz w:val="21"/>
          <w:szCs w:val="21"/>
        </w:rPr>
        <w:t>in</w:t>
      </w:r>
      <w:r>
        <w:rPr>
          <w:spacing w:val="-5"/>
          <w:sz w:val="21"/>
          <w:szCs w:val="21"/>
        </w:rPr>
        <w:t xml:space="preserve"> </w:t>
      </w:r>
      <w:r>
        <w:rPr>
          <w:sz w:val="21"/>
          <w:szCs w:val="21"/>
        </w:rPr>
        <w:t>de allocatieprocedure is gerekend;</w:t>
      </w:r>
    </w:p>
    <w:p w14:paraId="5546CB16"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bij</w:t>
      </w:r>
      <w:r>
        <w:rPr>
          <w:spacing w:val="-3"/>
          <w:sz w:val="21"/>
          <w:szCs w:val="21"/>
        </w:rPr>
        <w:t xml:space="preserve"> </w:t>
      </w:r>
      <w:r>
        <w:rPr>
          <w:sz w:val="21"/>
          <w:szCs w:val="21"/>
        </w:rPr>
        <w:t>een</w:t>
      </w:r>
      <w:r>
        <w:rPr>
          <w:spacing w:val="-3"/>
          <w:sz w:val="21"/>
          <w:szCs w:val="21"/>
        </w:rPr>
        <w:t xml:space="preserve"> </w:t>
      </w:r>
      <w:r>
        <w:rPr>
          <w:sz w:val="21"/>
          <w:szCs w:val="21"/>
        </w:rPr>
        <w:t>milieuverklaring</w:t>
      </w:r>
      <w:r>
        <w:rPr>
          <w:spacing w:val="-3"/>
          <w:sz w:val="21"/>
          <w:szCs w:val="21"/>
        </w:rPr>
        <w:t xml:space="preserve"> </w:t>
      </w:r>
      <w:r>
        <w:rPr>
          <w:sz w:val="21"/>
          <w:szCs w:val="21"/>
        </w:rPr>
        <w:t>van</w:t>
      </w:r>
      <w:r>
        <w:rPr>
          <w:spacing w:val="-2"/>
          <w:sz w:val="21"/>
          <w:szCs w:val="21"/>
        </w:rPr>
        <w:t xml:space="preserve"> </w:t>
      </w:r>
      <w:r>
        <w:rPr>
          <w:sz w:val="21"/>
          <w:szCs w:val="21"/>
        </w:rPr>
        <w:t>een</w:t>
      </w:r>
      <w:r>
        <w:rPr>
          <w:spacing w:val="-3"/>
          <w:sz w:val="21"/>
          <w:szCs w:val="21"/>
        </w:rPr>
        <w:t xml:space="preserve"> </w:t>
      </w:r>
      <w:r>
        <w:rPr>
          <w:sz w:val="21"/>
          <w:szCs w:val="21"/>
        </w:rPr>
        <w:t>gewogen</w:t>
      </w:r>
      <w:r>
        <w:rPr>
          <w:spacing w:val="-3"/>
          <w:sz w:val="21"/>
          <w:szCs w:val="21"/>
        </w:rPr>
        <w:t xml:space="preserve"> </w:t>
      </w:r>
      <w:r>
        <w:rPr>
          <w:sz w:val="21"/>
          <w:szCs w:val="21"/>
        </w:rPr>
        <w:t>gemiddelde</w:t>
      </w:r>
      <w:r>
        <w:rPr>
          <w:spacing w:val="-3"/>
          <w:sz w:val="21"/>
          <w:szCs w:val="21"/>
        </w:rPr>
        <w:t xml:space="preserve"> </w:t>
      </w:r>
      <w:r>
        <w:rPr>
          <w:sz w:val="21"/>
          <w:szCs w:val="21"/>
        </w:rPr>
        <w:t>voor</w:t>
      </w:r>
      <w:r>
        <w:rPr>
          <w:spacing w:val="-6"/>
          <w:sz w:val="21"/>
          <w:szCs w:val="21"/>
        </w:rPr>
        <w:t xml:space="preserve"> </w:t>
      </w:r>
      <w:r>
        <w:rPr>
          <w:sz w:val="21"/>
          <w:szCs w:val="21"/>
        </w:rPr>
        <w:t>meer</w:t>
      </w:r>
      <w:r>
        <w:rPr>
          <w:spacing w:val="-7"/>
          <w:sz w:val="21"/>
          <w:szCs w:val="21"/>
        </w:rPr>
        <w:t xml:space="preserve"> </w:t>
      </w:r>
      <w:r>
        <w:rPr>
          <w:sz w:val="21"/>
          <w:szCs w:val="21"/>
        </w:rPr>
        <w:t>dan</w:t>
      </w:r>
      <w:r>
        <w:rPr>
          <w:spacing w:val="-2"/>
          <w:sz w:val="21"/>
          <w:szCs w:val="21"/>
        </w:rPr>
        <w:t xml:space="preserve"> </w:t>
      </w:r>
      <w:r>
        <w:rPr>
          <w:sz w:val="21"/>
          <w:szCs w:val="21"/>
        </w:rPr>
        <w:t>één</w:t>
      </w:r>
      <w:r>
        <w:rPr>
          <w:spacing w:val="-3"/>
          <w:sz w:val="21"/>
          <w:szCs w:val="21"/>
        </w:rPr>
        <w:t xml:space="preserve"> </w:t>
      </w:r>
      <w:r>
        <w:rPr>
          <w:sz w:val="21"/>
          <w:szCs w:val="21"/>
        </w:rPr>
        <w:t>productielocatie</w:t>
      </w:r>
      <w:r>
        <w:rPr>
          <w:spacing w:val="-3"/>
          <w:sz w:val="21"/>
          <w:szCs w:val="21"/>
        </w:rPr>
        <w:t xml:space="preserve"> </w:t>
      </w:r>
      <w:r>
        <w:rPr>
          <w:sz w:val="21"/>
          <w:szCs w:val="21"/>
        </w:rPr>
        <w:t>of</w:t>
      </w:r>
      <w:r>
        <w:rPr>
          <w:spacing w:val="-2"/>
          <w:sz w:val="21"/>
          <w:szCs w:val="21"/>
        </w:rPr>
        <w:t xml:space="preserve"> </w:t>
      </w:r>
      <w:r>
        <w:rPr>
          <w:sz w:val="21"/>
          <w:szCs w:val="21"/>
        </w:rPr>
        <w:t>data-</w:t>
      </w:r>
      <w:r>
        <w:rPr>
          <w:spacing w:val="-2"/>
          <w:sz w:val="21"/>
          <w:szCs w:val="21"/>
        </w:rPr>
        <w:t>eigenaar:</w:t>
      </w:r>
    </w:p>
    <w:p w14:paraId="17E9DDDE" w14:textId="77777777" w:rsidR="000F19D2" w:rsidRDefault="000F19D2" w:rsidP="00326127">
      <w:pPr>
        <w:pStyle w:val="Lijstalinea"/>
        <w:numPr>
          <w:ilvl w:val="3"/>
          <w:numId w:val="16"/>
        </w:numPr>
        <w:tabs>
          <w:tab w:val="left" w:pos="602"/>
        </w:tabs>
        <w:kinsoku w:val="0"/>
        <w:overflowPunct w:val="0"/>
        <w:spacing w:before="90"/>
        <w:ind w:left="602" w:hanging="161"/>
        <w:rPr>
          <w:spacing w:val="-2"/>
          <w:sz w:val="21"/>
          <w:szCs w:val="21"/>
        </w:rPr>
      </w:pPr>
      <w:r>
        <w:rPr>
          <w:sz w:val="21"/>
          <w:szCs w:val="21"/>
        </w:rPr>
        <w:t>de</w:t>
      </w:r>
      <w:r>
        <w:rPr>
          <w:spacing w:val="-4"/>
          <w:sz w:val="21"/>
          <w:szCs w:val="21"/>
        </w:rPr>
        <w:t xml:space="preserve"> </w:t>
      </w:r>
      <w:r>
        <w:rPr>
          <w:sz w:val="21"/>
          <w:szCs w:val="21"/>
        </w:rPr>
        <w:t>ongewogen</w:t>
      </w:r>
      <w:r>
        <w:rPr>
          <w:spacing w:val="-2"/>
          <w:sz w:val="21"/>
          <w:szCs w:val="21"/>
        </w:rPr>
        <w:t xml:space="preserve"> waarden;</w:t>
      </w:r>
    </w:p>
    <w:p w14:paraId="01F13D15" w14:textId="77777777" w:rsidR="000F19D2" w:rsidRDefault="000F19D2" w:rsidP="00326127">
      <w:pPr>
        <w:pStyle w:val="Lijstalinea"/>
        <w:numPr>
          <w:ilvl w:val="3"/>
          <w:numId w:val="16"/>
        </w:numPr>
        <w:tabs>
          <w:tab w:val="left" w:pos="603"/>
        </w:tabs>
        <w:kinsoku w:val="0"/>
        <w:overflowPunct w:val="0"/>
        <w:ind w:right="733"/>
        <w:rPr>
          <w:sz w:val="21"/>
          <w:szCs w:val="21"/>
        </w:rPr>
      </w:pPr>
      <w:r>
        <w:rPr>
          <w:sz w:val="21"/>
          <w:szCs w:val="21"/>
        </w:rPr>
        <w:t>documentatie waaruit de gehanteerde weegfactoren (productie hoeveelheden) zijn afgeleid; documentatie</w:t>
      </w:r>
      <w:r>
        <w:rPr>
          <w:spacing w:val="-9"/>
          <w:sz w:val="21"/>
          <w:szCs w:val="21"/>
        </w:rPr>
        <w:t xml:space="preserve"> </w:t>
      </w:r>
      <w:r>
        <w:rPr>
          <w:sz w:val="21"/>
          <w:szCs w:val="21"/>
        </w:rPr>
        <w:t>waarmee</w:t>
      </w:r>
      <w:r>
        <w:rPr>
          <w:spacing w:val="-9"/>
          <w:sz w:val="21"/>
          <w:szCs w:val="21"/>
        </w:rPr>
        <w:t xml:space="preserve"> </w:t>
      </w:r>
      <w:r>
        <w:rPr>
          <w:sz w:val="21"/>
          <w:szCs w:val="21"/>
        </w:rPr>
        <w:t>eventuele</w:t>
      </w:r>
      <w:r>
        <w:rPr>
          <w:spacing w:val="-9"/>
          <w:sz w:val="21"/>
          <w:szCs w:val="21"/>
        </w:rPr>
        <w:t xml:space="preserve"> </w:t>
      </w:r>
      <w:r>
        <w:rPr>
          <w:sz w:val="21"/>
          <w:szCs w:val="21"/>
        </w:rPr>
        <w:t>kwalitatieve</w:t>
      </w:r>
      <w:r>
        <w:rPr>
          <w:spacing w:val="-9"/>
          <w:sz w:val="21"/>
          <w:szCs w:val="21"/>
        </w:rPr>
        <w:t xml:space="preserve"> </w:t>
      </w:r>
      <w:r>
        <w:rPr>
          <w:sz w:val="21"/>
          <w:szCs w:val="21"/>
        </w:rPr>
        <w:t>informatie</w:t>
      </w:r>
      <w:r>
        <w:rPr>
          <w:spacing w:val="-9"/>
          <w:sz w:val="21"/>
          <w:szCs w:val="21"/>
        </w:rPr>
        <w:t xml:space="preserve"> </w:t>
      </w:r>
      <w:r>
        <w:rPr>
          <w:sz w:val="21"/>
          <w:szCs w:val="21"/>
        </w:rPr>
        <w:t>in</w:t>
      </w:r>
      <w:r>
        <w:rPr>
          <w:spacing w:val="-9"/>
          <w:sz w:val="21"/>
          <w:szCs w:val="21"/>
        </w:rPr>
        <w:t xml:space="preserve"> </w:t>
      </w:r>
      <w:r>
        <w:rPr>
          <w:sz w:val="21"/>
          <w:szCs w:val="21"/>
        </w:rPr>
        <w:t>de</w:t>
      </w:r>
      <w:r>
        <w:rPr>
          <w:spacing w:val="-9"/>
          <w:sz w:val="21"/>
          <w:szCs w:val="21"/>
        </w:rPr>
        <w:t xml:space="preserve"> </w:t>
      </w:r>
      <w:r>
        <w:rPr>
          <w:sz w:val="21"/>
          <w:szCs w:val="21"/>
        </w:rPr>
        <w:t>milieuverklaring</w:t>
      </w:r>
      <w:r>
        <w:rPr>
          <w:spacing w:val="-9"/>
          <w:sz w:val="21"/>
          <w:szCs w:val="21"/>
        </w:rPr>
        <w:t xml:space="preserve"> </w:t>
      </w:r>
      <w:r>
        <w:rPr>
          <w:sz w:val="21"/>
          <w:szCs w:val="21"/>
        </w:rPr>
        <w:t>wordt</w:t>
      </w:r>
      <w:r>
        <w:rPr>
          <w:spacing w:val="-12"/>
          <w:sz w:val="21"/>
          <w:szCs w:val="21"/>
        </w:rPr>
        <w:t xml:space="preserve"> </w:t>
      </w:r>
      <w:r>
        <w:rPr>
          <w:sz w:val="21"/>
          <w:szCs w:val="21"/>
        </w:rPr>
        <w:t>onderbouwd;</w:t>
      </w:r>
    </w:p>
    <w:p w14:paraId="1EC10148" w14:textId="77777777" w:rsidR="000F19D2" w:rsidRDefault="000F19D2" w:rsidP="00326127">
      <w:pPr>
        <w:pStyle w:val="Lijstalinea"/>
        <w:numPr>
          <w:ilvl w:val="2"/>
          <w:numId w:val="16"/>
        </w:numPr>
        <w:tabs>
          <w:tab w:val="left" w:pos="441"/>
        </w:tabs>
        <w:kinsoku w:val="0"/>
        <w:overflowPunct w:val="0"/>
        <w:ind w:right="377"/>
        <w:rPr>
          <w:sz w:val="21"/>
          <w:szCs w:val="21"/>
        </w:rPr>
      </w:pPr>
      <w:r>
        <w:rPr>
          <w:sz w:val="21"/>
          <w:szCs w:val="21"/>
        </w:rPr>
        <w:t>informatie waaruit</w:t>
      </w:r>
      <w:r>
        <w:rPr>
          <w:spacing w:val="-1"/>
          <w:sz w:val="21"/>
          <w:szCs w:val="21"/>
        </w:rPr>
        <w:t xml:space="preserve"> </w:t>
      </w:r>
      <w:r>
        <w:rPr>
          <w:sz w:val="21"/>
          <w:szCs w:val="21"/>
        </w:rPr>
        <w:t>blijkt</w:t>
      </w:r>
      <w:r>
        <w:rPr>
          <w:spacing w:val="-1"/>
          <w:sz w:val="21"/>
          <w:szCs w:val="21"/>
        </w:rPr>
        <w:t xml:space="preserve"> </w:t>
      </w:r>
      <w:r>
        <w:rPr>
          <w:sz w:val="21"/>
          <w:szCs w:val="21"/>
        </w:rPr>
        <w:t>dat</w:t>
      </w:r>
      <w:r>
        <w:rPr>
          <w:spacing w:val="-1"/>
          <w:sz w:val="21"/>
          <w:szCs w:val="21"/>
        </w:rPr>
        <w:t xml:space="preserve"> </w:t>
      </w:r>
      <w:r>
        <w:rPr>
          <w:sz w:val="21"/>
          <w:szCs w:val="21"/>
        </w:rPr>
        <w:t>alle toeleveranciers en eventueel relevante afnemers zijn benaderd voor</w:t>
      </w:r>
      <w:r>
        <w:rPr>
          <w:spacing w:val="-1"/>
          <w:sz w:val="21"/>
          <w:szCs w:val="21"/>
        </w:rPr>
        <w:t xml:space="preserve"> </w:t>
      </w:r>
      <w:r>
        <w:rPr>
          <w:sz w:val="21"/>
          <w:szCs w:val="21"/>
        </w:rPr>
        <w:t>het LCA-onderzoek.</w:t>
      </w:r>
      <w:r>
        <w:rPr>
          <w:spacing w:val="-4"/>
          <w:sz w:val="21"/>
          <w:szCs w:val="21"/>
        </w:rPr>
        <w:t xml:space="preserve"> </w:t>
      </w:r>
      <w:r>
        <w:rPr>
          <w:sz w:val="21"/>
          <w:szCs w:val="21"/>
        </w:rPr>
        <w:t>Indien</w:t>
      </w:r>
      <w:r>
        <w:rPr>
          <w:spacing w:val="-4"/>
          <w:sz w:val="21"/>
          <w:szCs w:val="21"/>
        </w:rPr>
        <w:t xml:space="preserve"> </w:t>
      </w:r>
      <w:r>
        <w:rPr>
          <w:sz w:val="21"/>
          <w:szCs w:val="21"/>
        </w:rPr>
        <w:t>dit</w:t>
      </w:r>
      <w:r>
        <w:rPr>
          <w:spacing w:val="-8"/>
          <w:sz w:val="21"/>
          <w:szCs w:val="21"/>
        </w:rPr>
        <w:t xml:space="preserve"> </w:t>
      </w:r>
      <w:r>
        <w:rPr>
          <w:sz w:val="21"/>
          <w:szCs w:val="21"/>
        </w:rPr>
        <w:t>niet</w:t>
      </w:r>
      <w:r>
        <w:rPr>
          <w:spacing w:val="-8"/>
          <w:sz w:val="21"/>
          <w:szCs w:val="21"/>
        </w:rPr>
        <w:t xml:space="preserve"> </w:t>
      </w:r>
      <w:r>
        <w:rPr>
          <w:sz w:val="21"/>
          <w:szCs w:val="21"/>
        </w:rPr>
        <w:t>is</w:t>
      </w:r>
      <w:r>
        <w:rPr>
          <w:spacing w:val="-4"/>
          <w:sz w:val="21"/>
          <w:szCs w:val="21"/>
        </w:rPr>
        <w:t xml:space="preserve"> </w:t>
      </w:r>
      <w:r>
        <w:rPr>
          <w:sz w:val="21"/>
          <w:szCs w:val="21"/>
        </w:rPr>
        <w:t>gebeurd,</w:t>
      </w:r>
      <w:r>
        <w:rPr>
          <w:spacing w:val="-4"/>
          <w:sz w:val="21"/>
          <w:szCs w:val="21"/>
        </w:rPr>
        <w:t xml:space="preserve"> </w:t>
      </w:r>
      <w:r>
        <w:rPr>
          <w:sz w:val="21"/>
          <w:szCs w:val="21"/>
        </w:rPr>
        <w:t>moet</w:t>
      </w:r>
      <w:r>
        <w:rPr>
          <w:spacing w:val="-8"/>
          <w:sz w:val="21"/>
          <w:szCs w:val="21"/>
        </w:rPr>
        <w:t xml:space="preserve"> </w:t>
      </w:r>
      <w:r>
        <w:rPr>
          <w:sz w:val="21"/>
          <w:szCs w:val="21"/>
        </w:rPr>
        <w:t>uit</w:t>
      </w:r>
      <w:r>
        <w:rPr>
          <w:spacing w:val="-8"/>
          <w:sz w:val="21"/>
          <w:szCs w:val="21"/>
        </w:rPr>
        <w:t xml:space="preserve"> </w:t>
      </w:r>
      <w:r>
        <w:rPr>
          <w:sz w:val="21"/>
          <w:szCs w:val="21"/>
        </w:rPr>
        <w:t>informatie</w:t>
      </w:r>
      <w:r>
        <w:rPr>
          <w:spacing w:val="-4"/>
          <w:sz w:val="21"/>
          <w:szCs w:val="21"/>
        </w:rPr>
        <w:t xml:space="preserve"> </w:t>
      </w:r>
      <w:r>
        <w:rPr>
          <w:sz w:val="21"/>
          <w:szCs w:val="21"/>
        </w:rPr>
        <w:t>blijken</w:t>
      </w:r>
      <w:r>
        <w:rPr>
          <w:spacing w:val="-4"/>
          <w:sz w:val="21"/>
          <w:szCs w:val="21"/>
        </w:rPr>
        <w:t xml:space="preserve"> </w:t>
      </w:r>
      <w:r>
        <w:rPr>
          <w:sz w:val="21"/>
          <w:szCs w:val="21"/>
        </w:rPr>
        <w:t>dat</w:t>
      </w:r>
      <w:r>
        <w:rPr>
          <w:spacing w:val="-8"/>
          <w:sz w:val="21"/>
          <w:szCs w:val="21"/>
        </w:rPr>
        <w:t xml:space="preserve"> </w:t>
      </w:r>
      <w:r>
        <w:rPr>
          <w:sz w:val="21"/>
          <w:szCs w:val="21"/>
        </w:rPr>
        <w:t>er</w:t>
      </w:r>
      <w:r>
        <w:rPr>
          <w:spacing w:val="-8"/>
          <w:sz w:val="21"/>
          <w:szCs w:val="21"/>
        </w:rPr>
        <w:t xml:space="preserve"> </w:t>
      </w:r>
      <w:r>
        <w:rPr>
          <w:sz w:val="21"/>
          <w:szCs w:val="21"/>
        </w:rPr>
        <w:t>gegevens</w:t>
      </w:r>
      <w:r>
        <w:rPr>
          <w:spacing w:val="-4"/>
          <w:sz w:val="21"/>
          <w:szCs w:val="21"/>
        </w:rPr>
        <w:t xml:space="preserve"> </w:t>
      </w:r>
      <w:r>
        <w:rPr>
          <w:sz w:val="21"/>
          <w:szCs w:val="21"/>
        </w:rPr>
        <w:t>zijn</w:t>
      </w:r>
      <w:r>
        <w:rPr>
          <w:spacing w:val="-4"/>
          <w:sz w:val="21"/>
          <w:szCs w:val="21"/>
        </w:rPr>
        <w:t xml:space="preserve"> </w:t>
      </w:r>
      <w:r>
        <w:rPr>
          <w:sz w:val="21"/>
          <w:szCs w:val="21"/>
        </w:rPr>
        <w:t>gebruikt</w:t>
      </w:r>
      <w:r>
        <w:rPr>
          <w:spacing w:val="-8"/>
          <w:sz w:val="21"/>
          <w:szCs w:val="21"/>
        </w:rPr>
        <w:t xml:space="preserve"> </w:t>
      </w:r>
      <w:r>
        <w:rPr>
          <w:sz w:val="21"/>
          <w:szCs w:val="21"/>
        </w:rPr>
        <w:t>die</w:t>
      </w:r>
      <w:r>
        <w:rPr>
          <w:spacing w:val="-4"/>
          <w:sz w:val="21"/>
          <w:szCs w:val="21"/>
        </w:rPr>
        <w:t xml:space="preserve"> </w:t>
      </w:r>
      <w:r>
        <w:rPr>
          <w:sz w:val="21"/>
          <w:szCs w:val="21"/>
        </w:rPr>
        <w:t xml:space="preserve">als gelijkwaardig kunnen worden beschouwd aan gegevens van toeleveranciers (bijv. wanneer de toelever- </w:t>
      </w:r>
      <w:proofErr w:type="spellStart"/>
      <w:r>
        <w:rPr>
          <w:sz w:val="21"/>
          <w:szCs w:val="21"/>
        </w:rPr>
        <w:t>anciers</w:t>
      </w:r>
      <w:proofErr w:type="spellEnd"/>
      <w:r>
        <w:rPr>
          <w:sz w:val="21"/>
          <w:szCs w:val="21"/>
        </w:rPr>
        <w:t xml:space="preserve"> gezamenlijk gegevens hebben gepubliceerd voor gebruik in </w:t>
      </w:r>
      <w:proofErr w:type="spellStart"/>
      <w:r>
        <w:rPr>
          <w:sz w:val="21"/>
          <w:szCs w:val="21"/>
        </w:rPr>
        <w:t>LCA’s</w:t>
      </w:r>
      <w:proofErr w:type="spellEnd"/>
      <w:r>
        <w:rPr>
          <w:sz w:val="21"/>
          <w:szCs w:val="21"/>
        </w:rPr>
        <w:t>);</w:t>
      </w:r>
    </w:p>
    <w:p w14:paraId="6D5AF8E7" w14:textId="77777777" w:rsidR="000F19D2" w:rsidRDefault="000F19D2" w:rsidP="00326127">
      <w:pPr>
        <w:pStyle w:val="Lijstalinea"/>
        <w:numPr>
          <w:ilvl w:val="2"/>
          <w:numId w:val="16"/>
        </w:numPr>
        <w:tabs>
          <w:tab w:val="left" w:pos="441"/>
        </w:tabs>
        <w:kinsoku w:val="0"/>
        <w:overflowPunct w:val="0"/>
        <w:spacing w:before="1"/>
        <w:ind w:right="458"/>
        <w:rPr>
          <w:sz w:val="21"/>
          <w:szCs w:val="21"/>
        </w:rPr>
      </w:pPr>
      <w:r>
        <w:rPr>
          <w:sz w:val="21"/>
          <w:szCs w:val="21"/>
        </w:rPr>
        <w:t>procedures</w:t>
      </w:r>
      <w:r>
        <w:rPr>
          <w:spacing w:val="-10"/>
          <w:sz w:val="21"/>
          <w:szCs w:val="21"/>
        </w:rPr>
        <w:t xml:space="preserve"> </w:t>
      </w:r>
      <w:r>
        <w:rPr>
          <w:sz w:val="21"/>
          <w:szCs w:val="21"/>
        </w:rPr>
        <w:t>volgens</w:t>
      </w:r>
      <w:r>
        <w:rPr>
          <w:spacing w:val="-10"/>
          <w:sz w:val="21"/>
          <w:szCs w:val="21"/>
        </w:rPr>
        <w:t xml:space="preserve"> </w:t>
      </w:r>
      <w:r>
        <w:rPr>
          <w:sz w:val="21"/>
          <w:szCs w:val="21"/>
        </w:rPr>
        <w:t>welke</w:t>
      </w:r>
      <w:r>
        <w:rPr>
          <w:spacing w:val="-10"/>
          <w:sz w:val="21"/>
          <w:szCs w:val="21"/>
        </w:rPr>
        <w:t xml:space="preserve"> </w:t>
      </w:r>
      <w:r>
        <w:rPr>
          <w:sz w:val="21"/>
          <w:szCs w:val="21"/>
        </w:rPr>
        <w:t>de</w:t>
      </w:r>
      <w:r>
        <w:rPr>
          <w:spacing w:val="-10"/>
          <w:sz w:val="21"/>
          <w:szCs w:val="21"/>
        </w:rPr>
        <w:t xml:space="preserve"> </w:t>
      </w:r>
      <w:r>
        <w:rPr>
          <w:sz w:val="21"/>
          <w:szCs w:val="21"/>
        </w:rPr>
        <w:t>gegevensverzameling</w:t>
      </w:r>
      <w:r>
        <w:rPr>
          <w:spacing w:val="-10"/>
          <w:sz w:val="21"/>
          <w:szCs w:val="21"/>
        </w:rPr>
        <w:t xml:space="preserve"> </w:t>
      </w:r>
      <w:r>
        <w:rPr>
          <w:sz w:val="21"/>
          <w:szCs w:val="21"/>
        </w:rPr>
        <w:t>is</w:t>
      </w:r>
      <w:r>
        <w:rPr>
          <w:spacing w:val="-10"/>
          <w:sz w:val="21"/>
          <w:szCs w:val="21"/>
        </w:rPr>
        <w:t xml:space="preserve"> </w:t>
      </w:r>
      <w:r>
        <w:rPr>
          <w:sz w:val="21"/>
          <w:szCs w:val="21"/>
        </w:rPr>
        <w:t>uitgevoerd</w:t>
      </w:r>
      <w:r>
        <w:rPr>
          <w:spacing w:val="-10"/>
          <w:sz w:val="21"/>
          <w:szCs w:val="21"/>
        </w:rPr>
        <w:t xml:space="preserve"> </w:t>
      </w:r>
      <w:r>
        <w:rPr>
          <w:sz w:val="21"/>
          <w:szCs w:val="21"/>
        </w:rPr>
        <w:t>(vragenlijsten,</w:t>
      </w:r>
      <w:r>
        <w:rPr>
          <w:spacing w:val="-10"/>
          <w:sz w:val="21"/>
          <w:szCs w:val="21"/>
        </w:rPr>
        <w:t xml:space="preserve"> </w:t>
      </w:r>
      <w:r>
        <w:rPr>
          <w:sz w:val="21"/>
          <w:szCs w:val="21"/>
        </w:rPr>
        <w:t>instructies,</w:t>
      </w:r>
      <w:r>
        <w:rPr>
          <w:spacing w:val="-10"/>
          <w:sz w:val="21"/>
          <w:szCs w:val="21"/>
        </w:rPr>
        <w:t xml:space="preserve"> </w:t>
      </w:r>
      <w:r>
        <w:rPr>
          <w:sz w:val="21"/>
          <w:szCs w:val="21"/>
        </w:rPr>
        <w:t>voorlichtings- materiaal, afspraken over vertrouwelijkheid e.d.);</w:t>
      </w:r>
    </w:p>
    <w:p w14:paraId="560BAD47" w14:textId="77777777" w:rsidR="000F19D2" w:rsidRDefault="000F19D2" w:rsidP="00326127">
      <w:pPr>
        <w:pStyle w:val="Lijstalinea"/>
        <w:numPr>
          <w:ilvl w:val="2"/>
          <w:numId w:val="16"/>
        </w:numPr>
        <w:tabs>
          <w:tab w:val="left" w:pos="441"/>
        </w:tabs>
        <w:kinsoku w:val="0"/>
        <w:overflowPunct w:val="0"/>
        <w:ind w:right="612"/>
        <w:rPr>
          <w:sz w:val="21"/>
          <w:szCs w:val="21"/>
        </w:rPr>
      </w:pPr>
      <w:r>
        <w:rPr>
          <w:sz w:val="21"/>
          <w:szCs w:val="21"/>
        </w:rPr>
        <w:t>de</w:t>
      </w:r>
      <w:r>
        <w:rPr>
          <w:spacing w:val="-9"/>
          <w:sz w:val="21"/>
          <w:szCs w:val="21"/>
        </w:rPr>
        <w:t xml:space="preserve"> </w:t>
      </w:r>
      <w:r>
        <w:rPr>
          <w:sz w:val="21"/>
          <w:szCs w:val="21"/>
        </w:rPr>
        <w:t>gehanteerde</w:t>
      </w:r>
      <w:r>
        <w:rPr>
          <w:spacing w:val="-9"/>
          <w:sz w:val="21"/>
          <w:szCs w:val="21"/>
        </w:rPr>
        <w:t xml:space="preserve"> </w:t>
      </w:r>
      <w:proofErr w:type="spellStart"/>
      <w:r>
        <w:rPr>
          <w:sz w:val="21"/>
          <w:szCs w:val="21"/>
        </w:rPr>
        <w:t>karakterisatiefactoren</w:t>
      </w:r>
      <w:proofErr w:type="spellEnd"/>
      <w:r>
        <w:rPr>
          <w:sz w:val="21"/>
          <w:szCs w:val="21"/>
        </w:rPr>
        <w:t>,</w:t>
      </w:r>
      <w:r>
        <w:rPr>
          <w:spacing w:val="-9"/>
          <w:sz w:val="21"/>
          <w:szCs w:val="21"/>
        </w:rPr>
        <w:t xml:space="preserve"> </w:t>
      </w:r>
      <w:r>
        <w:rPr>
          <w:sz w:val="21"/>
          <w:szCs w:val="21"/>
        </w:rPr>
        <w:t>en</w:t>
      </w:r>
      <w:r>
        <w:rPr>
          <w:spacing w:val="-9"/>
          <w:sz w:val="21"/>
          <w:szCs w:val="21"/>
        </w:rPr>
        <w:t xml:space="preserve"> </w:t>
      </w:r>
      <w:r>
        <w:rPr>
          <w:sz w:val="21"/>
          <w:szCs w:val="21"/>
        </w:rPr>
        <w:t>voor</w:t>
      </w:r>
      <w:r>
        <w:rPr>
          <w:spacing w:val="-12"/>
          <w:sz w:val="21"/>
          <w:szCs w:val="21"/>
        </w:rPr>
        <w:t xml:space="preserve"> </w:t>
      </w:r>
      <w:r>
        <w:rPr>
          <w:sz w:val="21"/>
          <w:szCs w:val="21"/>
        </w:rPr>
        <w:t>zover</w:t>
      </w:r>
      <w:r>
        <w:rPr>
          <w:spacing w:val="-12"/>
          <w:sz w:val="21"/>
          <w:szCs w:val="21"/>
        </w:rPr>
        <w:t xml:space="preserve"> </w:t>
      </w:r>
      <w:r>
        <w:rPr>
          <w:sz w:val="21"/>
          <w:szCs w:val="21"/>
        </w:rPr>
        <w:t>toegepast</w:t>
      </w:r>
      <w:r>
        <w:rPr>
          <w:spacing w:val="-12"/>
          <w:sz w:val="21"/>
          <w:szCs w:val="21"/>
        </w:rPr>
        <w:t xml:space="preserve"> </w:t>
      </w:r>
      <w:r>
        <w:rPr>
          <w:sz w:val="21"/>
          <w:szCs w:val="21"/>
        </w:rPr>
        <w:t>voor</w:t>
      </w:r>
      <w:r>
        <w:rPr>
          <w:spacing w:val="-12"/>
          <w:sz w:val="21"/>
          <w:szCs w:val="21"/>
        </w:rPr>
        <w:t xml:space="preserve"> </w:t>
      </w:r>
      <w:r>
        <w:rPr>
          <w:sz w:val="21"/>
          <w:szCs w:val="21"/>
        </w:rPr>
        <w:t>de</w:t>
      </w:r>
      <w:r>
        <w:rPr>
          <w:spacing w:val="-9"/>
          <w:sz w:val="21"/>
          <w:szCs w:val="21"/>
        </w:rPr>
        <w:t xml:space="preserve"> </w:t>
      </w:r>
      <w:r>
        <w:rPr>
          <w:sz w:val="21"/>
          <w:szCs w:val="21"/>
        </w:rPr>
        <w:t>berekening</w:t>
      </w:r>
      <w:r>
        <w:rPr>
          <w:spacing w:val="-9"/>
          <w:sz w:val="21"/>
          <w:szCs w:val="21"/>
        </w:rPr>
        <w:t xml:space="preserve"> </w:t>
      </w:r>
      <w:r>
        <w:rPr>
          <w:sz w:val="21"/>
          <w:szCs w:val="21"/>
        </w:rPr>
        <w:t>van</w:t>
      </w:r>
      <w:r>
        <w:rPr>
          <w:spacing w:val="-9"/>
          <w:sz w:val="21"/>
          <w:szCs w:val="21"/>
        </w:rPr>
        <w:t xml:space="preserve"> </w:t>
      </w:r>
      <w:r>
        <w:rPr>
          <w:sz w:val="21"/>
          <w:szCs w:val="21"/>
        </w:rPr>
        <w:t>milieu-impact- indicatoren, normalisatiefactoren en weegfactoren;</w:t>
      </w:r>
    </w:p>
    <w:p w14:paraId="19036446" w14:textId="77777777" w:rsidR="000F19D2" w:rsidRDefault="000F19D2" w:rsidP="00326127">
      <w:pPr>
        <w:pStyle w:val="Lijstalinea"/>
        <w:numPr>
          <w:ilvl w:val="2"/>
          <w:numId w:val="16"/>
        </w:numPr>
        <w:tabs>
          <w:tab w:val="left" w:pos="441"/>
        </w:tabs>
        <w:kinsoku w:val="0"/>
        <w:overflowPunct w:val="0"/>
        <w:ind w:right="215"/>
        <w:rPr>
          <w:sz w:val="21"/>
          <w:szCs w:val="21"/>
        </w:rPr>
      </w:pPr>
      <w:r>
        <w:rPr>
          <w:sz w:val="21"/>
          <w:szCs w:val="21"/>
        </w:rPr>
        <w:t>de</w:t>
      </w:r>
      <w:r>
        <w:rPr>
          <w:spacing w:val="-5"/>
          <w:sz w:val="21"/>
          <w:szCs w:val="21"/>
        </w:rPr>
        <w:t xml:space="preserve"> </w:t>
      </w:r>
      <w:r>
        <w:rPr>
          <w:sz w:val="21"/>
          <w:szCs w:val="21"/>
        </w:rPr>
        <w:t>criteria</w:t>
      </w:r>
      <w:r>
        <w:rPr>
          <w:spacing w:val="-5"/>
          <w:sz w:val="21"/>
          <w:szCs w:val="21"/>
        </w:rPr>
        <w:t xml:space="preserve"> </w:t>
      </w:r>
      <w:r>
        <w:rPr>
          <w:sz w:val="21"/>
          <w:szCs w:val="21"/>
        </w:rPr>
        <w:t>en</w:t>
      </w:r>
      <w:r>
        <w:rPr>
          <w:spacing w:val="-5"/>
          <w:sz w:val="21"/>
          <w:szCs w:val="21"/>
        </w:rPr>
        <w:t xml:space="preserve"> </w:t>
      </w:r>
      <w:r>
        <w:rPr>
          <w:sz w:val="21"/>
          <w:szCs w:val="21"/>
        </w:rPr>
        <w:t>de</w:t>
      </w:r>
      <w:r>
        <w:rPr>
          <w:spacing w:val="-5"/>
          <w:sz w:val="21"/>
          <w:szCs w:val="21"/>
        </w:rPr>
        <w:t xml:space="preserve"> </w:t>
      </w:r>
      <w:r>
        <w:rPr>
          <w:sz w:val="21"/>
          <w:szCs w:val="21"/>
        </w:rPr>
        <w:t>onderbouwing</w:t>
      </w:r>
      <w:r>
        <w:rPr>
          <w:spacing w:val="-5"/>
          <w:sz w:val="21"/>
          <w:szCs w:val="21"/>
        </w:rPr>
        <w:t xml:space="preserve"> </w:t>
      </w:r>
      <w:r>
        <w:rPr>
          <w:sz w:val="21"/>
          <w:szCs w:val="21"/>
        </w:rPr>
        <w:t>die</w:t>
      </w:r>
      <w:r>
        <w:rPr>
          <w:spacing w:val="-5"/>
          <w:sz w:val="21"/>
          <w:szCs w:val="21"/>
        </w:rPr>
        <w:t xml:space="preserve"> </w:t>
      </w:r>
      <w:r>
        <w:rPr>
          <w:sz w:val="21"/>
          <w:szCs w:val="21"/>
        </w:rPr>
        <w:t>zijn</w:t>
      </w:r>
      <w:r>
        <w:rPr>
          <w:spacing w:val="-5"/>
          <w:sz w:val="21"/>
          <w:szCs w:val="21"/>
        </w:rPr>
        <w:t xml:space="preserve"> </w:t>
      </w:r>
      <w:r>
        <w:rPr>
          <w:sz w:val="21"/>
          <w:szCs w:val="21"/>
        </w:rPr>
        <w:t>gebruikt</w:t>
      </w:r>
      <w:r>
        <w:rPr>
          <w:spacing w:val="-9"/>
          <w:sz w:val="21"/>
          <w:szCs w:val="21"/>
        </w:rPr>
        <w:t xml:space="preserve"> </w:t>
      </w:r>
      <w:r>
        <w:rPr>
          <w:sz w:val="21"/>
          <w:szCs w:val="21"/>
        </w:rPr>
        <w:t>voor</w:t>
      </w:r>
      <w:r>
        <w:rPr>
          <w:spacing w:val="-9"/>
          <w:sz w:val="21"/>
          <w:szCs w:val="21"/>
        </w:rPr>
        <w:t xml:space="preserve"> </w:t>
      </w:r>
      <w:r>
        <w:rPr>
          <w:sz w:val="21"/>
          <w:szCs w:val="21"/>
        </w:rPr>
        <w:t>de</w:t>
      </w:r>
      <w:r>
        <w:rPr>
          <w:spacing w:val="-5"/>
          <w:sz w:val="21"/>
          <w:szCs w:val="21"/>
        </w:rPr>
        <w:t xml:space="preserve"> </w:t>
      </w:r>
      <w:r>
        <w:rPr>
          <w:sz w:val="21"/>
          <w:szCs w:val="21"/>
        </w:rPr>
        <w:t>vaststelling</w:t>
      </w:r>
      <w:r>
        <w:rPr>
          <w:spacing w:val="-5"/>
          <w:sz w:val="21"/>
          <w:szCs w:val="21"/>
        </w:rPr>
        <w:t xml:space="preserve"> </w:t>
      </w:r>
      <w:r>
        <w:rPr>
          <w:sz w:val="21"/>
          <w:szCs w:val="21"/>
        </w:rPr>
        <w:t>van</w:t>
      </w:r>
      <w:r>
        <w:rPr>
          <w:spacing w:val="-5"/>
          <w:sz w:val="21"/>
          <w:szCs w:val="21"/>
        </w:rPr>
        <w:t xml:space="preserve"> </w:t>
      </w:r>
      <w:r>
        <w:rPr>
          <w:sz w:val="21"/>
          <w:szCs w:val="21"/>
        </w:rPr>
        <w:t>systeemgrenzen</w:t>
      </w:r>
      <w:r>
        <w:rPr>
          <w:spacing w:val="-5"/>
          <w:sz w:val="21"/>
          <w:szCs w:val="21"/>
        </w:rPr>
        <w:t xml:space="preserve"> </w:t>
      </w:r>
      <w:r>
        <w:rPr>
          <w:sz w:val="21"/>
          <w:szCs w:val="21"/>
        </w:rPr>
        <w:t>en</w:t>
      </w:r>
      <w:r>
        <w:rPr>
          <w:spacing w:val="-5"/>
          <w:sz w:val="21"/>
          <w:szCs w:val="21"/>
        </w:rPr>
        <w:t xml:space="preserve"> </w:t>
      </w:r>
      <w:r>
        <w:rPr>
          <w:sz w:val="21"/>
          <w:szCs w:val="21"/>
        </w:rPr>
        <w:t>de</w:t>
      </w:r>
      <w:r>
        <w:rPr>
          <w:spacing w:val="-5"/>
          <w:sz w:val="21"/>
          <w:szCs w:val="21"/>
        </w:rPr>
        <w:t xml:space="preserve"> </w:t>
      </w:r>
      <w:r>
        <w:rPr>
          <w:sz w:val="21"/>
          <w:szCs w:val="21"/>
        </w:rPr>
        <w:t>selectie</w:t>
      </w:r>
      <w:r>
        <w:rPr>
          <w:spacing w:val="-5"/>
          <w:sz w:val="21"/>
          <w:szCs w:val="21"/>
        </w:rPr>
        <w:t xml:space="preserve"> </w:t>
      </w:r>
      <w:r>
        <w:rPr>
          <w:sz w:val="21"/>
          <w:szCs w:val="21"/>
        </w:rPr>
        <w:t>van ingaande en uitgaande stromen;</w:t>
      </w:r>
    </w:p>
    <w:p w14:paraId="322A7EFD"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documentatie</w:t>
      </w:r>
      <w:r>
        <w:rPr>
          <w:spacing w:val="-6"/>
          <w:sz w:val="21"/>
          <w:szCs w:val="21"/>
        </w:rPr>
        <w:t xml:space="preserve"> </w:t>
      </w:r>
      <w:r>
        <w:rPr>
          <w:sz w:val="21"/>
          <w:szCs w:val="21"/>
        </w:rPr>
        <w:t>waarmee</w:t>
      </w:r>
      <w:r>
        <w:rPr>
          <w:spacing w:val="-6"/>
          <w:sz w:val="21"/>
          <w:szCs w:val="21"/>
        </w:rPr>
        <w:t xml:space="preserve"> </w:t>
      </w:r>
      <w:r>
        <w:rPr>
          <w:sz w:val="21"/>
          <w:szCs w:val="21"/>
        </w:rPr>
        <w:t>overige</w:t>
      </w:r>
      <w:r>
        <w:rPr>
          <w:spacing w:val="-5"/>
          <w:sz w:val="21"/>
          <w:szCs w:val="21"/>
        </w:rPr>
        <w:t xml:space="preserve"> </w:t>
      </w:r>
      <w:r>
        <w:rPr>
          <w:sz w:val="21"/>
          <w:szCs w:val="21"/>
        </w:rPr>
        <w:t>keuzen,</w:t>
      </w:r>
      <w:r>
        <w:rPr>
          <w:spacing w:val="-6"/>
          <w:sz w:val="21"/>
          <w:szCs w:val="21"/>
        </w:rPr>
        <w:t xml:space="preserve"> </w:t>
      </w:r>
      <w:r>
        <w:rPr>
          <w:sz w:val="21"/>
          <w:szCs w:val="21"/>
        </w:rPr>
        <w:t>scenario’s</w:t>
      </w:r>
      <w:r>
        <w:rPr>
          <w:spacing w:val="-6"/>
          <w:sz w:val="21"/>
          <w:szCs w:val="21"/>
        </w:rPr>
        <w:t xml:space="preserve"> </w:t>
      </w:r>
      <w:r>
        <w:rPr>
          <w:sz w:val="21"/>
          <w:szCs w:val="21"/>
        </w:rPr>
        <w:t>en</w:t>
      </w:r>
      <w:r>
        <w:rPr>
          <w:spacing w:val="-5"/>
          <w:sz w:val="21"/>
          <w:szCs w:val="21"/>
        </w:rPr>
        <w:t xml:space="preserve"> </w:t>
      </w:r>
      <w:r>
        <w:rPr>
          <w:sz w:val="21"/>
          <w:szCs w:val="21"/>
        </w:rPr>
        <w:t>aannames</w:t>
      </w:r>
      <w:r>
        <w:rPr>
          <w:spacing w:val="-6"/>
          <w:sz w:val="21"/>
          <w:szCs w:val="21"/>
        </w:rPr>
        <w:t xml:space="preserve"> </w:t>
      </w:r>
      <w:r>
        <w:rPr>
          <w:sz w:val="21"/>
          <w:szCs w:val="21"/>
        </w:rPr>
        <w:t>zijn</w:t>
      </w:r>
      <w:r>
        <w:rPr>
          <w:spacing w:val="-5"/>
          <w:sz w:val="21"/>
          <w:szCs w:val="21"/>
        </w:rPr>
        <w:t xml:space="preserve"> </w:t>
      </w:r>
      <w:r>
        <w:rPr>
          <w:spacing w:val="-2"/>
          <w:sz w:val="21"/>
          <w:szCs w:val="21"/>
        </w:rPr>
        <w:t>onderbouwd.</w:t>
      </w:r>
    </w:p>
    <w:p w14:paraId="2356742C"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sectPr w:rsidR="00000000">
          <w:headerReference w:type="default" r:id="rId16"/>
          <w:footerReference w:type="default" r:id="rId17"/>
          <w:pgSz w:w="11910" w:h="16840"/>
          <w:pgMar w:top="1220" w:right="992" w:bottom="840" w:left="992" w:header="0" w:footer="652" w:gutter="0"/>
          <w:cols w:space="708" w:equalWidth="0">
            <w:col w:w="9926"/>
          </w:cols>
          <w:noEndnote/>
        </w:sectPr>
      </w:pPr>
    </w:p>
    <w:p w14:paraId="46B381AB" w14:textId="77777777" w:rsidR="000F19D2" w:rsidRDefault="000F19D2" w:rsidP="00326127">
      <w:pPr>
        <w:pStyle w:val="Kop3"/>
        <w:numPr>
          <w:ilvl w:val="1"/>
          <w:numId w:val="16"/>
        </w:numPr>
        <w:tabs>
          <w:tab w:val="left" w:pos="638"/>
        </w:tabs>
        <w:kinsoku w:val="0"/>
        <w:overflowPunct w:val="0"/>
        <w:spacing w:before="163"/>
        <w:ind w:left="638" w:hanging="497"/>
        <w:rPr>
          <w:spacing w:val="-2"/>
        </w:rPr>
      </w:pPr>
      <w:r>
        <w:rPr>
          <w:noProof/>
        </w:rPr>
        <w:lastRenderedPageBreak/>
        <w:pict w14:anchorId="68063F16">
          <v:rect id="_x0000_s1230" style="position:absolute;left:0;text-align:left;margin-left:291.95pt;margin-top:515.9pt;width:303pt;height:326pt;z-index:-251648000;mso-position-horizontal-relative:page;mso-position-vertical-relative:page" o:allowincell="f" filled="f" stroked="f">
            <v:textbox inset="0,0,0,0">
              <w:txbxContent>
                <w:p w14:paraId="14B24EEC"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rPr>
                    <w:pict w14:anchorId="6C373F38">
                      <v:shape id="_x0000_i1111" type="#_x0000_t75" style="width:302.95pt;height:326.35pt">
                        <v:imagedata r:id="rId15" o:title=""/>
                        <o:lock v:ext="edit" aspectratio="f"/>
                      </v:shape>
                    </w:pict>
                  </w:r>
                </w:p>
                <w:p w14:paraId="178A693C"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52AF2D9F">
          <v:shape id="_x0000_s1231" type="#_x0000_t202" style="position:absolute;left:0;text-align:left;margin-left:562.85pt;margin-top:408.05pt;width:29.95pt;height:13.9pt;z-index:251669504;mso-position-horizontal-relative:page;mso-position-vertical-relative:page" o:allowincell="f" filled="f" stroked="f">
            <v:textbox style="layout-flow:vertical;mso-layout-flow-alt:bottom-to-top" inset="0,0,0,0">
              <w:txbxContent>
                <w:p w14:paraId="30699F52"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bookmarkStart w:id="2" w:name="_bookmark12"/>
      <w:bookmarkEnd w:id="2"/>
      <w:r>
        <w:t>LCA</w:t>
      </w:r>
      <w:r>
        <w:rPr>
          <w:spacing w:val="-12"/>
        </w:rPr>
        <w:t xml:space="preserve"> </w:t>
      </w:r>
      <w:r>
        <w:rPr>
          <w:spacing w:val="-2"/>
        </w:rPr>
        <w:t>rapport</w:t>
      </w:r>
    </w:p>
    <w:p w14:paraId="6F82541C" w14:textId="77777777" w:rsidR="000F19D2" w:rsidRDefault="000F19D2" w:rsidP="00326127">
      <w:pPr>
        <w:pStyle w:val="Plattetekst"/>
        <w:kinsoku w:val="0"/>
        <w:overflowPunct w:val="0"/>
        <w:spacing w:before="142"/>
        <w:rPr>
          <w:rFonts w:ascii="Chevin Pro DemiBold" w:hAnsi="Chevin Pro DemiBold" w:cs="Chevin Pro DemiBold"/>
          <w:b/>
          <w:bCs/>
          <w:sz w:val="24"/>
          <w:szCs w:val="24"/>
        </w:rPr>
      </w:pPr>
    </w:p>
    <w:p w14:paraId="75E1B1F3" w14:textId="77777777" w:rsidR="000F19D2" w:rsidRDefault="000F19D2" w:rsidP="00326127">
      <w:pPr>
        <w:pStyle w:val="Plattetekst"/>
        <w:kinsoku w:val="0"/>
        <w:overflowPunct w:val="0"/>
        <w:ind w:left="141"/>
      </w:pPr>
      <w:r>
        <w:t>Het</w:t>
      </w:r>
      <w:r>
        <w:rPr>
          <w:spacing w:val="-9"/>
        </w:rPr>
        <w:t xml:space="preserve"> </w:t>
      </w:r>
      <w:r>
        <w:t>LCA-onderzoek</w:t>
      </w:r>
      <w:r>
        <w:rPr>
          <w:spacing w:val="-9"/>
        </w:rPr>
        <w:t xml:space="preserve"> </w:t>
      </w:r>
      <w:r>
        <w:t>van</w:t>
      </w:r>
      <w:r>
        <w:rPr>
          <w:spacing w:val="-6"/>
        </w:rPr>
        <w:t xml:space="preserve"> </w:t>
      </w:r>
      <w:r>
        <w:t>een</w:t>
      </w:r>
      <w:r>
        <w:rPr>
          <w:spacing w:val="-6"/>
        </w:rPr>
        <w:t xml:space="preserve"> </w:t>
      </w:r>
      <w:r>
        <w:t>bouwproduct</w:t>
      </w:r>
      <w:r>
        <w:rPr>
          <w:spacing w:val="-9"/>
        </w:rPr>
        <w:t xml:space="preserve"> </w:t>
      </w:r>
      <w:r>
        <w:t>moet</w:t>
      </w:r>
      <w:r>
        <w:rPr>
          <w:spacing w:val="-9"/>
        </w:rPr>
        <w:t xml:space="preserve"> </w:t>
      </w:r>
      <w:r>
        <w:t>zijn</w:t>
      </w:r>
      <w:r>
        <w:rPr>
          <w:spacing w:val="-6"/>
        </w:rPr>
        <w:t xml:space="preserve"> </w:t>
      </w:r>
      <w:r>
        <w:t>vastgelegd</w:t>
      </w:r>
      <w:r>
        <w:rPr>
          <w:spacing w:val="-6"/>
        </w:rPr>
        <w:t xml:space="preserve"> </w:t>
      </w:r>
      <w:r>
        <w:t>in</w:t>
      </w:r>
      <w:r>
        <w:rPr>
          <w:spacing w:val="-6"/>
        </w:rPr>
        <w:t xml:space="preserve"> </w:t>
      </w:r>
      <w:r>
        <w:t>een</w:t>
      </w:r>
      <w:r>
        <w:rPr>
          <w:spacing w:val="-6"/>
        </w:rPr>
        <w:t xml:space="preserve"> </w:t>
      </w:r>
      <w:r>
        <w:t>LCA-rapportage</w:t>
      </w:r>
      <w:r>
        <w:rPr>
          <w:spacing w:val="-6"/>
        </w:rPr>
        <w:t xml:space="preserve"> </w:t>
      </w:r>
      <w:r>
        <w:t>die</w:t>
      </w:r>
      <w:r>
        <w:rPr>
          <w:spacing w:val="-6"/>
        </w:rPr>
        <w:t xml:space="preserve"> </w:t>
      </w:r>
      <w:r>
        <w:t>beschikbaar</w:t>
      </w:r>
      <w:r>
        <w:rPr>
          <w:spacing w:val="-9"/>
        </w:rPr>
        <w:t xml:space="preserve"> </w:t>
      </w:r>
      <w:r>
        <w:t>is</w:t>
      </w:r>
      <w:r>
        <w:rPr>
          <w:spacing w:val="-6"/>
        </w:rPr>
        <w:t xml:space="preserve"> </w:t>
      </w:r>
      <w:r>
        <w:t>voor externe beoordeling. Deze LCA-rapportage bevat ten minste (voor zover van toepassing):</w:t>
      </w:r>
    </w:p>
    <w:p w14:paraId="6E74BA2D" w14:textId="77777777" w:rsidR="000F19D2" w:rsidRDefault="000F19D2" w:rsidP="00326127">
      <w:pPr>
        <w:pStyle w:val="Plattetekst"/>
        <w:kinsoku w:val="0"/>
        <w:overflowPunct w:val="0"/>
        <w:spacing w:before="90"/>
      </w:pPr>
    </w:p>
    <w:p w14:paraId="0F1736C7" w14:textId="77777777" w:rsidR="000F19D2" w:rsidRDefault="000F19D2" w:rsidP="00326127">
      <w:pPr>
        <w:pStyle w:val="Lijstalinea"/>
        <w:numPr>
          <w:ilvl w:val="2"/>
          <w:numId w:val="16"/>
        </w:numPr>
        <w:tabs>
          <w:tab w:val="left" w:pos="440"/>
        </w:tabs>
        <w:kinsoku w:val="0"/>
        <w:overflowPunct w:val="0"/>
        <w:ind w:left="440" w:hanging="299"/>
        <w:rPr>
          <w:spacing w:val="-2"/>
          <w:sz w:val="21"/>
          <w:szCs w:val="21"/>
        </w:rPr>
      </w:pPr>
      <w:r>
        <w:rPr>
          <w:sz w:val="21"/>
          <w:szCs w:val="21"/>
        </w:rPr>
        <w:t>de</w:t>
      </w:r>
      <w:r>
        <w:rPr>
          <w:spacing w:val="-6"/>
          <w:sz w:val="21"/>
          <w:szCs w:val="21"/>
        </w:rPr>
        <w:t xml:space="preserve"> </w:t>
      </w:r>
      <w:r>
        <w:rPr>
          <w:sz w:val="21"/>
          <w:szCs w:val="21"/>
        </w:rPr>
        <w:t>naam</w:t>
      </w:r>
      <w:r>
        <w:rPr>
          <w:spacing w:val="-4"/>
          <w:sz w:val="21"/>
          <w:szCs w:val="21"/>
        </w:rPr>
        <w:t xml:space="preserve"> </w:t>
      </w:r>
      <w:r>
        <w:rPr>
          <w:sz w:val="21"/>
          <w:szCs w:val="21"/>
        </w:rPr>
        <w:t>of</w:t>
      </w:r>
      <w:r>
        <w:rPr>
          <w:spacing w:val="-4"/>
          <w:sz w:val="21"/>
          <w:szCs w:val="21"/>
        </w:rPr>
        <w:t xml:space="preserve"> </w:t>
      </w:r>
      <w:r>
        <w:rPr>
          <w:sz w:val="21"/>
          <w:szCs w:val="21"/>
        </w:rPr>
        <w:t>namen</w:t>
      </w:r>
      <w:r>
        <w:rPr>
          <w:spacing w:val="-4"/>
          <w:sz w:val="21"/>
          <w:szCs w:val="21"/>
        </w:rPr>
        <w:t xml:space="preserve"> </w:t>
      </w:r>
      <w:r>
        <w:rPr>
          <w:sz w:val="21"/>
          <w:szCs w:val="21"/>
        </w:rPr>
        <w:t>van</w:t>
      </w:r>
      <w:r>
        <w:rPr>
          <w:spacing w:val="-4"/>
          <w:sz w:val="21"/>
          <w:szCs w:val="21"/>
        </w:rPr>
        <w:t xml:space="preserve"> </w:t>
      </w:r>
      <w:r>
        <w:rPr>
          <w:sz w:val="21"/>
          <w:szCs w:val="21"/>
        </w:rPr>
        <w:t>de</w:t>
      </w:r>
      <w:r>
        <w:rPr>
          <w:spacing w:val="-4"/>
          <w:sz w:val="21"/>
          <w:szCs w:val="21"/>
        </w:rPr>
        <w:t xml:space="preserve"> </w:t>
      </w:r>
      <w:r>
        <w:rPr>
          <w:sz w:val="21"/>
          <w:szCs w:val="21"/>
        </w:rPr>
        <w:t>verstrekker(s)</w:t>
      </w:r>
      <w:r>
        <w:rPr>
          <w:spacing w:val="-4"/>
          <w:sz w:val="21"/>
          <w:szCs w:val="21"/>
        </w:rPr>
        <w:t xml:space="preserve"> </w:t>
      </w:r>
      <w:r>
        <w:rPr>
          <w:sz w:val="21"/>
          <w:szCs w:val="21"/>
        </w:rPr>
        <w:t>van</w:t>
      </w:r>
      <w:r>
        <w:rPr>
          <w:spacing w:val="-4"/>
          <w:sz w:val="21"/>
          <w:szCs w:val="21"/>
        </w:rPr>
        <w:t xml:space="preserve"> </w:t>
      </w:r>
      <w:r>
        <w:rPr>
          <w:sz w:val="21"/>
          <w:szCs w:val="21"/>
        </w:rPr>
        <w:t>de</w:t>
      </w:r>
      <w:r>
        <w:rPr>
          <w:spacing w:val="-4"/>
          <w:sz w:val="21"/>
          <w:szCs w:val="21"/>
        </w:rPr>
        <w:t xml:space="preserve"> </w:t>
      </w:r>
      <w:r>
        <w:rPr>
          <w:spacing w:val="-2"/>
          <w:sz w:val="21"/>
          <w:szCs w:val="21"/>
        </w:rPr>
        <w:t>milieuverklaring;</w:t>
      </w:r>
    </w:p>
    <w:p w14:paraId="089D2F76" w14:textId="77777777" w:rsidR="000F19D2" w:rsidRDefault="000F19D2" w:rsidP="00326127">
      <w:pPr>
        <w:pStyle w:val="Lijstalinea"/>
        <w:numPr>
          <w:ilvl w:val="2"/>
          <w:numId w:val="16"/>
        </w:numPr>
        <w:tabs>
          <w:tab w:val="left" w:pos="440"/>
        </w:tabs>
        <w:kinsoku w:val="0"/>
        <w:overflowPunct w:val="0"/>
        <w:spacing w:before="90"/>
        <w:ind w:left="440" w:hanging="299"/>
        <w:rPr>
          <w:spacing w:val="-4"/>
          <w:sz w:val="21"/>
          <w:szCs w:val="21"/>
        </w:rPr>
      </w:pPr>
      <w:r>
        <w:rPr>
          <w:sz w:val="21"/>
          <w:szCs w:val="21"/>
        </w:rPr>
        <w:t>de</w:t>
      </w:r>
      <w:r>
        <w:rPr>
          <w:spacing w:val="-6"/>
          <w:sz w:val="21"/>
          <w:szCs w:val="21"/>
        </w:rPr>
        <w:t xml:space="preserve"> </w:t>
      </w:r>
      <w:r>
        <w:rPr>
          <w:sz w:val="21"/>
          <w:szCs w:val="21"/>
        </w:rPr>
        <w:t>naam</w:t>
      </w:r>
      <w:r>
        <w:rPr>
          <w:spacing w:val="-3"/>
          <w:sz w:val="21"/>
          <w:szCs w:val="21"/>
        </w:rPr>
        <w:t xml:space="preserve"> </w:t>
      </w:r>
      <w:r>
        <w:rPr>
          <w:sz w:val="21"/>
          <w:szCs w:val="21"/>
        </w:rPr>
        <w:t>van</w:t>
      </w:r>
      <w:r>
        <w:rPr>
          <w:spacing w:val="-3"/>
          <w:sz w:val="21"/>
          <w:szCs w:val="21"/>
        </w:rPr>
        <w:t xml:space="preserve"> </w:t>
      </w:r>
      <w:r>
        <w:rPr>
          <w:sz w:val="21"/>
          <w:szCs w:val="21"/>
        </w:rPr>
        <w:t>de</w:t>
      </w:r>
      <w:r>
        <w:rPr>
          <w:spacing w:val="-3"/>
          <w:sz w:val="21"/>
          <w:szCs w:val="21"/>
        </w:rPr>
        <w:t xml:space="preserve"> </w:t>
      </w:r>
      <w:r>
        <w:rPr>
          <w:sz w:val="21"/>
          <w:szCs w:val="21"/>
        </w:rPr>
        <w:t>uitvoerder</w:t>
      </w:r>
      <w:r>
        <w:rPr>
          <w:spacing w:val="-7"/>
          <w:sz w:val="21"/>
          <w:szCs w:val="21"/>
        </w:rPr>
        <w:t xml:space="preserve"> </w:t>
      </w:r>
      <w:r>
        <w:rPr>
          <w:sz w:val="21"/>
          <w:szCs w:val="21"/>
        </w:rPr>
        <w:t>van</w:t>
      </w:r>
      <w:r>
        <w:rPr>
          <w:spacing w:val="-3"/>
          <w:sz w:val="21"/>
          <w:szCs w:val="21"/>
        </w:rPr>
        <w:t xml:space="preserve"> </w:t>
      </w:r>
      <w:r>
        <w:rPr>
          <w:sz w:val="21"/>
          <w:szCs w:val="21"/>
        </w:rPr>
        <w:t>de</w:t>
      </w:r>
      <w:r>
        <w:rPr>
          <w:spacing w:val="-3"/>
          <w:sz w:val="21"/>
          <w:szCs w:val="21"/>
        </w:rPr>
        <w:t xml:space="preserve"> </w:t>
      </w:r>
      <w:r>
        <w:rPr>
          <w:spacing w:val="-4"/>
          <w:sz w:val="21"/>
          <w:szCs w:val="21"/>
        </w:rPr>
        <w:t>LCA;</w:t>
      </w:r>
    </w:p>
    <w:p w14:paraId="11327A11"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de</w:t>
      </w:r>
      <w:r>
        <w:rPr>
          <w:spacing w:val="-6"/>
          <w:sz w:val="21"/>
          <w:szCs w:val="21"/>
        </w:rPr>
        <w:t xml:space="preserve"> </w:t>
      </w:r>
      <w:r>
        <w:rPr>
          <w:sz w:val="21"/>
          <w:szCs w:val="21"/>
        </w:rPr>
        <w:t>datum</w:t>
      </w:r>
      <w:r>
        <w:rPr>
          <w:spacing w:val="-3"/>
          <w:sz w:val="21"/>
          <w:szCs w:val="21"/>
        </w:rPr>
        <w:t xml:space="preserve"> </w:t>
      </w:r>
      <w:r>
        <w:rPr>
          <w:sz w:val="21"/>
          <w:szCs w:val="21"/>
        </w:rPr>
        <w:t>van</w:t>
      </w:r>
      <w:r>
        <w:rPr>
          <w:spacing w:val="-3"/>
          <w:sz w:val="21"/>
          <w:szCs w:val="21"/>
        </w:rPr>
        <w:t xml:space="preserve"> </w:t>
      </w:r>
      <w:r>
        <w:rPr>
          <w:sz w:val="21"/>
          <w:szCs w:val="21"/>
        </w:rPr>
        <w:t>het</w:t>
      </w:r>
      <w:r>
        <w:rPr>
          <w:spacing w:val="-7"/>
          <w:sz w:val="21"/>
          <w:szCs w:val="21"/>
        </w:rPr>
        <w:t xml:space="preserve"> </w:t>
      </w:r>
      <w:r>
        <w:rPr>
          <w:spacing w:val="-2"/>
          <w:sz w:val="21"/>
          <w:szCs w:val="21"/>
        </w:rPr>
        <w:t>rapport;</w:t>
      </w:r>
    </w:p>
    <w:p w14:paraId="58819A7E"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een</w:t>
      </w:r>
      <w:r>
        <w:rPr>
          <w:spacing w:val="-3"/>
          <w:sz w:val="21"/>
          <w:szCs w:val="21"/>
        </w:rPr>
        <w:t xml:space="preserve"> </w:t>
      </w:r>
      <w:r>
        <w:rPr>
          <w:sz w:val="21"/>
          <w:szCs w:val="21"/>
        </w:rPr>
        <w:t>verklaring</w:t>
      </w:r>
      <w:r>
        <w:rPr>
          <w:spacing w:val="-3"/>
          <w:sz w:val="21"/>
          <w:szCs w:val="21"/>
        </w:rPr>
        <w:t xml:space="preserve"> </w:t>
      </w:r>
      <w:r>
        <w:rPr>
          <w:sz w:val="21"/>
          <w:szCs w:val="21"/>
        </w:rPr>
        <w:t>dat</w:t>
      </w:r>
      <w:r>
        <w:rPr>
          <w:spacing w:val="-6"/>
          <w:sz w:val="21"/>
          <w:szCs w:val="21"/>
        </w:rPr>
        <w:t xml:space="preserve"> </w:t>
      </w:r>
      <w:r>
        <w:rPr>
          <w:sz w:val="21"/>
          <w:szCs w:val="21"/>
        </w:rPr>
        <w:t>de</w:t>
      </w:r>
      <w:r>
        <w:rPr>
          <w:spacing w:val="-3"/>
          <w:sz w:val="21"/>
          <w:szCs w:val="21"/>
        </w:rPr>
        <w:t xml:space="preserve"> </w:t>
      </w:r>
      <w:r>
        <w:rPr>
          <w:sz w:val="21"/>
          <w:szCs w:val="21"/>
        </w:rPr>
        <w:t>LCA</w:t>
      </w:r>
      <w:r>
        <w:rPr>
          <w:spacing w:val="-8"/>
          <w:sz w:val="21"/>
          <w:szCs w:val="21"/>
        </w:rPr>
        <w:t xml:space="preserve"> </w:t>
      </w:r>
      <w:r>
        <w:rPr>
          <w:sz w:val="21"/>
          <w:szCs w:val="21"/>
        </w:rPr>
        <w:t>is</w:t>
      </w:r>
      <w:r>
        <w:rPr>
          <w:spacing w:val="-3"/>
          <w:sz w:val="21"/>
          <w:szCs w:val="21"/>
        </w:rPr>
        <w:t xml:space="preserve"> </w:t>
      </w:r>
      <w:r>
        <w:rPr>
          <w:sz w:val="21"/>
          <w:szCs w:val="21"/>
        </w:rPr>
        <w:t>uitgevoerd</w:t>
      </w:r>
      <w:r>
        <w:rPr>
          <w:spacing w:val="-2"/>
          <w:sz w:val="21"/>
          <w:szCs w:val="21"/>
        </w:rPr>
        <w:t xml:space="preserve"> </w:t>
      </w:r>
      <w:r>
        <w:rPr>
          <w:sz w:val="21"/>
          <w:szCs w:val="21"/>
        </w:rPr>
        <w:t>volgens</w:t>
      </w:r>
      <w:r>
        <w:rPr>
          <w:spacing w:val="-3"/>
          <w:sz w:val="21"/>
          <w:szCs w:val="21"/>
        </w:rPr>
        <w:t xml:space="preserve"> </w:t>
      </w:r>
      <w:r>
        <w:rPr>
          <w:sz w:val="21"/>
          <w:szCs w:val="21"/>
        </w:rPr>
        <w:t>de</w:t>
      </w:r>
      <w:r>
        <w:rPr>
          <w:spacing w:val="-2"/>
          <w:sz w:val="21"/>
          <w:szCs w:val="21"/>
        </w:rPr>
        <w:t xml:space="preserve"> </w:t>
      </w:r>
      <w:r>
        <w:rPr>
          <w:sz w:val="21"/>
          <w:szCs w:val="21"/>
        </w:rPr>
        <w:t>eisen</w:t>
      </w:r>
      <w:r>
        <w:rPr>
          <w:spacing w:val="-3"/>
          <w:sz w:val="21"/>
          <w:szCs w:val="21"/>
        </w:rPr>
        <w:t xml:space="preserve"> </w:t>
      </w:r>
      <w:r>
        <w:rPr>
          <w:sz w:val="21"/>
          <w:szCs w:val="21"/>
        </w:rPr>
        <w:t>uit</w:t>
      </w:r>
      <w:r>
        <w:rPr>
          <w:spacing w:val="-6"/>
          <w:sz w:val="21"/>
          <w:szCs w:val="21"/>
        </w:rPr>
        <w:t xml:space="preserve"> </w:t>
      </w:r>
      <w:r>
        <w:rPr>
          <w:sz w:val="21"/>
          <w:szCs w:val="21"/>
        </w:rPr>
        <w:t>de</w:t>
      </w:r>
      <w:r>
        <w:rPr>
          <w:spacing w:val="-3"/>
          <w:sz w:val="21"/>
          <w:szCs w:val="21"/>
        </w:rPr>
        <w:t xml:space="preserve"> </w:t>
      </w:r>
      <w:r>
        <w:rPr>
          <w:sz w:val="21"/>
          <w:szCs w:val="21"/>
        </w:rPr>
        <w:t>Bepalingsmethode</w:t>
      </w:r>
      <w:r>
        <w:rPr>
          <w:spacing w:val="-2"/>
          <w:sz w:val="21"/>
          <w:szCs w:val="21"/>
        </w:rPr>
        <w:t xml:space="preserve"> Bouwwerken;</w:t>
      </w:r>
    </w:p>
    <w:p w14:paraId="7F10B613" w14:textId="77777777" w:rsidR="000F19D2" w:rsidRDefault="000F19D2" w:rsidP="00326127">
      <w:pPr>
        <w:pStyle w:val="Lijstalinea"/>
        <w:numPr>
          <w:ilvl w:val="2"/>
          <w:numId w:val="16"/>
        </w:numPr>
        <w:tabs>
          <w:tab w:val="left" w:pos="441"/>
        </w:tabs>
        <w:kinsoku w:val="0"/>
        <w:overflowPunct w:val="0"/>
        <w:ind w:right="320"/>
        <w:jc w:val="both"/>
        <w:rPr>
          <w:sz w:val="21"/>
          <w:szCs w:val="21"/>
        </w:rPr>
      </w:pPr>
      <w:r>
        <w:rPr>
          <w:sz w:val="21"/>
          <w:szCs w:val="21"/>
        </w:rPr>
        <w:t>een</w:t>
      </w:r>
      <w:r>
        <w:rPr>
          <w:spacing w:val="-8"/>
          <w:sz w:val="21"/>
          <w:szCs w:val="21"/>
        </w:rPr>
        <w:t xml:space="preserve"> </w:t>
      </w:r>
      <w:r>
        <w:rPr>
          <w:sz w:val="21"/>
          <w:szCs w:val="21"/>
        </w:rPr>
        <w:t>beschrijving</w:t>
      </w:r>
      <w:r>
        <w:rPr>
          <w:spacing w:val="-8"/>
          <w:sz w:val="21"/>
          <w:szCs w:val="21"/>
        </w:rPr>
        <w:t xml:space="preserve"> </w:t>
      </w:r>
      <w:r>
        <w:rPr>
          <w:sz w:val="21"/>
          <w:szCs w:val="21"/>
        </w:rPr>
        <w:t>en</w:t>
      </w:r>
      <w:r>
        <w:rPr>
          <w:spacing w:val="-8"/>
          <w:sz w:val="21"/>
          <w:szCs w:val="21"/>
        </w:rPr>
        <w:t xml:space="preserve"> </w:t>
      </w:r>
      <w:r>
        <w:rPr>
          <w:sz w:val="21"/>
          <w:szCs w:val="21"/>
        </w:rPr>
        <w:t>onderbouwing</w:t>
      </w:r>
      <w:r>
        <w:rPr>
          <w:spacing w:val="-8"/>
          <w:sz w:val="21"/>
          <w:szCs w:val="21"/>
        </w:rPr>
        <w:t xml:space="preserve"> </w:t>
      </w:r>
      <w:r>
        <w:rPr>
          <w:sz w:val="21"/>
          <w:szCs w:val="21"/>
        </w:rPr>
        <w:t>van</w:t>
      </w:r>
      <w:r>
        <w:rPr>
          <w:spacing w:val="-8"/>
          <w:sz w:val="21"/>
          <w:szCs w:val="21"/>
        </w:rPr>
        <w:t xml:space="preserve"> </w:t>
      </w:r>
      <w:r>
        <w:rPr>
          <w:sz w:val="21"/>
          <w:szCs w:val="21"/>
        </w:rPr>
        <w:t>de</w:t>
      </w:r>
      <w:r>
        <w:rPr>
          <w:spacing w:val="-8"/>
          <w:sz w:val="21"/>
          <w:szCs w:val="21"/>
        </w:rPr>
        <w:t xml:space="preserve"> </w:t>
      </w:r>
      <w:r>
        <w:rPr>
          <w:sz w:val="21"/>
          <w:szCs w:val="21"/>
        </w:rPr>
        <w:t>geografische</w:t>
      </w:r>
      <w:r>
        <w:rPr>
          <w:spacing w:val="-8"/>
          <w:sz w:val="21"/>
          <w:szCs w:val="21"/>
        </w:rPr>
        <w:t xml:space="preserve"> </w:t>
      </w:r>
      <w:r>
        <w:rPr>
          <w:sz w:val="21"/>
          <w:szCs w:val="21"/>
        </w:rPr>
        <w:t>en</w:t>
      </w:r>
      <w:r>
        <w:rPr>
          <w:spacing w:val="-8"/>
          <w:sz w:val="21"/>
          <w:szCs w:val="21"/>
        </w:rPr>
        <w:t xml:space="preserve"> </w:t>
      </w:r>
      <w:r>
        <w:rPr>
          <w:sz w:val="21"/>
          <w:szCs w:val="21"/>
        </w:rPr>
        <w:t>technologische</w:t>
      </w:r>
      <w:r>
        <w:rPr>
          <w:spacing w:val="-8"/>
          <w:sz w:val="21"/>
          <w:szCs w:val="21"/>
        </w:rPr>
        <w:t xml:space="preserve"> </w:t>
      </w:r>
      <w:r>
        <w:rPr>
          <w:sz w:val="21"/>
          <w:szCs w:val="21"/>
        </w:rPr>
        <w:t>representativiteit</w:t>
      </w:r>
      <w:r>
        <w:rPr>
          <w:spacing w:val="-11"/>
          <w:sz w:val="21"/>
          <w:szCs w:val="21"/>
        </w:rPr>
        <w:t xml:space="preserve"> </w:t>
      </w:r>
      <w:r>
        <w:rPr>
          <w:sz w:val="21"/>
          <w:szCs w:val="21"/>
        </w:rPr>
        <w:t>van</w:t>
      </w:r>
      <w:r>
        <w:rPr>
          <w:spacing w:val="-8"/>
          <w:sz w:val="21"/>
          <w:szCs w:val="21"/>
        </w:rPr>
        <w:t xml:space="preserve"> </w:t>
      </w:r>
      <w:r>
        <w:rPr>
          <w:sz w:val="21"/>
          <w:szCs w:val="21"/>
        </w:rPr>
        <w:t>de</w:t>
      </w:r>
      <w:r>
        <w:rPr>
          <w:spacing w:val="-8"/>
          <w:sz w:val="21"/>
          <w:szCs w:val="21"/>
        </w:rPr>
        <w:t xml:space="preserve"> </w:t>
      </w:r>
      <w:r>
        <w:rPr>
          <w:sz w:val="21"/>
          <w:szCs w:val="21"/>
        </w:rPr>
        <w:t>betrok- ken</w:t>
      </w:r>
      <w:r>
        <w:rPr>
          <w:spacing w:val="-7"/>
          <w:sz w:val="21"/>
          <w:szCs w:val="21"/>
        </w:rPr>
        <w:t xml:space="preserve"> </w:t>
      </w:r>
      <w:r>
        <w:rPr>
          <w:sz w:val="21"/>
          <w:szCs w:val="21"/>
        </w:rPr>
        <w:t>productielocatie(s)</w:t>
      </w:r>
      <w:r>
        <w:rPr>
          <w:spacing w:val="-7"/>
          <w:sz w:val="21"/>
          <w:szCs w:val="21"/>
        </w:rPr>
        <w:t xml:space="preserve"> </w:t>
      </w:r>
      <w:r>
        <w:rPr>
          <w:sz w:val="21"/>
          <w:szCs w:val="21"/>
        </w:rPr>
        <w:t>van</w:t>
      </w:r>
      <w:r>
        <w:rPr>
          <w:spacing w:val="-7"/>
          <w:sz w:val="21"/>
          <w:szCs w:val="21"/>
        </w:rPr>
        <w:t xml:space="preserve"> </w:t>
      </w:r>
      <w:r>
        <w:rPr>
          <w:sz w:val="21"/>
          <w:szCs w:val="21"/>
        </w:rPr>
        <w:t>de</w:t>
      </w:r>
      <w:r>
        <w:rPr>
          <w:spacing w:val="-7"/>
          <w:sz w:val="21"/>
          <w:szCs w:val="21"/>
        </w:rPr>
        <w:t xml:space="preserve"> </w:t>
      </w:r>
      <w:r>
        <w:rPr>
          <w:sz w:val="21"/>
          <w:szCs w:val="21"/>
        </w:rPr>
        <w:t>verstrekker(s)</w:t>
      </w:r>
      <w:r>
        <w:rPr>
          <w:spacing w:val="-7"/>
          <w:sz w:val="21"/>
          <w:szCs w:val="21"/>
        </w:rPr>
        <w:t xml:space="preserve"> </w:t>
      </w:r>
      <w:r>
        <w:rPr>
          <w:sz w:val="21"/>
          <w:szCs w:val="21"/>
        </w:rPr>
        <w:t>van</w:t>
      </w:r>
      <w:r>
        <w:rPr>
          <w:spacing w:val="-7"/>
          <w:sz w:val="21"/>
          <w:szCs w:val="21"/>
        </w:rPr>
        <w:t xml:space="preserve"> </w:t>
      </w:r>
      <w:r>
        <w:rPr>
          <w:sz w:val="21"/>
          <w:szCs w:val="21"/>
        </w:rPr>
        <w:t>de</w:t>
      </w:r>
      <w:r>
        <w:rPr>
          <w:spacing w:val="-7"/>
          <w:sz w:val="21"/>
          <w:szCs w:val="21"/>
        </w:rPr>
        <w:t xml:space="preserve"> </w:t>
      </w:r>
      <w:r>
        <w:rPr>
          <w:sz w:val="21"/>
          <w:szCs w:val="21"/>
        </w:rPr>
        <w:t>milieuverklaring</w:t>
      </w:r>
      <w:r>
        <w:rPr>
          <w:spacing w:val="-7"/>
          <w:sz w:val="21"/>
          <w:szCs w:val="21"/>
        </w:rPr>
        <w:t xml:space="preserve"> </w:t>
      </w:r>
      <w:r>
        <w:rPr>
          <w:sz w:val="21"/>
          <w:szCs w:val="21"/>
        </w:rPr>
        <w:t>en</w:t>
      </w:r>
      <w:r>
        <w:rPr>
          <w:spacing w:val="-7"/>
          <w:sz w:val="21"/>
          <w:szCs w:val="21"/>
        </w:rPr>
        <w:t xml:space="preserve"> </w:t>
      </w:r>
      <w:r>
        <w:rPr>
          <w:sz w:val="21"/>
          <w:szCs w:val="21"/>
        </w:rPr>
        <w:t>de</w:t>
      </w:r>
      <w:r>
        <w:rPr>
          <w:spacing w:val="-7"/>
          <w:sz w:val="21"/>
          <w:szCs w:val="21"/>
        </w:rPr>
        <w:t xml:space="preserve"> </w:t>
      </w:r>
      <w:r>
        <w:rPr>
          <w:sz w:val="21"/>
          <w:szCs w:val="21"/>
        </w:rPr>
        <w:t>invloed</w:t>
      </w:r>
      <w:r>
        <w:rPr>
          <w:spacing w:val="-7"/>
          <w:sz w:val="21"/>
          <w:szCs w:val="21"/>
        </w:rPr>
        <w:t xml:space="preserve"> </w:t>
      </w:r>
      <w:r>
        <w:rPr>
          <w:sz w:val="21"/>
          <w:szCs w:val="21"/>
        </w:rPr>
        <w:t>van</w:t>
      </w:r>
      <w:r>
        <w:rPr>
          <w:spacing w:val="-7"/>
          <w:sz w:val="21"/>
          <w:szCs w:val="21"/>
        </w:rPr>
        <w:t xml:space="preserve"> </w:t>
      </w:r>
      <w:r>
        <w:rPr>
          <w:sz w:val="21"/>
          <w:szCs w:val="21"/>
        </w:rPr>
        <w:t>eventuele</w:t>
      </w:r>
      <w:r>
        <w:rPr>
          <w:spacing w:val="-7"/>
          <w:sz w:val="21"/>
          <w:szCs w:val="21"/>
        </w:rPr>
        <w:t xml:space="preserve"> </w:t>
      </w:r>
      <w:r>
        <w:rPr>
          <w:sz w:val="21"/>
          <w:szCs w:val="21"/>
        </w:rPr>
        <w:t>spreiding in geografie en technologie op de eindresultaten;</w:t>
      </w:r>
    </w:p>
    <w:p w14:paraId="3F260318"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de</w:t>
      </w:r>
      <w:r>
        <w:rPr>
          <w:spacing w:val="-5"/>
          <w:sz w:val="21"/>
          <w:szCs w:val="21"/>
        </w:rPr>
        <w:t xml:space="preserve"> </w:t>
      </w:r>
      <w:r>
        <w:rPr>
          <w:sz w:val="21"/>
          <w:szCs w:val="21"/>
        </w:rPr>
        <w:t>tijdsperiode</w:t>
      </w:r>
      <w:r>
        <w:rPr>
          <w:spacing w:val="-2"/>
          <w:sz w:val="21"/>
          <w:szCs w:val="21"/>
        </w:rPr>
        <w:t xml:space="preserve"> </w:t>
      </w:r>
      <w:r>
        <w:rPr>
          <w:sz w:val="21"/>
          <w:szCs w:val="21"/>
        </w:rPr>
        <w:t>waarin</w:t>
      </w:r>
      <w:r>
        <w:rPr>
          <w:spacing w:val="-2"/>
          <w:sz w:val="21"/>
          <w:szCs w:val="21"/>
        </w:rPr>
        <w:t xml:space="preserve"> </w:t>
      </w:r>
      <w:r>
        <w:rPr>
          <w:sz w:val="21"/>
          <w:szCs w:val="21"/>
        </w:rPr>
        <w:t>de</w:t>
      </w:r>
      <w:r>
        <w:rPr>
          <w:spacing w:val="-2"/>
          <w:sz w:val="21"/>
          <w:szCs w:val="21"/>
        </w:rPr>
        <w:t xml:space="preserve"> </w:t>
      </w:r>
      <w:r>
        <w:rPr>
          <w:sz w:val="21"/>
          <w:szCs w:val="21"/>
        </w:rPr>
        <w:t>LCA</w:t>
      </w:r>
      <w:r>
        <w:rPr>
          <w:spacing w:val="-8"/>
          <w:sz w:val="21"/>
          <w:szCs w:val="21"/>
        </w:rPr>
        <w:t xml:space="preserve"> </w:t>
      </w:r>
      <w:r>
        <w:rPr>
          <w:sz w:val="21"/>
          <w:szCs w:val="21"/>
        </w:rPr>
        <w:t>is</w:t>
      </w:r>
      <w:r>
        <w:rPr>
          <w:spacing w:val="-2"/>
          <w:sz w:val="21"/>
          <w:szCs w:val="21"/>
        </w:rPr>
        <w:t xml:space="preserve"> uitgevoerd;</w:t>
      </w:r>
    </w:p>
    <w:p w14:paraId="305183DD"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het</w:t>
      </w:r>
      <w:r>
        <w:rPr>
          <w:spacing w:val="-9"/>
          <w:sz w:val="21"/>
          <w:szCs w:val="21"/>
        </w:rPr>
        <w:t xml:space="preserve"> </w:t>
      </w:r>
      <w:r>
        <w:rPr>
          <w:sz w:val="21"/>
          <w:szCs w:val="21"/>
        </w:rPr>
        <w:t>doel</w:t>
      </w:r>
      <w:r>
        <w:rPr>
          <w:spacing w:val="-3"/>
          <w:sz w:val="21"/>
          <w:szCs w:val="21"/>
        </w:rPr>
        <w:t xml:space="preserve"> </w:t>
      </w:r>
      <w:r>
        <w:rPr>
          <w:sz w:val="21"/>
          <w:szCs w:val="21"/>
        </w:rPr>
        <w:t>waarvoor</w:t>
      </w:r>
      <w:r>
        <w:rPr>
          <w:spacing w:val="-6"/>
          <w:sz w:val="21"/>
          <w:szCs w:val="21"/>
        </w:rPr>
        <w:t xml:space="preserve"> </w:t>
      </w:r>
      <w:r>
        <w:rPr>
          <w:sz w:val="21"/>
          <w:szCs w:val="21"/>
        </w:rPr>
        <w:t>de</w:t>
      </w:r>
      <w:r>
        <w:rPr>
          <w:spacing w:val="-3"/>
          <w:sz w:val="21"/>
          <w:szCs w:val="21"/>
        </w:rPr>
        <w:t xml:space="preserve"> </w:t>
      </w:r>
      <w:r>
        <w:rPr>
          <w:sz w:val="21"/>
          <w:szCs w:val="21"/>
        </w:rPr>
        <w:t>beoogde</w:t>
      </w:r>
      <w:r>
        <w:rPr>
          <w:spacing w:val="-2"/>
          <w:sz w:val="21"/>
          <w:szCs w:val="21"/>
        </w:rPr>
        <w:t xml:space="preserve"> </w:t>
      </w:r>
      <w:r>
        <w:rPr>
          <w:sz w:val="21"/>
          <w:szCs w:val="21"/>
        </w:rPr>
        <w:t>milieuverklaring</w:t>
      </w:r>
      <w:r>
        <w:rPr>
          <w:spacing w:val="-3"/>
          <w:sz w:val="21"/>
          <w:szCs w:val="21"/>
        </w:rPr>
        <w:t xml:space="preserve"> </w:t>
      </w:r>
      <w:r>
        <w:rPr>
          <w:sz w:val="21"/>
          <w:szCs w:val="21"/>
        </w:rPr>
        <w:t>wordt</w:t>
      </w:r>
      <w:r>
        <w:rPr>
          <w:spacing w:val="-6"/>
          <w:sz w:val="21"/>
          <w:szCs w:val="21"/>
        </w:rPr>
        <w:t xml:space="preserve"> </w:t>
      </w:r>
      <w:r>
        <w:rPr>
          <w:spacing w:val="-2"/>
          <w:sz w:val="21"/>
          <w:szCs w:val="21"/>
        </w:rPr>
        <w:t>opgesteld;</w:t>
      </w:r>
    </w:p>
    <w:p w14:paraId="423C8E73" w14:textId="77777777" w:rsidR="000F19D2" w:rsidRDefault="000F19D2" w:rsidP="00326127">
      <w:pPr>
        <w:pStyle w:val="Lijstalinea"/>
        <w:numPr>
          <w:ilvl w:val="2"/>
          <w:numId w:val="16"/>
        </w:numPr>
        <w:tabs>
          <w:tab w:val="left" w:pos="440"/>
        </w:tabs>
        <w:kinsoku w:val="0"/>
        <w:overflowPunct w:val="0"/>
        <w:spacing w:before="91"/>
        <w:ind w:left="440" w:hanging="299"/>
        <w:rPr>
          <w:spacing w:val="-2"/>
          <w:sz w:val="21"/>
          <w:szCs w:val="21"/>
        </w:rPr>
      </w:pPr>
      <w:r>
        <w:rPr>
          <w:sz w:val="21"/>
          <w:szCs w:val="21"/>
        </w:rPr>
        <w:t>de</w:t>
      </w:r>
      <w:r>
        <w:rPr>
          <w:spacing w:val="-4"/>
          <w:sz w:val="21"/>
          <w:szCs w:val="21"/>
        </w:rPr>
        <w:t xml:space="preserve"> </w:t>
      </w:r>
      <w:r>
        <w:rPr>
          <w:sz w:val="21"/>
          <w:szCs w:val="21"/>
        </w:rPr>
        <w:t>doelgroep</w:t>
      </w:r>
      <w:r>
        <w:rPr>
          <w:spacing w:val="-3"/>
          <w:sz w:val="21"/>
          <w:szCs w:val="21"/>
        </w:rPr>
        <w:t xml:space="preserve"> </w:t>
      </w:r>
      <w:r>
        <w:rPr>
          <w:sz w:val="21"/>
          <w:szCs w:val="21"/>
        </w:rPr>
        <w:t>waarvoor</w:t>
      </w:r>
      <w:r>
        <w:rPr>
          <w:spacing w:val="-8"/>
          <w:sz w:val="21"/>
          <w:szCs w:val="21"/>
        </w:rPr>
        <w:t xml:space="preserve"> </w:t>
      </w:r>
      <w:r>
        <w:rPr>
          <w:sz w:val="21"/>
          <w:szCs w:val="21"/>
        </w:rPr>
        <w:t>de</w:t>
      </w:r>
      <w:r>
        <w:rPr>
          <w:spacing w:val="-3"/>
          <w:sz w:val="21"/>
          <w:szCs w:val="21"/>
        </w:rPr>
        <w:t xml:space="preserve"> </w:t>
      </w:r>
      <w:r>
        <w:rPr>
          <w:sz w:val="21"/>
          <w:szCs w:val="21"/>
        </w:rPr>
        <w:t>beoogde</w:t>
      </w:r>
      <w:r>
        <w:rPr>
          <w:spacing w:val="-4"/>
          <w:sz w:val="21"/>
          <w:szCs w:val="21"/>
        </w:rPr>
        <w:t xml:space="preserve"> </w:t>
      </w:r>
      <w:r>
        <w:rPr>
          <w:sz w:val="21"/>
          <w:szCs w:val="21"/>
        </w:rPr>
        <w:t>milieuverklaring</w:t>
      </w:r>
      <w:r>
        <w:rPr>
          <w:spacing w:val="-3"/>
          <w:sz w:val="21"/>
          <w:szCs w:val="21"/>
        </w:rPr>
        <w:t xml:space="preserve"> </w:t>
      </w:r>
      <w:r>
        <w:rPr>
          <w:sz w:val="21"/>
          <w:szCs w:val="21"/>
        </w:rPr>
        <w:t>wordt</w:t>
      </w:r>
      <w:r>
        <w:rPr>
          <w:spacing w:val="-7"/>
          <w:sz w:val="21"/>
          <w:szCs w:val="21"/>
        </w:rPr>
        <w:t xml:space="preserve"> </w:t>
      </w:r>
      <w:r>
        <w:rPr>
          <w:spacing w:val="-2"/>
          <w:sz w:val="21"/>
          <w:szCs w:val="21"/>
        </w:rPr>
        <w:t>opgesteld;</w:t>
      </w:r>
    </w:p>
    <w:p w14:paraId="2831B176"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de</w:t>
      </w:r>
      <w:r>
        <w:rPr>
          <w:spacing w:val="-4"/>
          <w:sz w:val="21"/>
          <w:szCs w:val="21"/>
        </w:rPr>
        <w:t xml:space="preserve"> </w:t>
      </w:r>
      <w:r>
        <w:rPr>
          <w:sz w:val="21"/>
          <w:szCs w:val="21"/>
        </w:rPr>
        <w:t>functionele</w:t>
      </w:r>
      <w:r>
        <w:rPr>
          <w:spacing w:val="-3"/>
          <w:sz w:val="21"/>
          <w:szCs w:val="21"/>
        </w:rPr>
        <w:t xml:space="preserve"> </w:t>
      </w:r>
      <w:r>
        <w:rPr>
          <w:spacing w:val="-2"/>
          <w:sz w:val="21"/>
          <w:szCs w:val="21"/>
        </w:rPr>
        <w:t>eenheid;</w:t>
      </w:r>
    </w:p>
    <w:p w14:paraId="1571D3FC" w14:textId="77777777" w:rsidR="000F19D2" w:rsidRDefault="000F19D2" w:rsidP="00326127">
      <w:pPr>
        <w:pStyle w:val="Lijstalinea"/>
        <w:numPr>
          <w:ilvl w:val="2"/>
          <w:numId w:val="16"/>
        </w:numPr>
        <w:tabs>
          <w:tab w:val="left" w:pos="441"/>
        </w:tabs>
        <w:kinsoku w:val="0"/>
        <w:overflowPunct w:val="0"/>
        <w:ind w:right="256"/>
        <w:rPr>
          <w:spacing w:val="-2"/>
          <w:sz w:val="21"/>
          <w:szCs w:val="21"/>
        </w:rPr>
      </w:pPr>
      <w:r>
        <w:rPr>
          <w:sz w:val="21"/>
          <w:szCs w:val="21"/>
        </w:rPr>
        <w:t>het</w:t>
      </w:r>
      <w:r>
        <w:rPr>
          <w:spacing w:val="-3"/>
          <w:sz w:val="21"/>
          <w:szCs w:val="21"/>
        </w:rPr>
        <w:t xml:space="preserve"> </w:t>
      </w:r>
      <w:r>
        <w:rPr>
          <w:sz w:val="21"/>
          <w:szCs w:val="21"/>
        </w:rPr>
        <w:t>bouwproduct</w:t>
      </w:r>
      <w:r>
        <w:rPr>
          <w:spacing w:val="-3"/>
          <w:sz w:val="21"/>
          <w:szCs w:val="21"/>
        </w:rPr>
        <w:t xml:space="preserve"> </w:t>
      </w:r>
      <w:r>
        <w:rPr>
          <w:sz w:val="21"/>
          <w:szCs w:val="21"/>
        </w:rPr>
        <w:t>(referentiestroom) dat</w:t>
      </w:r>
      <w:r>
        <w:rPr>
          <w:spacing w:val="-3"/>
          <w:sz w:val="21"/>
          <w:szCs w:val="21"/>
        </w:rPr>
        <w:t xml:space="preserve"> </w:t>
      </w:r>
      <w:r>
        <w:rPr>
          <w:sz w:val="21"/>
          <w:szCs w:val="21"/>
        </w:rPr>
        <w:t>onderwerp is van de LCA</w:t>
      </w:r>
      <w:r>
        <w:rPr>
          <w:spacing w:val="-5"/>
          <w:sz w:val="21"/>
          <w:szCs w:val="21"/>
        </w:rPr>
        <w:t xml:space="preserve"> </w:t>
      </w:r>
      <w:r>
        <w:rPr>
          <w:sz w:val="21"/>
          <w:szCs w:val="21"/>
        </w:rPr>
        <w:t>en waarvoor</w:t>
      </w:r>
      <w:r>
        <w:rPr>
          <w:spacing w:val="-3"/>
          <w:sz w:val="21"/>
          <w:szCs w:val="21"/>
        </w:rPr>
        <w:t xml:space="preserve"> </w:t>
      </w:r>
      <w:r>
        <w:rPr>
          <w:sz w:val="21"/>
          <w:szCs w:val="21"/>
        </w:rPr>
        <w:t>een milieuverklaring wordt opgesteld.</w:t>
      </w:r>
      <w:r>
        <w:rPr>
          <w:spacing w:val="-4"/>
          <w:sz w:val="21"/>
          <w:szCs w:val="21"/>
        </w:rPr>
        <w:t xml:space="preserve"> </w:t>
      </w:r>
      <w:r>
        <w:rPr>
          <w:sz w:val="21"/>
          <w:szCs w:val="21"/>
        </w:rPr>
        <w:t>De</w:t>
      </w:r>
      <w:r>
        <w:rPr>
          <w:spacing w:val="-4"/>
          <w:sz w:val="21"/>
          <w:szCs w:val="21"/>
        </w:rPr>
        <w:t xml:space="preserve"> </w:t>
      </w:r>
      <w:r>
        <w:rPr>
          <w:sz w:val="21"/>
          <w:szCs w:val="21"/>
        </w:rPr>
        <w:t>beschrijving</w:t>
      </w:r>
      <w:r>
        <w:rPr>
          <w:spacing w:val="-4"/>
          <w:sz w:val="21"/>
          <w:szCs w:val="21"/>
        </w:rPr>
        <w:t xml:space="preserve"> </w:t>
      </w:r>
      <w:r>
        <w:rPr>
          <w:sz w:val="21"/>
          <w:szCs w:val="21"/>
        </w:rPr>
        <w:t>moet</w:t>
      </w:r>
      <w:r>
        <w:rPr>
          <w:spacing w:val="-8"/>
          <w:sz w:val="21"/>
          <w:szCs w:val="21"/>
        </w:rPr>
        <w:t xml:space="preserve"> </w:t>
      </w:r>
      <w:r>
        <w:rPr>
          <w:sz w:val="21"/>
          <w:szCs w:val="21"/>
        </w:rPr>
        <w:t>zo</w:t>
      </w:r>
      <w:r>
        <w:rPr>
          <w:spacing w:val="-4"/>
          <w:sz w:val="21"/>
          <w:szCs w:val="21"/>
        </w:rPr>
        <w:t xml:space="preserve"> </w:t>
      </w:r>
      <w:r>
        <w:rPr>
          <w:sz w:val="21"/>
          <w:szCs w:val="21"/>
        </w:rPr>
        <w:t>zijn</w:t>
      </w:r>
      <w:r>
        <w:rPr>
          <w:spacing w:val="-4"/>
          <w:sz w:val="21"/>
          <w:szCs w:val="21"/>
        </w:rPr>
        <w:t xml:space="preserve"> </w:t>
      </w:r>
      <w:r>
        <w:rPr>
          <w:sz w:val="21"/>
          <w:szCs w:val="21"/>
        </w:rPr>
        <w:t>dat</w:t>
      </w:r>
      <w:r>
        <w:rPr>
          <w:spacing w:val="-8"/>
          <w:sz w:val="21"/>
          <w:szCs w:val="21"/>
        </w:rPr>
        <w:t xml:space="preserve"> </w:t>
      </w:r>
      <w:r>
        <w:rPr>
          <w:sz w:val="21"/>
          <w:szCs w:val="21"/>
        </w:rPr>
        <w:t>duidelijk</w:t>
      </w:r>
      <w:r>
        <w:rPr>
          <w:spacing w:val="-8"/>
          <w:sz w:val="21"/>
          <w:szCs w:val="21"/>
        </w:rPr>
        <w:t xml:space="preserve"> </w:t>
      </w:r>
      <w:r>
        <w:rPr>
          <w:sz w:val="21"/>
          <w:szCs w:val="21"/>
        </w:rPr>
        <w:t>is</w:t>
      </w:r>
      <w:r>
        <w:rPr>
          <w:spacing w:val="-4"/>
          <w:sz w:val="21"/>
          <w:szCs w:val="21"/>
        </w:rPr>
        <w:t xml:space="preserve"> </w:t>
      </w:r>
      <w:r>
        <w:rPr>
          <w:sz w:val="21"/>
          <w:szCs w:val="21"/>
        </w:rPr>
        <w:t>welk(-e)</w:t>
      </w:r>
      <w:r>
        <w:rPr>
          <w:spacing w:val="-4"/>
          <w:sz w:val="21"/>
          <w:szCs w:val="21"/>
        </w:rPr>
        <w:t xml:space="preserve"> </w:t>
      </w:r>
      <w:r>
        <w:rPr>
          <w:sz w:val="21"/>
          <w:szCs w:val="21"/>
        </w:rPr>
        <w:t>product(-en)</w:t>
      </w:r>
      <w:r>
        <w:rPr>
          <w:spacing w:val="-4"/>
          <w:sz w:val="21"/>
          <w:szCs w:val="21"/>
        </w:rPr>
        <w:t xml:space="preserve"> </w:t>
      </w:r>
      <w:r>
        <w:rPr>
          <w:sz w:val="21"/>
          <w:szCs w:val="21"/>
        </w:rPr>
        <w:t>uit</w:t>
      </w:r>
      <w:r>
        <w:rPr>
          <w:spacing w:val="-8"/>
          <w:sz w:val="21"/>
          <w:szCs w:val="21"/>
        </w:rPr>
        <w:t xml:space="preserve"> </w:t>
      </w:r>
      <w:r>
        <w:rPr>
          <w:sz w:val="21"/>
          <w:szCs w:val="21"/>
        </w:rPr>
        <w:t>het</w:t>
      </w:r>
      <w:r>
        <w:rPr>
          <w:spacing w:val="-8"/>
          <w:sz w:val="21"/>
          <w:szCs w:val="21"/>
        </w:rPr>
        <w:t xml:space="preserve"> </w:t>
      </w:r>
      <w:r>
        <w:rPr>
          <w:sz w:val="21"/>
          <w:szCs w:val="21"/>
        </w:rPr>
        <w:t>productassortiment</w:t>
      </w:r>
      <w:r>
        <w:rPr>
          <w:spacing w:val="-8"/>
          <w:sz w:val="21"/>
          <w:szCs w:val="21"/>
        </w:rPr>
        <w:t xml:space="preserve"> </w:t>
      </w:r>
      <w:r>
        <w:rPr>
          <w:sz w:val="21"/>
          <w:szCs w:val="21"/>
        </w:rPr>
        <w:t xml:space="preserve">het </w:t>
      </w:r>
      <w:r>
        <w:rPr>
          <w:spacing w:val="-2"/>
          <w:sz w:val="21"/>
          <w:szCs w:val="21"/>
        </w:rPr>
        <w:t>betreft;</w:t>
      </w:r>
    </w:p>
    <w:p w14:paraId="4ADE3566" w14:textId="77777777" w:rsidR="000F19D2" w:rsidRDefault="000F19D2" w:rsidP="00326127">
      <w:pPr>
        <w:pStyle w:val="Lijstalinea"/>
        <w:numPr>
          <w:ilvl w:val="2"/>
          <w:numId w:val="16"/>
        </w:numPr>
        <w:tabs>
          <w:tab w:val="left" w:pos="441"/>
        </w:tabs>
        <w:kinsoku w:val="0"/>
        <w:overflowPunct w:val="0"/>
        <w:ind w:right="863"/>
        <w:rPr>
          <w:sz w:val="21"/>
          <w:szCs w:val="21"/>
        </w:rPr>
      </w:pPr>
      <w:r>
        <w:rPr>
          <w:sz w:val="21"/>
          <w:szCs w:val="21"/>
        </w:rPr>
        <w:t>een</w:t>
      </w:r>
      <w:r>
        <w:rPr>
          <w:spacing w:val="-6"/>
          <w:sz w:val="21"/>
          <w:szCs w:val="21"/>
        </w:rPr>
        <w:t xml:space="preserve"> </w:t>
      </w:r>
      <w:r>
        <w:rPr>
          <w:sz w:val="21"/>
          <w:szCs w:val="21"/>
        </w:rPr>
        <w:t>materiaallijst</w:t>
      </w:r>
      <w:r>
        <w:rPr>
          <w:spacing w:val="-9"/>
          <w:sz w:val="21"/>
          <w:szCs w:val="21"/>
        </w:rPr>
        <w:t xml:space="preserve"> </w:t>
      </w:r>
      <w:r>
        <w:rPr>
          <w:sz w:val="21"/>
          <w:szCs w:val="21"/>
        </w:rPr>
        <w:t>(de</w:t>
      </w:r>
      <w:r>
        <w:rPr>
          <w:spacing w:val="-6"/>
          <w:sz w:val="21"/>
          <w:szCs w:val="21"/>
        </w:rPr>
        <w:t xml:space="preserve"> </w:t>
      </w:r>
      <w:r>
        <w:rPr>
          <w:sz w:val="21"/>
          <w:szCs w:val="21"/>
        </w:rPr>
        <w:t>samenstelling</w:t>
      </w:r>
      <w:r>
        <w:rPr>
          <w:spacing w:val="-6"/>
          <w:sz w:val="21"/>
          <w:szCs w:val="21"/>
        </w:rPr>
        <w:t xml:space="preserve"> </w:t>
      </w:r>
      <w:r>
        <w:rPr>
          <w:sz w:val="21"/>
          <w:szCs w:val="21"/>
        </w:rPr>
        <w:t>hoeft</w:t>
      </w:r>
      <w:r>
        <w:rPr>
          <w:spacing w:val="-9"/>
          <w:sz w:val="21"/>
          <w:szCs w:val="21"/>
        </w:rPr>
        <w:t xml:space="preserve"> </w:t>
      </w:r>
      <w:r>
        <w:rPr>
          <w:sz w:val="21"/>
          <w:szCs w:val="21"/>
        </w:rPr>
        <w:t>niet</w:t>
      </w:r>
      <w:r>
        <w:rPr>
          <w:spacing w:val="-9"/>
          <w:sz w:val="21"/>
          <w:szCs w:val="21"/>
        </w:rPr>
        <w:t xml:space="preserve"> </w:t>
      </w:r>
      <w:r>
        <w:rPr>
          <w:sz w:val="21"/>
          <w:szCs w:val="21"/>
        </w:rPr>
        <w:t>met</w:t>
      </w:r>
      <w:r>
        <w:rPr>
          <w:spacing w:val="-9"/>
          <w:sz w:val="21"/>
          <w:szCs w:val="21"/>
        </w:rPr>
        <w:t xml:space="preserve"> </w:t>
      </w:r>
      <w:r>
        <w:rPr>
          <w:sz w:val="21"/>
          <w:szCs w:val="21"/>
        </w:rPr>
        <w:t>benaming</w:t>
      </w:r>
      <w:r>
        <w:rPr>
          <w:spacing w:val="-6"/>
          <w:sz w:val="21"/>
          <w:szCs w:val="21"/>
        </w:rPr>
        <w:t xml:space="preserve"> </w:t>
      </w:r>
      <w:r>
        <w:rPr>
          <w:sz w:val="21"/>
          <w:szCs w:val="21"/>
        </w:rPr>
        <w:t>van</w:t>
      </w:r>
      <w:r>
        <w:rPr>
          <w:spacing w:val="-6"/>
          <w:sz w:val="21"/>
          <w:szCs w:val="21"/>
        </w:rPr>
        <w:t xml:space="preserve"> </w:t>
      </w:r>
      <w:r>
        <w:rPr>
          <w:sz w:val="21"/>
          <w:szCs w:val="21"/>
        </w:rPr>
        <w:t>stoffen</w:t>
      </w:r>
      <w:r>
        <w:rPr>
          <w:spacing w:val="-6"/>
          <w:sz w:val="21"/>
          <w:szCs w:val="21"/>
        </w:rPr>
        <w:t xml:space="preserve"> </w:t>
      </w:r>
      <w:r>
        <w:rPr>
          <w:sz w:val="21"/>
          <w:szCs w:val="21"/>
        </w:rPr>
        <w:t>te</w:t>
      </w:r>
      <w:r>
        <w:rPr>
          <w:spacing w:val="-6"/>
          <w:sz w:val="21"/>
          <w:szCs w:val="21"/>
        </w:rPr>
        <w:t xml:space="preserve"> </w:t>
      </w:r>
      <w:r>
        <w:rPr>
          <w:sz w:val="21"/>
          <w:szCs w:val="21"/>
        </w:rPr>
        <w:t>worden</w:t>
      </w:r>
      <w:r>
        <w:rPr>
          <w:spacing w:val="-6"/>
          <w:sz w:val="21"/>
          <w:szCs w:val="21"/>
        </w:rPr>
        <w:t xml:space="preserve"> </w:t>
      </w:r>
      <w:r>
        <w:rPr>
          <w:sz w:val="21"/>
          <w:szCs w:val="21"/>
        </w:rPr>
        <w:t>gegeven,</w:t>
      </w:r>
      <w:r>
        <w:rPr>
          <w:spacing w:val="-6"/>
          <w:sz w:val="21"/>
          <w:szCs w:val="21"/>
        </w:rPr>
        <w:t xml:space="preserve"> </w:t>
      </w:r>
      <w:r>
        <w:rPr>
          <w:sz w:val="21"/>
          <w:szCs w:val="21"/>
        </w:rPr>
        <w:t>wel</w:t>
      </w:r>
      <w:r>
        <w:rPr>
          <w:spacing w:val="-6"/>
          <w:sz w:val="21"/>
          <w:szCs w:val="21"/>
        </w:rPr>
        <w:t xml:space="preserve"> </w:t>
      </w:r>
      <w:r>
        <w:rPr>
          <w:sz w:val="21"/>
          <w:szCs w:val="21"/>
        </w:rPr>
        <w:t>de opbouw van het bouwproduct);</w:t>
      </w:r>
    </w:p>
    <w:p w14:paraId="49B37580" w14:textId="77777777" w:rsidR="000F19D2" w:rsidRDefault="000F19D2" w:rsidP="00326127">
      <w:pPr>
        <w:pStyle w:val="Lijstalinea"/>
        <w:numPr>
          <w:ilvl w:val="2"/>
          <w:numId w:val="16"/>
        </w:numPr>
        <w:tabs>
          <w:tab w:val="left" w:pos="441"/>
        </w:tabs>
        <w:kinsoku w:val="0"/>
        <w:overflowPunct w:val="0"/>
        <w:ind w:right="220"/>
        <w:rPr>
          <w:sz w:val="21"/>
          <w:szCs w:val="21"/>
        </w:rPr>
      </w:pPr>
      <w:r>
        <w:rPr>
          <w:sz w:val="21"/>
          <w:szCs w:val="21"/>
        </w:rPr>
        <w:t>eventuele</w:t>
      </w:r>
      <w:r>
        <w:rPr>
          <w:spacing w:val="-4"/>
          <w:sz w:val="21"/>
          <w:szCs w:val="21"/>
        </w:rPr>
        <w:t xml:space="preserve"> </w:t>
      </w:r>
      <w:r>
        <w:rPr>
          <w:sz w:val="21"/>
          <w:szCs w:val="21"/>
        </w:rPr>
        <w:t>additionele</w:t>
      </w:r>
      <w:r>
        <w:rPr>
          <w:spacing w:val="-4"/>
          <w:sz w:val="21"/>
          <w:szCs w:val="21"/>
        </w:rPr>
        <w:t xml:space="preserve"> </w:t>
      </w:r>
      <w:r>
        <w:rPr>
          <w:sz w:val="21"/>
          <w:szCs w:val="21"/>
        </w:rPr>
        <w:t>functie(s)</w:t>
      </w:r>
      <w:r>
        <w:rPr>
          <w:spacing w:val="-4"/>
          <w:sz w:val="21"/>
          <w:szCs w:val="21"/>
        </w:rPr>
        <w:t xml:space="preserve"> </w:t>
      </w:r>
      <w:r>
        <w:rPr>
          <w:sz w:val="21"/>
          <w:szCs w:val="21"/>
        </w:rPr>
        <w:t>die</w:t>
      </w:r>
      <w:r>
        <w:rPr>
          <w:spacing w:val="-4"/>
          <w:sz w:val="21"/>
          <w:szCs w:val="21"/>
        </w:rPr>
        <w:t xml:space="preserve"> </w:t>
      </w:r>
      <w:r>
        <w:rPr>
          <w:sz w:val="21"/>
          <w:szCs w:val="21"/>
        </w:rPr>
        <w:t>niet</w:t>
      </w:r>
      <w:r>
        <w:rPr>
          <w:spacing w:val="-8"/>
          <w:sz w:val="21"/>
          <w:szCs w:val="21"/>
        </w:rPr>
        <w:t xml:space="preserve"> </w:t>
      </w:r>
      <w:r>
        <w:rPr>
          <w:sz w:val="21"/>
          <w:szCs w:val="21"/>
        </w:rPr>
        <w:t>in</w:t>
      </w:r>
      <w:r>
        <w:rPr>
          <w:spacing w:val="-4"/>
          <w:sz w:val="21"/>
          <w:szCs w:val="21"/>
        </w:rPr>
        <w:t xml:space="preserve"> </w:t>
      </w:r>
      <w:r>
        <w:rPr>
          <w:sz w:val="21"/>
          <w:szCs w:val="21"/>
        </w:rPr>
        <w:t>de</w:t>
      </w:r>
      <w:r>
        <w:rPr>
          <w:spacing w:val="-4"/>
          <w:sz w:val="21"/>
          <w:szCs w:val="21"/>
        </w:rPr>
        <w:t xml:space="preserve"> </w:t>
      </w:r>
      <w:r>
        <w:rPr>
          <w:sz w:val="21"/>
          <w:szCs w:val="21"/>
        </w:rPr>
        <w:t>functionele</w:t>
      </w:r>
      <w:r>
        <w:rPr>
          <w:spacing w:val="-4"/>
          <w:sz w:val="21"/>
          <w:szCs w:val="21"/>
        </w:rPr>
        <w:t xml:space="preserve"> </w:t>
      </w:r>
      <w:r>
        <w:rPr>
          <w:sz w:val="21"/>
          <w:szCs w:val="21"/>
        </w:rPr>
        <w:t>eenheid</w:t>
      </w:r>
      <w:r>
        <w:rPr>
          <w:spacing w:val="-4"/>
          <w:sz w:val="21"/>
          <w:szCs w:val="21"/>
        </w:rPr>
        <w:t xml:space="preserve"> </w:t>
      </w:r>
      <w:r>
        <w:rPr>
          <w:sz w:val="21"/>
          <w:szCs w:val="21"/>
        </w:rPr>
        <w:t>zijn</w:t>
      </w:r>
      <w:r>
        <w:rPr>
          <w:spacing w:val="-4"/>
          <w:sz w:val="21"/>
          <w:szCs w:val="21"/>
        </w:rPr>
        <w:t xml:space="preserve"> </w:t>
      </w:r>
      <w:r>
        <w:rPr>
          <w:sz w:val="21"/>
          <w:szCs w:val="21"/>
        </w:rPr>
        <w:t>opgenomen</w:t>
      </w:r>
      <w:r>
        <w:rPr>
          <w:spacing w:val="-4"/>
          <w:sz w:val="21"/>
          <w:szCs w:val="21"/>
        </w:rPr>
        <w:t xml:space="preserve"> </w:t>
      </w:r>
      <w:r>
        <w:rPr>
          <w:sz w:val="21"/>
          <w:szCs w:val="21"/>
        </w:rPr>
        <w:t>en</w:t>
      </w:r>
      <w:r>
        <w:rPr>
          <w:spacing w:val="-4"/>
          <w:sz w:val="21"/>
          <w:szCs w:val="21"/>
        </w:rPr>
        <w:t xml:space="preserve"> </w:t>
      </w:r>
      <w:r>
        <w:rPr>
          <w:sz w:val="21"/>
          <w:szCs w:val="21"/>
        </w:rPr>
        <w:t>die</w:t>
      </w:r>
      <w:r>
        <w:rPr>
          <w:spacing w:val="-4"/>
          <w:sz w:val="21"/>
          <w:szCs w:val="21"/>
        </w:rPr>
        <w:t xml:space="preserve"> </w:t>
      </w:r>
      <w:r>
        <w:rPr>
          <w:sz w:val="21"/>
          <w:szCs w:val="21"/>
        </w:rPr>
        <w:t>betrekking</w:t>
      </w:r>
      <w:r>
        <w:rPr>
          <w:spacing w:val="-4"/>
          <w:sz w:val="21"/>
          <w:szCs w:val="21"/>
        </w:rPr>
        <w:t xml:space="preserve"> </w:t>
      </w:r>
      <w:r>
        <w:rPr>
          <w:sz w:val="21"/>
          <w:szCs w:val="21"/>
        </w:rPr>
        <w:t>hebben op de toepassing van het bouwproduct in een bouwwerk;</w:t>
      </w:r>
    </w:p>
    <w:p w14:paraId="04AF9B7A" w14:textId="77777777" w:rsidR="000F19D2" w:rsidRDefault="000F19D2" w:rsidP="00326127">
      <w:pPr>
        <w:pStyle w:val="Lijstalinea"/>
        <w:numPr>
          <w:ilvl w:val="2"/>
          <w:numId w:val="16"/>
        </w:numPr>
        <w:tabs>
          <w:tab w:val="left" w:pos="441"/>
        </w:tabs>
        <w:kinsoku w:val="0"/>
        <w:overflowPunct w:val="0"/>
        <w:ind w:right="415"/>
        <w:rPr>
          <w:sz w:val="21"/>
          <w:szCs w:val="21"/>
        </w:rPr>
      </w:pPr>
      <w:r>
        <w:rPr>
          <w:sz w:val="21"/>
          <w:szCs w:val="21"/>
        </w:rPr>
        <w:t>een</w:t>
      </w:r>
      <w:r>
        <w:rPr>
          <w:spacing w:val="-6"/>
          <w:sz w:val="21"/>
          <w:szCs w:val="21"/>
        </w:rPr>
        <w:t xml:space="preserve"> </w:t>
      </w:r>
      <w:r>
        <w:rPr>
          <w:sz w:val="21"/>
          <w:szCs w:val="21"/>
        </w:rPr>
        <w:t>beschrijving</w:t>
      </w:r>
      <w:r>
        <w:rPr>
          <w:spacing w:val="-6"/>
          <w:sz w:val="21"/>
          <w:szCs w:val="21"/>
        </w:rPr>
        <w:t xml:space="preserve"> </w:t>
      </w:r>
      <w:r>
        <w:rPr>
          <w:sz w:val="21"/>
          <w:szCs w:val="21"/>
        </w:rPr>
        <w:t>van</w:t>
      </w:r>
      <w:r>
        <w:rPr>
          <w:spacing w:val="-6"/>
          <w:sz w:val="21"/>
          <w:szCs w:val="21"/>
        </w:rPr>
        <w:t xml:space="preserve"> </w:t>
      </w:r>
      <w:r>
        <w:rPr>
          <w:sz w:val="21"/>
          <w:szCs w:val="21"/>
        </w:rPr>
        <w:t>de</w:t>
      </w:r>
      <w:r>
        <w:rPr>
          <w:spacing w:val="-6"/>
          <w:sz w:val="21"/>
          <w:szCs w:val="21"/>
        </w:rPr>
        <w:t xml:space="preserve"> </w:t>
      </w:r>
      <w:r>
        <w:rPr>
          <w:sz w:val="21"/>
          <w:szCs w:val="21"/>
        </w:rPr>
        <w:t>wijze</w:t>
      </w:r>
      <w:r>
        <w:rPr>
          <w:spacing w:val="-6"/>
          <w:sz w:val="21"/>
          <w:szCs w:val="21"/>
        </w:rPr>
        <w:t xml:space="preserve"> </w:t>
      </w:r>
      <w:r>
        <w:rPr>
          <w:sz w:val="21"/>
          <w:szCs w:val="21"/>
        </w:rPr>
        <w:t>waarop</w:t>
      </w:r>
      <w:r>
        <w:rPr>
          <w:spacing w:val="-6"/>
          <w:sz w:val="21"/>
          <w:szCs w:val="21"/>
        </w:rPr>
        <w:t xml:space="preserve"> </w:t>
      </w:r>
      <w:r>
        <w:rPr>
          <w:sz w:val="21"/>
          <w:szCs w:val="21"/>
        </w:rPr>
        <w:t>de</w:t>
      </w:r>
      <w:r>
        <w:rPr>
          <w:spacing w:val="-6"/>
          <w:sz w:val="21"/>
          <w:szCs w:val="21"/>
        </w:rPr>
        <w:t xml:space="preserve"> </w:t>
      </w:r>
      <w:r>
        <w:rPr>
          <w:sz w:val="21"/>
          <w:szCs w:val="21"/>
        </w:rPr>
        <w:t>samenstelling</w:t>
      </w:r>
      <w:r>
        <w:rPr>
          <w:spacing w:val="-6"/>
          <w:sz w:val="21"/>
          <w:szCs w:val="21"/>
        </w:rPr>
        <w:t xml:space="preserve"> </w:t>
      </w:r>
      <w:r>
        <w:rPr>
          <w:sz w:val="21"/>
          <w:szCs w:val="21"/>
        </w:rPr>
        <w:t>van</w:t>
      </w:r>
      <w:r>
        <w:rPr>
          <w:spacing w:val="-6"/>
          <w:sz w:val="21"/>
          <w:szCs w:val="21"/>
        </w:rPr>
        <w:t xml:space="preserve"> </w:t>
      </w:r>
      <w:r>
        <w:rPr>
          <w:sz w:val="21"/>
          <w:szCs w:val="21"/>
        </w:rPr>
        <w:t>alle</w:t>
      </w:r>
      <w:r>
        <w:rPr>
          <w:spacing w:val="-6"/>
          <w:sz w:val="21"/>
          <w:szCs w:val="21"/>
        </w:rPr>
        <w:t xml:space="preserve"> </w:t>
      </w:r>
      <w:r>
        <w:rPr>
          <w:sz w:val="21"/>
          <w:szCs w:val="21"/>
        </w:rPr>
        <w:t>materialen,</w:t>
      </w:r>
      <w:r>
        <w:rPr>
          <w:spacing w:val="-6"/>
          <w:sz w:val="21"/>
          <w:szCs w:val="21"/>
        </w:rPr>
        <w:t xml:space="preserve"> </w:t>
      </w:r>
      <w:r>
        <w:rPr>
          <w:sz w:val="21"/>
          <w:szCs w:val="21"/>
        </w:rPr>
        <w:t>producten</w:t>
      </w:r>
      <w:r>
        <w:rPr>
          <w:spacing w:val="-6"/>
          <w:sz w:val="21"/>
          <w:szCs w:val="21"/>
        </w:rPr>
        <w:t xml:space="preserve"> </w:t>
      </w:r>
      <w:r>
        <w:rPr>
          <w:sz w:val="21"/>
          <w:szCs w:val="21"/>
        </w:rPr>
        <w:t>of</w:t>
      </w:r>
      <w:r>
        <w:rPr>
          <w:spacing w:val="-6"/>
          <w:sz w:val="21"/>
          <w:szCs w:val="21"/>
        </w:rPr>
        <w:t xml:space="preserve"> </w:t>
      </w:r>
      <w:r>
        <w:rPr>
          <w:sz w:val="21"/>
          <w:szCs w:val="21"/>
        </w:rPr>
        <w:t>elementen</w:t>
      </w:r>
      <w:r>
        <w:rPr>
          <w:spacing w:val="-6"/>
          <w:sz w:val="21"/>
          <w:szCs w:val="21"/>
        </w:rPr>
        <w:t xml:space="preserve"> </w:t>
      </w:r>
      <w:r>
        <w:rPr>
          <w:sz w:val="21"/>
          <w:szCs w:val="21"/>
        </w:rPr>
        <w:t>in</w:t>
      </w:r>
      <w:r>
        <w:rPr>
          <w:spacing w:val="-6"/>
          <w:sz w:val="21"/>
          <w:szCs w:val="21"/>
        </w:rPr>
        <w:t xml:space="preserve"> </w:t>
      </w:r>
      <w:r>
        <w:rPr>
          <w:sz w:val="21"/>
          <w:szCs w:val="21"/>
        </w:rPr>
        <w:t>de materiaallijst is bepaald (bijv. via normbepalingen);</w:t>
      </w:r>
    </w:p>
    <w:p w14:paraId="5FEC40FB" w14:textId="77777777" w:rsidR="000F19D2" w:rsidRDefault="000F19D2" w:rsidP="00326127">
      <w:pPr>
        <w:pStyle w:val="Lijstalinea"/>
        <w:numPr>
          <w:ilvl w:val="2"/>
          <w:numId w:val="16"/>
        </w:numPr>
        <w:tabs>
          <w:tab w:val="left" w:pos="440"/>
        </w:tabs>
        <w:kinsoku w:val="0"/>
        <w:overflowPunct w:val="0"/>
        <w:spacing w:before="91"/>
        <w:ind w:left="440" w:hanging="299"/>
        <w:rPr>
          <w:spacing w:val="-2"/>
          <w:sz w:val="21"/>
          <w:szCs w:val="21"/>
        </w:rPr>
      </w:pPr>
      <w:r>
        <w:rPr>
          <w:sz w:val="21"/>
          <w:szCs w:val="21"/>
        </w:rPr>
        <w:t>een</w:t>
      </w:r>
      <w:r>
        <w:rPr>
          <w:spacing w:val="-6"/>
          <w:sz w:val="21"/>
          <w:szCs w:val="21"/>
        </w:rPr>
        <w:t xml:space="preserve"> </w:t>
      </w:r>
      <w:r>
        <w:rPr>
          <w:sz w:val="21"/>
          <w:szCs w:val="21"/>
        </w:rPr>
        <w:t>beschrijving</w:t>
      </w:r>
      <w:r>
        <w:rPr>
          <w:spacing w:val="-3"/>
          <w:sz w:val="21"/>
          <w:szCs w:val="21"/>
        </w:rPr>
        <w:t xml:space="preserve"> </w:t>
      </w:r>
      <w:r>
        <w:rPr>
          <w:sz w:val="21"/>
          <w:szCs w:val="21"/>
        </w:rPr>
        <w:t>van</w:t>
      </w:r>
      <w:r>
        <w:rPr>
          <w:spacing w:val="-3"/>
          <w:sz w:val="21"/>
          <w:szCs w:val="21"/>
        </w:rPr>
        <w:t xml:space="preserve"> </w:t>
      </w:r>
      <w:r>
        <w:rPr>
          <w:sz w:val="21"/>
          <w:szCs w:val="21"/>
        </w:rPr>
        <w:t>de</w:t>
      </w:r>
      <w:r>
        <w:rPr>
          <w:spacing w:val="-4"/>
          <w:sz w:val="21"/>
          <w:szCs w:val="21"/>
        </w:rPr>
        <w:t xml:space="preserve"> </w:t>
      </w:r>
      <w:r>
        <w:rPr>
          <w:sz w:val="21"/>
          <w:szCs w:val="21"/>
        </w:rPr>
        <w:t>procesboom</w:t>
      </w:r>
      <w:r>
        <w:rPr>
          <w:spacing w:val="-3"/>
          <w:sz w:val="21"/>
          <w:szCs w:val="21"/>
        </w:rPr>
        <w:t xml:space="preserve"> </w:t>
      </w:r>
      <w:r>
        <w:rPr>
          <w:sz w:val="21"/>
          <w:szCs w:val="21"/>
        </w:rPr>
        <w:t>en</w:t>
      </w:r>
      <w:r>
        <w:rPr>
          <w:spacing w:val="-3"/>
          <w:sz w:val="21"/>
          <w:szCs w:val="21"/>
        </w:rPr>
        <w:t xml:space="preserve"> </w:t>
      </w:r>
      <w:r>
        <w:rPr>
          <w:sz w:val="21"/>
          <w:szCs w:val="21"/>
        </w:rPr>
        <w:t>de</w:t>
      </w:r>
      <w:r>
        <w:rPr>
          <w:spacing w:val="-3"/>
          <w:sz w:val="21"/>
          <w:szCs w:val="21"/>
        </w:rPr>
        <w:t xml:space="preserve"> </w:t>
      </w:r>
      <w:r>
        <w:rPr>
          <w:sz w:val="21"/>
          <w:szCs w:val="21"/>
        </w:rPr>
        <w:t>afbakening</w:t>
      </w:r>
      <w:r>
        <w:rPr>
          <w:spacing w:val="-4"/>
          <w:sz w:val="21"/>
          <w:szCs w:val="21"/>
        </w:rPr>
        <w:t xml:space="preserve"> </w:t>
      </w:r>
      <w:r>
        <w:rPr>
          <w:sz w:val="21"/>
          <w:szCs w:val="21"/>
        </w:rPr>
        <w:t>van</w:t>
      </w:r>
      <w:r>
        <w:rPr>
          <w:spacing w:val="-3"/>
          <w:sz w:val="21"/>
          <w:szCs w:val="21"/>
        </w:rPr>
        <w:t xml:space="preserve"> </w:t>
      </w:r>
      <w:r>
        <w:rPr>
          <w:sz w:val="21"/>
          <w:szCs w:val="21"/>
        </w:rPr>
        <w:t>de</w:t>
      </w:r>
      <w:r>
        <w:rPr>
          <w:spacing w:val="-3"/>
          <w:sz w:val="21"/>
          <w:szCs w:val="21"/>
        </w:rPr>
        <w:t xml:space="preserve"> </w:t>
      </w:r>
      <w:r>
        <w:rPr>
          <w:sz w:val="21"/>
          <w:szCs w:val="21"/>
        </w:rPr>
        <w:t>procesboom,</w:t>
      </w:r>
      <w:r>
        <w:rPr>
          <w:spacing w:val="-3"/>
          <w:sz w:val="21"/>
          <w:szCs w:val="21"/>
        </w:rPr>
        <w:t xml:space="preserve"> </w:t>
      </w:r>
      <w:r>
        <w:rPr>
          <w:sz w:val="21"/>
          <w:szCs w:val="21"/>
        </w:rPr>
        <w:t>met</w:t>
      </w:r>
      <w:r>
        <w:rPr>
          <w:spacing w:val="-7"/>
          <w:sz w:val="21"/>
          <w:szCs w:val="21"/>
        </w:rPr>
        <w:t xml:space="preserve"> </w:t>
      </w:r>
      <w:r>
        <w:rPr>
          <w:spacing w:val="-2"/>
          <w:sz w:val="21"/>
          <w:szCs w:val="21"/>
        </w:rPr>
        <w:t>onderbouwing;</w:t>
      </w:r>
    </w:p>
    <w:p w14:paraId="0585B6BA" w14:textId="77777777" w:rsidR="000F19D2" w:rsidRDefault="000F19D2" w:rsidP="00326127">
      <w:pPr>
        <w:pStyle w:val="Lijstalinea"/>
        <w:numPr>
          <w:ilvl w:val="2"/>
          <w:numId w:val="16"/>
        </w:numPr>
        <w:tabs>
          <w:tab w:val="left" w:pos="441"/>
        </w:tabs>
        <w:kinsoku w:val="0"/>
        <w:overflowPunct w:val="0"/>
        <w:ind w:right="1269"/>
        <w:rPr>
          <w:sz w:val="21"/>
          <w:szCs w:val="21"/>
        </w:rPr>
      </w:pPr>
      <w:r>
        <w:rPr>
          <w:sz w:val="21"/>
          <w:szCs w:val="21"/>
        </w:rPr>
        <w:t>de</w:t>
      </w:r>
      <w:r>
        <w:rPr>
          <w:spacing w:val="-7"/>
          <w:sz w:val="21"/>
          <w:szCs w:val="21"/>
        </w:rPr>
        <w:t xml:space="preserve"> </w:t>
      </w:r>
      <w:r>
        <w:rPr>
          <w:sz w:val="21"/>
          <w:szCs w:val="21"/>
        </w:rPr>
        <w:t>gehanteerde</w:t>
      </w:r>
      <w:r>
        <w:rPr>
          <w:spacing w:val="-7"/>
          <w:sz w:val="21"/>
          <w:szCs w:val="21"/>
        </w:rPr>
        <w:t xml:space="preserve"> </w:t>
      </w:r>
      <w:r>
        <w:rPr>
          <w:sz w:val="21"/>
          <w:szCs w:val="21"/>
        </w:rPr>
        <w:t>levensduur</w:t>
      </w:r>
      <w:r>
        <w:rPr>
          <w:spacing w:val="-10"/>
          <w:sz w:val="21"/>
          <w:szCs w:val="21"/>
        </w:rPr>
        <w:t xml:space="preserve"> </w:t>
      </w:r>
      <w:r>
        <w:rPr>
          <w:sz w:val="21"/>
          <w:szCs w:val="21"/>
        </w:rPr>
        <w:t>van</w:t>
      </w:r>
      <w:r>
        <w:rPr>
          <w:spacing w:val="-7"/>
          <w:sz w:val="21"/>
          <w:szCs w:val="21"/>
        </w:rPr>
        <w:t xml:space="preserve"> </w:t>
      </w:r>
      <w:r>
        <w:rPr>
          <w:sz w:val="21"/>
          <w:szCs w:val="21"/>
        </w:rPr>
        <w:t>het</w:t>
      </w:r>
      <w:r>
        <w:rPr>
          <w:spacing w:val="-10"/>
          <w:sz w:val="21"/>
          <w:szCs w:val="21"/>
        </w:rPr>
        <w:t xml:space="preserve"> </w:t>
      </w:r>
      <w:r>
        <w:rPr>
          <w:sz w:val="21"/>
          <w:szCs w:val="21"/>
        </w:rPr>
        <w:t>bouwproduct,</w:t>
      </w:r>
      <w:r>
        <w:rPr>
          <w:spacing w:val="-7"/>
          <w:sz w:val="21"/>
          <w:szCs w:val="21"/>
        </w:rPr>
        <w:t xml:space="preserve"> </w:t>
      </w:r>
      <w:r>
        <w:rPr>
          <w:sz w:val="21"/>
          <w:szCs w:val="21"/>
        </w:rPr>
        <w:t>met</w:t>
      </w:r>
      <w:r>
        <w:rPr>
          <w:spacing w:val="-10"/>
          <w:sz w:val="21"/>
          <w:szCs w:val="21"/>
        </w:rPr>
        <w:t xml:space="preserve"> </w:t>
      </w:r>
      <w:r>
        <w:rPr>
          <w:sz w:val="21"/>
          <w:szCs w:val="21"/>
        </w:rPr>
        <w:t>onderbouwing</w:t>
      </w:r>
      <w:r>
        <w:rPr>
          <w:spacing w:val="-7"/>
          <w:sz w:val="21"/>
          <w:szCs w:val="21"/>
        </w:rPr>
        <w:t xml:space="preserve"> </w:t>
      </w:r>
      <w:r>
        <w:rPr>
          <w:sz w:val="21"/>
          <w:szCs w:val="21"/>
        </w:rPr>
        <w:t>en/of</w:t>
      </w:r>
      <w:r>
        <w:rPr>
          <w:spacing w:val="-7"/>
          <w:sz w:val="21"/>
          <w:szCs w:val="21"/>
        </w:rPr>
        <w:t xml:space="preserve"> </w:t>
      </w:r>
      <w:r>
        <w:rPr>
          <w:sz w:val="21"/>
          <w:szCs w:val="21"/>
        </w:rPr>
        <w:t>het</w:t>
      </w:r>
      <w:r>
        <w:rPr>
          <w:spacing w:val="-10"/>
          <w:sz w:val="21"/>
          <w:szCs w:val="21"/>
        </w:rPr>
        <w:t xml:space="preserve"> </w:t>
      </w:r>
      <w:r>
        <w:rPr>
          <w:sz w:val="21"/>
          <w:szCs w:val="21"/>
        </w:rPr>
        <w:t>aantal</w:t>
      </w:r>
      <w:r>
        <w:rPr>
          <w:spacing w:val="-7"/>
          <w:sz w:val="21"/>
          <w:szCs w:val="21"/>
        </w:rPr>
        <w:t xml:space="preserve"> </w:t>
      </w:r>
      <w:r>
        <w:rPr>
          <w:sz w:val="21"/>
          <w:szCs w:val="21"/>
        </w:rPr>
        <w:t>maal</w:t>
      </w:r>
      <w:r>
        <w:rPr>
          <w:spacing w:val="-7"/>
          <w:sz w:val="21"/>
          <w:szCs w:val="21"/>
        </w:rPr>
        <w:t xml:space="preserve"> </w:t>
      </w:r>
      <w:r>
        <w:rPr>
          <w:sz w:val="21"/>
          <w:szCs w:val="21"/>
        </w:rPr>
        <w:t>dat vervangingen zijn meegenomen in de LCA-berekeningen;</w:t>
      </w:r>
    </w:p>
    <w:p w14:paraId="75BFB35E"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een</w:t>
      </w:r>
      <w:r>
        <w:rPr>
          <w:spacing w:val="-3"/>
          <w:sz w:val="21"/>
          <w:szCs w:val="21"/>
        </w:rPr>
        <w:t xml:space="preserve"> </w:t>
      </w:r>
      <w:r>
        <w:rPr>
          <w:sz w:val="21"/>
          <w:szCs w:val="21"/>
        </w:rPr>
        <w:t>beschrijving</w:t>
      </w:r>
      <w:r>
        <w:rPr>
          <w:spacing w:val="-3"/>
          <w:sz w:val="21"/>
          <w:szCs w:val="21"/>
        </w:rPr>
        <w:t xml:space="preserve"> </w:t>
      </w:r>
      <w:r>
        <w:rPr>
          <w:sz w:val="21"/>
          <w:szCs w:val="21"/>
        </w:rPr>
        <w:t>en</w:t>
      </w:r>
      <w:r>
        <w:rPr>
          <w:spacing w:val="-2"/>
          <w:sz w:val="21"/>
          <w:szCs w:val="21"/>
        </w:rPr>
        <w:t xml:space="preserve"> </w:t>
      </w:r>
      <w:r>
        <w:rPr>
          <w:sz w:val="21"/>
          <w:szCs w:val="21"/>
        </w:rPr>
        <w:t>onderbouwing</w:t>
      </w:r>
      <w:r>
        <w:rPr>
          <w:spacing w:val="-3"/>
          <w:sz w:val="21"/>
          <w:szCs w:val="21"/>
        </w:rPr>
        <w:t xml:space="preserve"> </w:t>
      </w:r>
      <w:r>
        <w:rPr>
          <w:sz w:val="21"/>
          <w:szCs w:val="21"/>
        </w:rPr>
        <w:t>van</w:t>
      </w:r>
      <w:r>
        <w:rPr>
          <w:spacing w:val="-2"/>
          <w:sz w:val="21"/>
          <w:szCs w:val="21"/>
        </w:rPr>
        <w:t xml:space="preserve"> </w:t>
      </w:r>
      <w:r>
        <w:rPr>
          <w:sz w:val="21"/>
          <w:szCs w:val="21"/>
        </w:rPr>
        <w:t>de</w:t>
      </w:r>
      <w:r>
        <w:rPr>
          <w:spacing w:val="-3"/>
          <w:sz w:val="21"/>
          <w:szCs w:val="21"/>
        </w:rPr>
        <w:t xml:space="preserve"> </w:t>
      </w:r>
      <w:r>
        <w:rPr>
          <w:sz w:val="21"/>
          <w:szCs w:val="21"/>
        </w:rPr>
        <w:t>gebruikte</w:t>
      </w:r>
      <w:r>
        <w:rPr>
          <w:spacing w:val="-2"/>
          <w:sz w:val="21"/>
          <w:szCs w:val="21"/>
        </w:rPr>
        <w:t xml:space="preserve"> scenario’s;</w:t>
      </w:r>
    </w:p>
    <w:p w14:paraId="56510705" w14:textId="77777777" w:rsidR="000F19D2" w:rsidRDefault="000F19D2" w:rsidP="00326127">
      <w:pPr>
        <w:pStyle w:val="Lijstalinea"/>
        <w:numPr>
          <w:ilvl w:val="2"/>
          <w:numId w:val="16"/>
        </w:numPr>
        <w:tabs>
          <w:tab w:val="left" w:pos="441"/>
        </w:tabs>
        <w:kinsoku w:val="0"/>
        <w:overflowPunct w:val="0"/>
        <w:ind w:right="629"/>
        <w:rPr>
          <w:sz w:val="21"/>
          <w:szCs w:val="21"/>
        </w:rPr>
      </w:pPr>
      <w:r>
        <w:rPr>
          <w:sz w:val="21"/>
          <w:szCs w:val="21"/>
        </w:rPr>
        <w:t>informatie</w:t>
      </w:r>
      <w:r>
        <w:rPr>
          <w:spacing w:val="-6"/>
          <w:sz w:val="21"/>
          <w:szCs w:val="21"/>
        </w:rPr>
        <w:t xml:space="preserve"> </w:t>
      </w:r>
      <w:r>
        <w:rPr>
          <w:sz w:val="21"/>
          <w:szCs w:val="21"/>
        </w:rPr>
        <w:t>waaruit</w:t>
      </w:r>
      <w:r>
        <w:rPr>
          <w:spacing w:val="-10"/>
          <w:sz w:val="21"/>
          <w:szCs w:val="21"/>
        </w:rPr>
        <w:t xml:space="preserve"> </w:t>
      </w:r>
      <w:r>
        <w:rPr>
          <w:sz w:val="21"/>
          <w:szCs w:val="21"/>
        </w:rPr>
        <w:t>blijkt</w:t>
      </w:r>
      <w:r>
        <w:rPr>
          <w:spacing w:val="-10"/>
          <w:sz w:val="21"/>
          <w:szCs w:val="21"/>
        </w:rPr>
        <w:t xml:space="preserve"> </w:t>
      </w:r>
      <w:r>
        <w:rPr>
          <w:sz w:val="21"/>
          <w:szCs w:val="21"/>
        </w:rPr>
        <w:t>dat</w:t>
      </w:r>
      <w:r>
        <w:rPr>
          <w:spacing w:val="-10"/>
          <w:sz w:val="21"/>
          <w:szCs w:val="21"/>
        </w:rPr>
        <w:t xml:space="preserve"> </w:t>
      </w:r>
      <w:r>
        <w:rPr>
          <w:sz w:val="21"/>
          <w:szCs w:val="21"/>
        </w:rPr>
        <w:t>de</w:t>
      </w:r>
      <w:r>
        <w:rPr>
          <w:spacing w:val="-6"/>
          <w:sz w:val="21"/>
          <w:szCs w:val="21"/>
        </w:rPr>
        <w:t xml:space="preserve"> </w:t>
      </w:r>
      <w:r>
        <w:rPr>
          <w:sz w:val="21"/>
          <w:szCs w:val="21"/>
        </w:rPr>
        <w:t>systeemgrenzen</w:t>
      </w:r>
      <w:r>
        <w:rPr>
          <w:spacing w:val="-6"/>
          <w:sz w:val="21"/>
          <w:szCs w:val="21"/>
        </w:rPr>
        <w:t xml:space="preserve"> </w:t>
      </w:r>
      <w:r>
        <w:rPr>
          <w:sz w:val="21"/>
          <w:szCs w:val="21"/>
        </w:rPr>
        <w:t>uit</w:t>
      </w:r>
      <w:r>
        <w:rPr>
          <w:spacing w:val="-10"/>
          <w:sz w:val="21"/>
          <w:szCs w:val="21"/>
        </w:rPr>
        <w:t xml:space="preserve"> </w:t>
      </w:r>
      <w:r>
        <w:rPr>
          <w:sz w:val="21"/>
          <w:szCs w:val="21"/>
        </w:rPr>
        <w:t>de</w:t>
      </w:r>
      <w:r>
        <w:rPr>
          <w:spacing w:val="-6"/>
          <w:sz w:val="21"/>
          <w:szCs w:val="21"/>
        </w:rPr>
        <w:t xml:space="preserve"> </w:t>
      </w:r>
      <w:r>
        <w:rPr>
          <w:sz w:val="21"/>
          <w:szCs w:val="21"/>
        </w:rPr>
        <w:t>Bepalingsmethode</w:t>
      </w:r>
      <w:r>
        <w:rPr>
          <w:spacing w:val="40"/>
          <w:sz w:val="21"/>
          <w:szCs w:val="21"/>
        </w:rPr>
        <w:t xml:space="preserve"> </w:t>
      </w:r>
      <w:r>
        <w:rPr>
          <w:sz w:val="21"/>
          <w:szCs w:val="21"/>
        </w:rPr>
        <w:t>zijn</w:t>
      </w:r>
      <w:r>
        <w:rPr>
          <w:spacing w:val="-6"/>
          <w:sz w:val="21"/>
          <w:szCs w:val="21"/>
        </w:rPr>
        <w:t xml:space="preserve"> </w:t>
      </w:r>
      <w:r>
        <w:rPr>
          <w:sz w:val="21"/>
          <w:szCs w:val="21"/>
        </w:rPr>
        <w:t>gevolgd,</w:t>
      </w:r>
      <w:r>
        <w:rPr>
          <w:spacing w:val="-6"/>
          <w:sz w:val="21"/>
          <w:szCs w:val="21"/>
        </w:rPr>
        <w:t xml:space="preserve"> </w:t>
      </w:r>
      <w:r>
        <w:rPr>
          <w:sz w:val="21"/>
          <w:szCs w:val="21"/>
        </w:rPr>
        <w:t>waar</w:t>
      </w:r>
      <w:r>
        <w:rPr>
          <w:spacing w:val="-10"/>
          <w:sz w:val="21"/>
          <w:szCs w:val="21"/>
        </w:rPr>
        <w:t xml:space="preserve"> </w:t>
      </w:r>
      <w:r>
        <w:rPr>
          <w:sz w:val="21"/>
          <w:szCs w:val="21"/>
        </w:rPr>
        <w:t>eventueel afgeweken is en waarom, en welke invloed dat heeft op de eindresultaten;</w:t>
      </w:r>
    </w:p>
    <w:p w14:paraId="7D873DFA"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 xml:space="preserve">de </w:t>
      </w:r>
      <w:r>
        <w:rPr>
          <w:spacing w:val="-2"/>
          <w:sz w:val="21"/>
          <w:szCs w:val="21"/>
        </w:rPr>
        <w:t>datacategorieën;</w:t>
      </w:r>
    </w:p>
    <w:p w14:paraId="4861A6FE"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de</w:t>
      </w:r>
      <w:r>
        <w:rPr>
          <w:spacing w:val="-10"/>
          <w:sz w:val="21"/>
          <w:szCs w:val="21"/>
        </w:rPr>
        <w:t xml:space="preserve"> </w:t>
      </w:r>
      <w:r>
        <w:rPr>
          <w:sz w:val="21"/>
          <w:szCs w:val="21"/>
        </w:rPr>
        <w:t>procedures</w:t>
      </w:r>
      <w:r>
        <w:rPr>
          <w:spacing w:val="-9"/>
          <w:sz w:val="21"/>
          <w:szCs w:val="21"/>
        </w:rPr>
        <w:t xml:space="preserve"> </w:t>
      </w:r>
      <w:r>
        <w:rPr>
          <w:sz w:val="21"/>
          <w:szCs w:val="21"/>
        </w:rPr>
        <w:t>voor</w:t>
      </w:r>
      <w:r>
        <w:rPr>
          <w:spacing w:val="-12"/>
          <w:sz w:val="21"/>
          <w:szCs w:val="21"/>
        </w:rPr>
        <w:t xml:space="preserve"> </w:t>
      </w:r>
      <w:r>
        <w:rPr>
          <w:sz w:val="21"/>
          <w:szCs w:val="21"/>
        </w:rPr>
        <w:t>gegevensverzameling</w:t>
      </w:r>
      <w:r>
        <w:rPr>
          <w:spacing w:val="-9"/>
          <w:sz w:val="21"/>
          <w:szCs w:val="21"/>
        </w:rPr>
        <w:t xml:space="preserve"> </w:t>
      </w:r>
      <w:r>
        <w:rPr>
          <w:sz w:val="21"/>
          <w:szCs w:val="21"/>
        </w:rPr>
        <w:t>(vragenlijsten,</w:t>
      </w:r>
      <w:r>
        <w:rPr>
          <w:spacing w:val="-9"/>
          <w:sz w:val="21"/>
          <w:szCs w:val="21"/>
        </w:rPr>
        <w:t xml:space="preserve"> </w:t>
      </w:r>
      <w:r>
        <w:rPr>
          <w:sz w:val="21"/>
          <w:szCs w:val="21"/>
        </w:rPr>
        <w:t>nalooplijsten</w:t>
      </w:r>
      <w:r>
        <w:rPr>
          <w:spacing w:val="-9"/>
          <w:sz w:val="21"/>
          <w:szCs w:val="21"/>
        </w:rPr>
        <w:t xml:space="preserve"> </w:t>
      </w:r>
      <w:r>
        <w:rPr>
          <w:spacing w:val="-2"/>
          <w:sz w:val="21"/>
          <w:szCs w:val="21"/>
        </w:rPr>
        <w:t>enz.);</w:t>
      </w:r>
    </w:p>
    <w:p w14:paraId="65502BD3"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de</w:t>
      </w:r>
      <w:r>
        <w:rPr>
          <w:spacing w:val="-13"/>
          <w:sz w:val="21"/>
          <w:szCs w:val="21"/>
        </w:rPr>
        <w:t xml:space="preserve"> </w:t>
      </w:r>
      <w:r>
        <w:rPr>
          <w:sz w:val="21"/>
          <w:szCs w:val="21"/>
        </w:rPr>
        <w:t>berekeningsprocedures</w:t>
      </w:r>
      <w:r>
        <w:rPr>
          <w:spacing w:val="-11"/>
          <w:sz w:val="21"/>
          <w:szCs w:val="21"/>
        </w:rPr>
        <w:t xml:space="preserve"> </w:t>
      </w:r>
      <w:r>
        <w:rPr>
          <w:sz w:val="21"/>
          <w:szCs w:val="21"/>
        </w:rPr>
        <w:t>(bijv.</w:t>
      </w:r>
      <w:r>
        <w:rPr>
          <w:spacing w:val="-11"/>
          <w:sz w:val="21"/>
          <w:szCs w:val="21"/>
        </w:rPr>
        <w:t xml:space="preserve"> </w:t>
      </w:r>
      <w:r>
        <w:rPr>
          <w:sz w:val="21"/>
          <w:szCs w:val="21"/>
        </w:rPr>
        <w:t>voor</w:t>
      </w:r>
      <w:r>
        <w:rPr>
          <w:spacing w:val="-14"/>
          <w:sz w:val="21"/>
          <w:szCs w:val="21"/>
        </w:rPr>
        <w:t xml:space="preserve"> </w:t>
      </w:r>
      <w:r>
        <w:rPr>
          <w:spacing w:val="-2"/>
          <w:sz w:val="21"/>
          <w:szCs w:val="21"/>
        </w:rPr>
        <w:t>schattingen);</w:t>
      </w:r>
    </w:p>
    <w:p w14:paraId="4FAE176A"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welke</w:t>
      </w:r>
      <w:r>
        <w:rPr>
          <w:spacing w:val="-5"/>
          <w:sz w:val="21"/>
          <w:szCs w:val="21"/>
        </w:rPr>
        <w:t xml:space="preserve"> </w:t>
      </w:r>
      <w:r>
        <w:rPr>
          <w:sz w:val="21"/>
          <w:szCs w:val="21"/>
        </w:rPr>
        <w:t>gegevens</w:t>
      </w:r>
      <w:r>
        <w:rPr>
          <w:spacing w:val="-5"/>
          <w:sz w:val="21"/>
          <w:szCs w:val="21"/>
        </w:rPr>
        <w:t xml:space="preserve"> </w:t>
      </w:r>
      <w:r>
        <w:rPr>
          <w:sz w:val="21"/>
          <w:szCs w:val="21"/>
        </w:rPr>
        <w:t>van</w:t>
      </w:r>
      <w:r>
        <w:rPr>
          <w:spacing w:val="-5"/>
          <w:sz w:val="21"/>
          <w:szCs w:val="21"/>
        </w:rPr>
        <w:t xml:space="preserve"> </w:t>
      </w:r>
      <w:r>
        <w:rPr>
          <w:sz w:val="21"/>
          <w:szCs w:val="21"/>
        </w:rPr>
        <w:t>primaire</w:t>
      </w:r>
      <w:r>
        <w:rPr>
          <w:spacing w:val="-5"/>
          <w:sz w:val="21"/>
          <w:szCs w:val="21"/>
        </w:rPr>
        <w:t xml:space="preserve"> </w:t>
      </w:r>
      <w:r>
        <w:rPr>
          <w:sz w:val="21"/>
          <w:szCs w:val="21"/>
        </w:rPr>
        <w:t>bronnen</w:t>
      </w:r>
      <w:r>
        <w:rPr>
          <w:spacing w:val="-5"/>
          <w:sz w:val="21"/>
          <w:szCs w:val="21"/>
        </w:rPr>
        <w:t xml:space="preserve"> </w:t>
      </w:r>
      <w:r>
        <w:rPr>
          <w:sz w:val="21"/>
          <w:szCs w:val="21"/>
        </w:rPr>
        <w:t>afkomstig</w:t>
      </w:r>
      <w:r>
        <w:rPr>
          <w:spacing w:val="-4"/>
          <w:sz w:val="21"/>
          <w:szCs w:val="21"/>
        </w:rPr>
        <w:t xml:space="preserve"> </w:t>
      </w:r>
      <w:r>
        <w:rPr>
          <w:sz w:val="21"/>
          <w:szCs w:val="21"/>
        </w:rPr>
        <w:t>zijn</w:t>
      </w:r>
      <w:r>
        <w:rPr>
          <w:spacing w:val="-5"/>
          <w:sz w:val="21"/>
          <w:szCs w:val="21"/>
        </w:rPr>
        <w:t xml:space="preserve"> </w:t>
      </w:r>
      <w:r>
        <w:rPr>
          <w:sz w:val="21"/>
          <w:szCs w:val="21"/>
        </w:rPr>
        <w:t>en</w:t>
      </w:r>
      <w:r>
        <w:rPr>
          <w:spacing w:val="-5"/>
          <w:sz w:val="21"/>
          <w:szCs w:val="21"/>
        </w:rPr>
        <w:t xml:space="preserve"> </w:t>
      </w:r>
      <w:r>
        <w:rPr>
          <w:sz w:val="21"/>
          <w:szCs w:val="21"/>
        </w:rPr>
        <w:t>welke</w:t>
      </w:r>
      <w:r>
        <w:rPr>
          <w:spacing w:val="-5"/>
          <w:sz w:val="21"/>
          <w:szCs w:val="21"/>
        </w:rPr>
        <w:t xml:space="preserve"> </w:t>
      </w:r>
      <w:r>
        <w:rPr>
          <w:sz w:val="21"/>
          <w:szCs w:val="21"/>
        </w:rPr>
        <w:t>gegevens</w:t>
      </w:r>
      <w:r>
        <w:rPr>
          <w:spacing w:val="-5"/>
          <w:sz w:val="21"/>
          <w:szCs w:val="21"/>
        </w:rPr>
        <w:t xml:space="preserve"> </w:t>
      </w:r>
      <w:r>
        <w:rPr>
          <w:sz w:val="21"/>
          <w:szCs w:val="21"/>
        </w:rPr>
        <w:t>van</w:t>
      </w:r>
      <w:r>
        <w:rPr>
          <w:spacing w:val="-5"/>
          <w:sz w:val="21"/>
          <w:szCs w:val="21"/>
        </w:rPr>
        <w:t xml:space="preserve"> </w:t>
      </w:r>
      <w:r>
        <w:rPr>
          <w:sz w:val="21"/>
          <w:szCs w:val="21"/>
        </w:rPr>
        <w:t>secundaire</w:t>
      </w:r>
      <w:r>
        <w:rPr>
          <w:spacing w:val="-4"/>
          <w:sz w:val="21"/>
          <w:szCs w:val="21"/>
        </w:rPr>
        <w:t xml:space="preserve"> </w:t>
      </w:r>
      <w:r>
        <w:rPr>
          <w:spacing w:val="-2"/>
          <w:sz w:val="21"/>
          <w:szCs w:val="21"/>
        </w:rPr>
        <w:t>bronnen;</w:t>
      </w:r>
    </w:p>
    <w:p w14:paraId="64C52E93"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een</w:t>
      </w:r>
      <w:r>
        <w:rPr>
          <w:spacing w:val="-7"/>
          <w:sz w:val="21"/>
          <w:szCs w:val="21"/>
        </w:rPr>
        <w:t xml:space="preserve"> </w:t>
      </w:r>
      <w:r>
        <w:rPr>
          <w:sz w:val="21"/>
          <w:szCs w:val="21"/>
        </w:rPr>
        <w:t>onderbouwing</w:t>
      </w:r>
      <w:r>
        <w:rPr>
          <w:spacing w:val="-4"/>
          <w:sz w:val="21"/>
          <w:szCs w:val="21"/>
        </w:rPr>
        <w:t xml:space="preserve"> </w:t>
      </w:r>
      <w:r>
        <w:rPr>
          <w:sz w:val="21"/>
          <w:szCs w:val="21"/>
        </w:rPr>
        <w:t>van</w:t>
      </w:r>
      <w:r>
        <w:rPr>
          <w:spacing w:val="-4"/>
          <w:sz w:val="21"/>
          <w:szCs w:val="21"/>
        </w:rPr>
        <w:t xml:space="preserve"> </w:t>
      </w:r>
      <w:r>
        <w:rPr>
          <w:sz w:val="21"/>
          <w:szCs w:val="21"/>
        </w:rPr>
        <w:t>de</w:t>
      </w:r>
      <w:r>
        <w:rPr>
          <w:spacing w:val="-4"/>
          <w:sz w:val="21"/>
          <w:szCs w:val="21"/>
        </w:rPr>
        <w:t xml:space="preserve"> </w:t>
      </w:r>
      <w:r>
        <w:rPr>
          <w:sz w:val="21"/>
          <w:szCs w:val="21"/>
        </w:rPr>
        <w:t>gemaakte</w:t>
      </w:r>
      <w:r>
        <w:rPr>
          <w:spacing w:val="-4"/>
          <w:sz w:val="21"/>
          <w:szCs w:val="21"/>
        </w:rPr>
        <w:t xml:space="preserve"> </w:t>
      </w:r>
      <w:r>
        <w:rPr>
          <w:sz w:val="21"/>
          <w:szCs w:val="21"/>
        </w:rPr>
        <w:t>keuze</w:t>
      </w:r>
      <w:r>
        <w:rPr>
          <w:spacing w:val="-4"/>
          <w:sz w:val="21"/>
          <w:szCs w:val="21"/>
        </w:rPr>
        <w:t xml:space="preserve"> </w:t>
      </w:r>
      <w:r>
        <w:rPr>
          <w:sz w:val="21"/>
          <w:szCs w:val="21"/>
        </w:rPr>
        <w:t>voor</w:t>
      </w:r>
      <w:r>
        <w:rPr>
          <w:spacing w:val="-7"/>
          <w:sz w:val="21"/>
          <w:szCs w:val="21"/>
        </w:rPr>
        <w:t xml:space="preserve"> </w:t>
      </w:r>
      <w:r>
        <w:rPr>
          <w:sz w:val="21"/>
          <w:szCs w:val="21"/>
        </w:rPr>
        <w:t>generieke</w:t>
      </w:r>
      <w:r>
        <w:rPr>
          <w:spacing w:val="-4"/>
          <w:sz w:val="21"/>
          <w:szCs w:val="21"/>
        </w:rPr>
        <w:t xml:space="preserve"> </w:t>
      </w:r>
      <w:r>
        <w:rPr>
          <w:sz w:val="21"/>
          <w:szCs w:val="21"/>
        </w:rPr>
        <w:t>gegevens</w:t>
      </w:r>
      <w:r>
        <w:rPr>
          <w:spacing w:val="-4"/>
          <w:sz w:val="21"/>
          <w:szCs w:val="21"/>
        </w:rPr>
        <w:t xml:space="preserve"> </w:t>
      </w:r>
      <w:r>
        <w:rPr>
          <w:sz w:val="21"/>
          <w:szCs w:val="21"/>
        </w:rPr>
        <w:t>(NMD,</w:t>
      </w:r>
      <w:r>
        <w:rPr>
          <w:spacing w:val="-4"/>
          <w:sz w:val="21"/>
          <w:szCs w:val="21"/>
        </w:rPr>
        <w:t xml:space="preserve"> </w:t>
      </w:r>
      <w:r>
        <w:rPr>
          <w:sz w:val="21"/>
          <w:szCs w:val="21"/>
        </w:rPr>
        <w:t>Ecoinvent,</w:t>
      </w:r>
      <w:r>
        <w:rPr>
          <w:spacing w:val="-4"/>
          <w:sz w:val="21"/>
          <w:szCs w:val="21"/>
        </w:rPr>
        <w:t xml:space="preserve"> </w:t>
      </w:r>
      <w:r>
        <w:rPr>
          <w:sz w:val="21"/>
          <w:szCs w:val="21"/>
        </w:rPr>
        <w:t>overige</w:t>
      </w:r>
      <w:r>
        <w:rPr>
          <w:spacing w:val="-4"/>
          <w:sz w:val="21"/>
          <w:szCs w:val="21"/>
        </w:rPr>
        <w:t xml:space="preserve"> </w:t>
      </w:r>
      <w:r>
        <w:rPr>
          <w:spacing w:val="-2"/>
          <w:sz w:val="21"/>
          <w:szCs w:val="21"/>
        </w:rPr>
        <w:t>data);</w:t>
      </w:r>
    </w:p>
    <w:p w14:paraId="7B989AE9" w14:textId="77777777" w:rsidR="000F19D2" w:rsidRDefault="000F19D2" w:rsidP="00326127">
      <w:pPr>
        <w:pStyle w:val="Lijstalinea"/>
        <w:numPr>
          <w:ilvl w:val="2"/>
          <w:numId w:val="16"/>
        </w:numPr>
        <w:tabs>
          <w:tab w:val="left" w:pos="440"/>
        </w:tabs>
        <w:kinsoku w:val="0"/>
        <w:overflowPunct w:val="0"/>
        <w:spacing w:before="91"/>
        <w:ind w:left="440" w:hanging="299"/>
        <w:rPr>
          <w:spacing w:val="-2"/>
          <w:sz w:val="21"/>
          <w:szCs w:val="21"/>
        </w:rPr>
      </w:pPr>
      <w:r>
        <w:rPr>
          <w:sz w:val="21"/>
          <w:szCs w:val="21"/>
        </w:rPr>
        <w:t>een</w:t>
      </w:r>
      <w:r>
        <w:rPr>
          <w:spacing w:val="-6"/>
          <w:sz w:val="21"/>
          <w:szCs w:val="21"/>
        </w:rPr>
        <w:t xml:space="preserve"> </w:t>
      </w:r>
      <w:r>
        <w:rPr>
          <w:sz w:val="21"/>
          <w:szCs w:val="21"/>
        </w:rPr>
        <w:t>bronvermelding</w:t>
      </w:r>
      <w:r>
        <w:rPr>
          <w:spacing w:val="-6"/>
          <w:sz w:val="21"/>
          <w:szCs w:val="21"/>
        </w:rPr>
        <w:t xml:space="preserve"> </w:t>
      </w:r>
      <w:r>
        <w:rPr>
          <w:sz w:val="21"/>
          <w:szCs w:val="21"/>
        </w:rPr>
        <w:t>van</w:t>
      </w:r>
      <w:r>
        <w:rPr>
          <w:spacing w:val="-5"/>
          <w:sz w:val="21"/>
          <w:szCs w:val="21"/>
        </w:rPr>
        <w:t xml:space="preserve"> </w:t>
      </w:r>
      <w:r>
        <w:rPr>
          <w:sz w:val="21"/>
          <w:szCs w:val="21"/>
        </w:rPr>
        <w:t>literatuurgegevens,</w:t>
      </w:r>
      <w:r>
        <w:rPr>
          <w:spacing w:val="-6"/>
          <w:sz w:val="21"/>
          <w:szCs w:val="21"/>
        </w:rPr>
        <w:t xml:space="preserve"> </w:t>
      </w:r>
      <w:r>
        <w:rPr>
          <w:sz w:val="21"/>
          <w:szCs w:val="21"/>
        </w:rPr>
        <w:t>met</w:t>
      </w:r>
      <w:r>
        <w:rPr>
          <w:spacing w:val="-9"/>
          <w:sz w:val="21"/>
          <w:szCs w:val="21"/>
        </w:rPr>
        <w:t xml:space="preserve"> </w:t>
      </w:r>
      <w:r>
        <w:rPr>
          <w:sz w:val="21"/>
          <w:szCs w:val="21"/>
        </w:rPr>
        <w:t>minimaal</w:t>
      </w:r>
      <w:r>
        <w:rPr>
          <w:spacing w:val="-6"/>
          <w:sz w:val="21"/>
          <w:szCs w:val="21"/>
        </w:rPr>
        <w:t xml:space="preserve"> </w:t>
      </w:r>
      <w:r>
        <w:rPr>
          <w:sz w:val="21"/>
          <w:szCs w:val="21"/>
        </w:rPr>
        <w:t>de</w:t>
      </w:r>
      <w:r>
        <w:rPr>
          <w:spacing w:val="-5"/>
          <w:sz w:val="21"/>
          <w:szCs w:val="21"/>
        </w:rPr>
        <w:t xml:space="preserve"> </w:t>
      </w:r>
      <w:r>
        <w:rPr>
          <w:sz w:val="21"/>
          <w:szCs w:val="21"/>
        </w:rPr>
        <w:t>titel,</w:t>
      </w:r>
      <w:r>
        <w:rPr>
          <w:spacing w:val="-6"/>
          <w:sz w:val="21"/>
          <w:szCs w:val="21"/>
        </w:rPr>
        <w:t xml:space="preserve"> </w:t>
      </w:r>
      <w:r>
        <w:rPr>
          <w:sz w:val="21"/>
          <w:szCs w:val="21"/>
        </w:rPr>
        <w:t>opsteller</w:t>
      </w:r>
      <w:r>
        <w:rPr>
          <w:spacing w:val="-9"/>
          <w:sz w:val="21"/>
          <w:szCs w:val="21"/>
        </w:rPr>
        <w:t xml:space="preserve"> </w:t>
      </w:r>
      <w:r>
        <w:rPr>
          <w:sz w:val="21"/>
          <w:szCs w:val="21"/>
        </w:rPr>
        <w:t>en</w:t>
      </w:r>
      <w:r>
        <w:rPr>
          <w:spacing w:val="-5"/>
          <w:sz w:val="21"/>
          <w:szCs w:val="21"/>
        </w:rPr>
        <w:t xml:space="preserve"> </w:t>
      </w:r>
      <w:r>
        <w:rPr>
          <w:spacing w:val="-2"/>
          <w:sz w:val="21"/>
          <w:szCs w:val="21"/>
        </w:rPr>
        <w:t>jaartal;</w:t>
      </w:r>
    </w:p>
    <w:p w14:paraId="287BD0DC" w14:textId="77777777" w:rsidR="000F19D2" w:rsidRDefault="000F19D2" w:rsidP="00326127">
      <w:pPr>
        <w:pStyle w:val="Lijstalinea"/>
        <w:numPr>
          <w:ilvl w:val="2"/>
          <w:numId w:val="16"/>
        </w:numPr>
        <w:tabs>
          <w:tab w:val="left" w:pos="441"/>
        </w:tabs>
        <w:kinsoku w:val="0"/>
        <w:overflowPunct w:val="0"/>
        <w:ind w:right="364"/>
        <w:rPr>
          <w:sz w:val="21"/>
          <w:szCs w:val="21"/>
        </w:rPr>
      </w:pPr>
      <w:r>
        <w:rPr>
          <w:sz w:val="21"/>
          <w:szCs w:val="21"/>
        </w:rPr>
        <w:t>indien niet van de forfaitaire waarden is uitgegaan: een beschrijving van het omzettingsrendement van energiebronnen, van de wijze waarop met de winning en het transport van brandstoffen is omgegaan, van</w:t>
      </w:r>
      <w:r>
        <w:rPr>
          <w:spacing w:val="-10"/>
          <w:sz w:val="21"/>
          <w:szCs w:val="21"/>
        </w:rPr>
        <w:t xml:space="preserve"> </w:t>
      </w:r>
      <w:r>
        <w:rPr>
          <w:sz w:val="21"/>
          <w:szCs w:val="21"/>
        </w:rPr>
        <w:t>de</w:t>
      </w:r>
      <w:r>
        <w:rPr>
          <w:spacing w:val="-10"/>
          <w:sz w:val="21"/>
          <w:szCs w:val="21"/>
        </w:rPr>
        <w:t xml:space="preserve"> </w:t>
      </w:r>
      <w:r>
        <w:rPr>
          <w:sz w:val="21"/>
          <w:szCs w:val="21"/>
        </w:rPr>
        <w:t>verbrandingswaarden</w:t>
      </w:r>
      <w:r>
        <w:rPr>
          <w:spacing w:val="-10"/>
          <w:sz w:val="21"/>
          <w:szCs w:val="21"/>
        </w:rPr>
        <w:t xml:space="preserve"> </w:t>
      </w:r>
      <w:r>
        <w:rPr>
          <w:sz w:val="21"/>
          <w:szCs w:val="21"/>
        </w:rPr>
        <w:t>van</w:t>
      </w:r>
      <w:r>
        <w:rPr>
          <w:spacing w:val="-10"/>
          <w:sz w:val="21"/>
          <w:szCs w:val="21"/>
        </w:rPr>
        <w:t xml:space="preserve"> </w:t>
      </w:r>
      <w:r>
        <w:rPr>
          <w:sz w:val="21"/>
          <w:szCs w:val="21"/>
        </w:rPr>
        <w:t>energiedragers,</w:t>
      </w:r>
      <w:r>
        <w:rPr>
          <w:spacing w:val="-10"/>
          <w:sz w:val="21"/>
          <w:szCs w:val="21"/>
        </w:rPr>
        <w:t xml:space="preserve"> </w:t>
      </w:r>
      <w:r>
        <w:rPr>
          <w:sz w:val="21"/>
          <w:szCs w:val="21"/>
        </w:rPr>
        <w:t>van</w:t>
      </w:r>
      <w:r>
        <w:rPr>
          <w:spacing w:val="-10"/>
          <w:sz w:val="21"/>
          <w:szCs w:val="21"/>
        </w:rPr>
        <w:t xml:space="preserve"> </w:t>
      </w:r>
      <w:r>
        <w:rPr>
          <w:sz w:val="21"/>
          <w:szCs w:val="21"/>
        </w:rPr>
        <w:t>de</w:t>
      </w:r>
      <w:r>
        <w:rPr>
          <w:spacing w:val="-10"/>
          <w:sz w:val="21"/>
          <w:szCs w:val="21"/>
        </w:rPr>
        <w:t xml:space="preserve"> </w:t>
      </w:r>
      <w:r>
        <w:rPr>
          <w:sz w:val="21"/>
          <w:szCs w:val="21"/>
        </w:rPr>
        <w:t>brandstofmix</w:t>
      </w:r>
      <w:r>
        <w:rPr>
          <w:spacing w:val="-10"/>
          <w:sz w:val="21"/>
          <w:szCs w:val="21"/>
        </w:rPr>
        <w:t xml:space="preserve"> </w:t>
      </w:r>
      <w:r>
        <w:rPr>
          <w:sz w:val="21"/>
          <w:szCs w:val="21"/>
        </w:rPr>
        <w:t>bij</w:t>
      </w:r>
      <w:r>
        <w:rPr>
          <w:spacing w:val="-10"/>
          <w:sz w:val="21"/>
          <w:szCs w:val="21"/>
        </w:rPr>
        <w:t xml:space="preserve"> </w:t>
      </w:r>
      <w:r>
        <w:rPr>
          <w:sz w:val="21"/>
          <w:szCs w:val="21"/>
        </w:rPr>
        <w:t>elektriciteitsproductie</w:t>
      </w:r>
      <w:r>
        <w:rPr>
          <w:spacing w:val="-10"/>
          <w:sz w:val="21"/>
          <w:szCs w:val="21"/>
        </w:rPr>
        <w:t xml:space="preserve"> </w:t>
      </w:r>
      <w:r>
        <w:rPr>
          <w:sz w:val="21"/>
          <w:szCs w:val="21"/>
        </w:rPr>
        <w:t>en</w:t>
      </w:r>
      <w:r>
        <w:rPr>
          <w:spacing w:val="-10"/>
          <w:sz w:val="21"/>
          <w:szCs w:val="21"/>
        </w:rPr>
        <w:t xml:space="preserve"> </w:t>
      </w:r>
      <w:r>
        <w:rPr>
          <w:sz w:val="21"/>
          <w:szCs w:val="21"/>
        </w:rPr>
        <w:t>van</w:t>
      </w:r>
      <w:r>
        <w:rPr>
          <w:spacing w:val="-10"/>
          <w:sz w:val="21"/>
          <w:szCs w:val="21"/>
        </w:rPr>
        <w:t xml:space="preserve"> </w:t>
      </w:r>
      <w:r>
        <w:rPr>
          <w:sz w:val="21"/>
          <w:szCs w:val="21"/>
        </w:rPr>
        <w:t>de distributie van de energiestroom;</w:t>
      </w:r>
    </w:p>
    <w:p w14:paraId="31085746" w14:textId="77777777" w:rsidR="000F19D2" w:rsidRDefault="000F19D2" w:rsidP="00326127">
      <w:pPr>
        <w:pStyle w:val="Lijstalinea"/>
        <w:numPr>
          <w:ilvl w:val="2"/>
          <w:numId w:val="16"/>
        </w:numPr>
        <w:tabs>
          <w:tab w:val="left" w:pos="441"/>
        </w:tabs>
        <w:kinsoku w:val="0"/>
        <w:overflowPunct w:val="0"/>
        <w:ind w:right="344"/>
        <w:rPr>
          <w:spacing w:val="-2"/>
          <w:sz w:val="21"/>
          <w:szCs w:val="21"/>
        </w:rPr>
      </w:pPr>
      <w:r>
        <w:rPr>
          <w:sz w:val="21"/>
          <w:szCs w:val="21"/>
        </w:rPr>
        <w:t>een</w:t>
      </w:r>
      <w:r>
        <w:rPr>
          <w:spacing w:val="-5"/>
          <w:sz w:val="21"/>
          <w:szCs w:val="21"/>
        </w:rPr>
        <w:t xml:space="preserve"> </w:t>
      </w:r>
      <w:r>
        <w:rPr>
          <w:sz w:val="21"/>
          <w:szCs w:val="21"/>
        </w:rPr>
        <w:t>beschrijving</w:t>
      </w:r>
      <w:r>
        <w:rPr>
          <w:spacing w:val="-5"/>
          <w:sz w:val="21"/>
          <w:szCs w:val="21"/>
        </w:rPr>
        <w:t xml:space="preserve"> </w:t>
      </w:r>
      <w:r>
        <w:rPr>
          <w:sz w:val="21"/>
          <w:szCs w:val="21"/>
        </w:rPr>
        <w:t>hoe</w:t>
      </w:r>
      <w:r>
        <w:rPr>
          <w:spacing w:val="-5"/>
          <w:sz w:val="21"/>
          <w:szCs w:val="21"/>
        </w:rPr>
        <w:t xml:space="preserve"> </w:t>
      </w:r>
      <w:r>
        <w:rPr>
          <w:sz w:val="21"/>
          <w:szCs w:val="21"/>
        </w:rPr>
        <w:t>de</w:t>
      </w:r>
      <w:r>
        <w:rPr>
          <w:spacing w:val="-5"/>
          <w:sz w:val="21"/>
          <w:szCs w:val="21"/>
        </w:rPr>
        <w:t xml:space="preserve"> </w:t>
      </w:r>
      <w:r>
        <w:rPr>
          <w:sz w:val="21"/>
          <w:szCs w:val="21"/>
        </w:rPr>
        <w:t>mate</w:t>
      </w:r>
      <w:r>
        <w:rPr>
          <w:spacing w:val="-5"/>
          <w:sz w:val="21"/>
          <w:szCs w:val="21"/>
        </w:rPr>
        <w:t xml:space="preserve"> </w:t>
      </w:r>
      <w:r>
        <w:rPr>
          <w:sz w:val="21"/>
          <w:szCs w:val="21"/>
        </w:rPr>
        <w:t>van</w:t>
      </w:r>
      <w:r>
        <w:rPr>
          <w:spacing w:val="-5"/>
          <w:sz w:val="21"/>
          <w:szCs w:val="21"/>
        </w:rPr>
        <w:t xml:space="preserve"> </w:t>
      </w:r>
      <w:r>
        <w:rPr>
          <w:sz w:val="21"/>
          <w:szCs w:val="21"/>
        </w:rPr>
        <w:t>compleetheid</w:t>
      </w:r>
      <w:r>
        <w:rPr>
          <w:spacing w:val="-5"/>
          <w:sz w:val="21"/>
          <w:szCs w:val="21"/>
        </w:rPr>
        <w:t xml:space="preserve"> </w:t>
      </w:r>
      <w:r>
        <w:rPr>
          <w:sz w:val="21"/>
          <w:szCs w:val="21"/>
        </w:rPr>
        <w:t>per</w:t>
      </w:r>
      <w:r>
        <w:rPr>
          <w:spacing w:val="-9"/>
          <w:sz w:val="21"/>
          <w:szCs w:val="21"/>
        </w:rPr>
        <w:t xml:space="preserve"> </w:t>
      </w:r>
      <w:r>
        <w:rPr>
          <w:sz w:val="21"/>
          <w:szCs w:val="21"/>
        </w:rPr>
        <w:t>datacategorie</w:t>
      </w:r>
      <w:r>
        <w:rPr>
          <w:spacing w:val="-5"/>
          <w:sz w:val="21"/>
          <w:szCs w:val="21"/>
        </w:rPr>
        <w:t xml:space="preserve"> </w:t>
      </w:r>
      <w:r>
        <w:rPr>
          <w:sz w:val="21"/>
          <w:szCs w:val="21"/>
        </w:rPr>
        <w:t>is</w:t>
      </w:r>
      <w:r>
        <w:rPr>
          <w:spacing w:val="-5"/>
          <w:sz w:val="21"/>
          <w:szCs w:val="21"/>
        </w:rPr>
        <w:t xml:space="preserve"> </w:t>
      </w:r>
      <w:r>
        <w:rPr>
          <w:sz w:val="21"/>
          <w:szCs w:val="21"/>
        </w:rPr>
        <w:t>vastgesteld</w:t>
      </w:r>
      <w:r>
        <w:rPr>
          <w:spacing w:val="-5"/>
          <w:sz w:val="21"/>
          <w:szCs w:val="21"/>
        </w:rPr>
        <w:t xml:space="preserve"> </w:t>
      </w:r>
      <w:r>
        <w:rPr>
          <w:sz w:val="21"/>
          <w:szCs w:val="21"/>
        </w:rPr>
        <w:t>en</w:t>
      </w:r>
      <w:r>
        <w:rPr>
          <w:spacing w:val="-5"/>
          <w:sz w:val="21"/>
          <w:szCs w:val="21"/>
        </w:rPr>
        <w:t xml:space="preserve"> </w:t>
      </w:r>
      <w:r>
        <w:rPr>
          <w:sz w:val="21"/>
          <w:szCs w:val="21"/>
        </w:rPr>
        <w:t>hoe</w:t>
      </w:r>
      <w:r>
        <w:rPr>
          <w:spacing w:val="-5"/>
          <w:sz w:val="21"/>
          <w:szCs w:val="21"/>
        </w:rPr>
        <w:t xml:space="preserve"> </w:t>
      </w:r>
      <w:r>
        <w:rPr>
          <w:sz w:val="21"/>
          <w:szCs w:val="21"/>
        </w:rPr>
        <w:t>met</w:t>
      </w:r>
      <w:r>
        <w:rPr>
          <w:spacing w:val="-9"/>
          <w:sz w:val="21"/>
          <w:szCs w:val="21"/>
        </w:rPr>
        <w:t xml:space="preserve"> </w:t>
      </w:r>
      <w:r>
        <w:rPr>
          <w:sz w:val="21"/>
          <w:szCs w:val="21"/>
        </w:rPr>
        <w:t>afwijkingen</w:t>
      </w:r>
      <w:r>
        <w:rPr>
          <w:spacing w:val="-5"/>
          <w:sz w:val="21"/>
          <w:szCs w:val="21"/>
        </w:rPr>
        <w:t xml:space="preserve"> </w:t>
      </w:r>
      <w:r>
        <w:rPr>
          <w:sz w:val="21"/>
          <w:szCs w:val="21"/>
        </w:rPr>
        <w:t xml:space="preserve">is </w:t>
      </w:r>
      <w:r>
        <w:rPr>
          <w:spacing w:val="-2"/>
          <w:sz w:val="21"/>
          <w:szCs w:val="21"/>
        </w:rPr>
        <w:t>omgegaan;</w:t>
      </w:r>
    </w:p>
    <w:p w14:paraId="2808D99E"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een</w:t>
      </w:r>
      <w:r>
        <w:rPr>
          <w:spacing w:val="-4"/>
          <w:sz w:val="21"/>
          <w:szCs w:val="21"/>
        </w:rPr>
        <w:t xml:space="preserve"> </w:t>
      </w:r>
      <w:r>
        <w:rPr>
          <w:sz w:val="21"/>
          <w:szCs w:val="21"/>
        </w:rPr>
        <w:t>lijst</w:t>
      </w:r>
      <w:r>
        <w:rPr>
          <w:spacing w:val="-7"/>
          <w:sz w:val="21"/>
          <w:szCs w:val="21"/>
        </w:rPr>
        <w:t xml:space="preserve"> </w:t>
      </w:r>
      <w:r>
        <w:rPr>
          <w:sz w:val="21"/>
          <w:szCs w:val="21"/>
        </w:rPr>
        <w:t>met</w:t>
      </w:r>
      <w:r>
        <w:rPr>
          <w:spacing w:val="-7"/>
          <w:sz w:val="21"/>
          <w:szCs w:val="21"/>
        </w:rPr>
        <w:t xml:space="preserve"> </w:t>
      </w:r>
      <w:r>
        <w:rPr>
          <w:sz w:val="21"/>
          <w:szCs w:val="21"/>
        </w:rPr>
        <w:t>procesemissies</w:t>
      </w:r>
      <w:r>
        <w:rPr>
          <w:spacing w:val="-3"/>
          <w:sz w:val="21"/>
          <w:szCs w:val="21"/>
        </w:rPr>
        <w:t xml:space="preserve"> </w:t>
      </w:r>
      <w:r>
        <w:rPr>
          <w:sz w:val="21"/>
          <w:szCs w:val="21"/>
        </w:rPr>
        <w:t>die</w:t>
      </w:r>
      <w:r>
        <w:rPr>
          <w:spacing w:val="-3"/>
          <w:sz w:val="21"/>
          <w:szCs w:val="21"/>
        </w:rPr>
        <w:t xml:space="preserve"> </w:t>
      </w:r>
      <w:r>
        <w:rPr>
          <w:sz w:val="21"/>
          <w:szCs w:val="21"/>
        </w:rPr>
        <w:t>onderdeel</w:t>
      </w:r>
      <w:r>
        <w:rPr>
          <w:spacing w:val="-4"/>
          <w:sz w:val="21"/>
          <w:szCs w:val="21"/>
        </w:rPr>
        <w:t xml:space="preserve"> </w:t>
      </w:r>
      <w:r>
        <w:rPr>
          <w:sz w:val="21"/>
          <w:szCs w:val="21"/>
        </w:rPr>
        <w:t>zijn</w:t>
      </w:r>
      <w:r>
        <w:rPr>
          <w:spacing w:val="-3"/>
          <w:sz w:val="21"/>
          <w:szCs w:val="21"/>
        </w:rPr>
        <w:t xml:space="preserve"> </w:t>
      </w:r>
      <w:r>
        <w:rPr>
          <w:sz w:val="21"/>
          <w:szCs w:val="21"/>
        </w:rPr>
        <w:t>van</w:t>
      </w:r>
      <w:r>
        <w:rPr>
          <w:spacing w:val="-3"/>
          <w:sz w:val="21"/>
          <w:szCs w:val="21"/>
        </w:rPr>
        <w:t xml:space="preserve"> </w:t>
      </w:r>
      <w:r>
        <w:rPr>
          <w:sz w:val="21"/>
          <w:szCs w:val="21"/>
        </w:rPr>
        <w:t>de</w:t>
      </w:r>
      <w:r>
        <w:rPr>
          <w:spacing w:val="-3"/>
          <w:sz w:val="21"/>
          <w:szCs w:val="21"/>
        </w:rPr>
        <w:t xml:space="preserve"> </w:t>
      </w:r>
      <w:r>
        <w:rPr>
          <w:spacing w:val="-2"/>
          <w:sz w:val="21"/>
          <w:szCs w:val="21"/>
        </w:rPr>
        <w:t>milieuvergunning;</w:t>
      </w:r>
    </w:p>
    <w:p w14:paraId="76915D49"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een</w:t>
      </w:r>
      <w:r>
        <w:rPr>
          <w:spacing w:val="-4"/>
          <w:sz w:val="21"/>
          <w:szCs w:val="21"/>
        </w:rPr>
        <w:t xml:space="preserve"> </w:t>
      </w:r>
      <w:r>
        <w:rPr>
          <w:sz w:val="21"/>
          <w:szCs w:val="21"/>
        </w:rPr>
        <w:t>lijst</w:t>
      </w:r>
      <w:r>
        <w:rPr>
          <w:spacing w:val="-7"/>
          <w:sz w:val="21"/>
          <w:szCs w:val="21"/>
        </w:rPr>
        <w:t xml:space="preserve"> </w:t>
      </w:r>
      <w:r>
        <w:rPr>
          <w:sz w:val="21"/>
          <w:szCs w:val="21"/>
        </w:rPr>
        <w:t>met</w:t>
      </w:r>
      <w:r>
        <w:rPr>
          <w:spacing w:val="-8"/>
          <w:sz w:val="21"/>
          <w:szCs w:val="21"/>
        </w:rPr>
        <w:t xml:space="preserve"> </w:t>
      </w:r>
      <w:r>
        <w:rPr>
          <w:sz w:val="21"/>
          <w:szCs w:val="21"/>
        </w:rPr>
        <w:t>aangeschreven</w:t>
      </w:r>
      <w:r>
        <w:rPr>
          <w:spacing w:val="-3"/>
          <w:sz w:val="21"/>
          <w:szCs w:val="21"/>
        </w:rPr>
        <w:t xml:space="preserve"> </w:t>
      </w:r>
      <w:r>
        <w:rPr>
          <w:spacing w:val="-2"/>
          <w:sz w:val="21"/>
          <w:szCs w:val="21"/>
        </w:rPr>
        <w:t>toeleveranciers;</w:t>
      </w:r>
    </w:p>
    <w:p w14:paraId="41B4A006"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de</w:t>
      </w:r>
      <w:r>
        <w:rPr>
          <w:spacing w:val="-4"/>
          <w:sz w:val="21"/>
          <w:szCs w:val="21"/>
        </w:rPr>
        <w:t xml:space="preserve"> </w:t>
      </w:r>
      <w:r>
        <w:rPr>
          <w:sz w:val="21"/>
          <w:szCs w:val="21"/>
        </w:rPr>
        <w:t>wijze</w:t>
      </w:r>
      <w:r>
        <w:rPr>
          <w:spacing w:val="-4"/>
          <w:sz w:val="21"/>
          <w:szCs w:val="21"/>
        </w:rPr>
        <w:t xml:space="preserve"> </w:t>
      </w:r>
      <w:r>
        <w:rPr>
          <w:sz w:val="21"/>
          <w:szCs w:val="21"/>
        </w:rPr>
        <w:t>waarop</w:t>
      </w:r>
      <w:r>
        <w:rPr>
          <w:spacing w:val="-4"/>
          <w:sz w:val="21"/>
          <w:szCs w:val="21"/>
        </w:rPr>
        <w:t xml:space="preserve"> </w:t>
      </w:r>
      <w:r>
        <w:rPr>
          <w:sz w:val="21"/>
          <w:szCs w:val="21"/>
        </w:rPr>
        <w:t>is</w:t>
      </w:r>
      <w:r>
        <w:rPr>
          <w:spacing w:val="-3"/>
          <w:sz w:val="21"/>
          <w:szCs w:val="21"/>
        </w:rPr>
        <w:t xml:space="preserve"> </w:t>
      </w:r>
      <w:r>
        <w:rPr>
          <w:spacing w:val="-2"/>
          <w:sz w:val="21"/>
          <w:szCs w:val="21"/>
        </w:rPr>
        <w:t>gevalideerd;</w:t>
      </w:r>
    </w:p>
    <w:p w14:paraId="496BCC3D"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de</w:t>
      </w:r>
      <w:r>
        <w:rPr>
          <w:spacing w:val="-5"/>
          <w:sz w:val="21"/>
          <w:szCs w:val="21"/>
        </w:rPr>
        <w:t xml:space="preserve"> </w:t>
      </w:r>
      <w:r>
        <w:rPr>
          <w:sz w:val="21"/>
          <w:szCs w:val="21"/>
        </w:rPr>
        <w:t>uitkomsten</w:t>
      </w:r>
      <w:r>
        <w:rPr>
          <w:spacing w:val="-5"/>
          <w:sz w:val="21"/>
          <w:szCs w:val="21"/>
        </w:rPr>
        <w:t xml:space="preserve"> </w:t>
      </w:r>
      <w:r>
        <w:rPr>
          <w:sz w:val="21"/>
          <w:szCs w:val="21"/>
        </w:rPr>
        <w:t>van</w:t>
      </w:r>
      <w:r>
        <w:rPr>
          <w:spacing w:val="-5"/>
          <w:sz w:val="21"/>
          <w:szCs w:val="21"/>
        </w:rPr>
        <w:t xml:space="preserve"> </w:t>
      </w:r>
      <w:r>
        <w:rPr>
          <w:sz w:val="21"/>
          <w:szCs w:val="21"/>
        </w:rPr>
        <w:t>massa-</w:t>
      </w:r>
      <w:r>
        <w:rPr>
          <w:spacing w:val="-4"/>
          <w:sz w:val="21"/>
          <w:szCs w:val="21"/>
        </w:rPr>
        <w:t xml:space="preserve"> </w:t>
      </w:r>
      <w:r>
        <w:rPr>
          <w:sz w:val="21"/>
          <w:szCs w:val="21"/>
        </w:rPr>
        <w:t>en</w:t>
      </w:r>
      <w:r>
        <w:rPr>
          <w:spacing w:val="-5"/>
          <w:sz w:val="21"/>
          <w:szCs w:val="21"/>
        </w:rPr>
        <w:t xml:space="preserve"> </w:t>
      </w:r>
      <w:r>
        <w:rPr>
          <w:sz w:val="21"/>
          <w:szCs w:val="21"/>
        </w:rPr>
        <w:t>energiebalansen,</w:t>
      </w:r>
      <w:r>
        <w:rPr>
          <w:spacing w:val="-5"/>
          <w:sz w:val="21"/>
          <w:szCs w:val="21"/>
        </w:rPr>
        <w:t xml:space="preserve"> </w:t>
      </w:r>
      <w:r>
        <w:rPr>
          <w:sz w:val="21"/>
          <w:szCs w:val="21"/>
        </w:rPr>
        <w:t>correcties</w:t>
      </w:r>
      <w:r>
        <w:rPr>
          <w:spacing w:val="-5"/>
          <w:sz w:val="21"/>
          <w:szCs w:val="21"/>
        </w:rPr>
        <w:t xml:space="preserve"> </w:t>
      </w:r>
      <w:r>
        <w:rPr>
          <w:sz w:val="21"/>
          <w:szCs w:val="21"/>
        </w:rPr>
        <w:t>en</w:t>
      </w:r>
      <w:r>
        <w:rPr>
          <w:spacing w:val="-4"/>
          <w:sz w:val="21"/>
          <w:szCs w:val="21"/>
        </w:rPr>
        <w:t xml:space="preserve"> </w:t>
      </w:r>
      <w:r>
        <w:rPr>
          <w:sz w:val="21"/>
          <w:szCs w:val="21"/>
        </w:rPr>
        <w:t>verklaringen</w:t>
      </w:r>
      <w:r>
        <w:rPr>
          <w:spacing w:val="-5"/>
          <w:sz w:val="21"/>
          <w:szCs w:val="21"/>
        </w:rPr>
        <w:t xml:space="preserve"> </w:t>
      </w:r>
      <w:r>
        <w:rPr>
          <w:sz w:val="21"/>
          <w:szCs w:val="21"/>
        </w:rPr>
        <w:t>voor</w:t>
      </w:r>
      <w:r>
        <w:rPr>
          <w:spacing w:val="-8"/>
          <w:sz w:val="21"/>
          <w:szCs w:val="21"/>
        </w:rPr>
        <w:t xml:space="preserve"> </w:t>
      </w:r>
      <w:r>
        <w:rPr>
          <w:spacing w:val="-2"/>
          <w:sz w:val="21"/>
          <w:szCs w:val="21"/>
        </w:rPr>
        <w:t>afwijkingen;</w:t>
      </w:r>
    </w:p>
    <w:p w14:paraId="478713A1" w14:textId="77777777" w:rsidR="000F19D2" w:rsidRDefault="000F19D2" w:rsidP="00326127">
      <w:pPr>
        <w:pStyle w:val="Lijstalinea"/>
        <w:numPr>
          <w:ilvl w:val="2"/>
          <w:numId w:val="16"/>
        </w:numPr>
        <w:tabs>
          <w:tab w:val="left" w:pos="440"/>
        </w:tabs>
        <w:kinsoku w:val="0"/>
        <w:overflowPunct w:val="0"/>
        <w:spacing w:before="91"/>
        <w:ind w:left="440" w:hanging="299"/>
        <w:rPr>
          <w:spacing w:val="-2"/>
          <w:sz w:val="21"/>
          <w:szCs w:val="21"/>
        </w:rPr>
      </w:pPr>
      <w:r>
        <w:rPr>
          <w:sz w:val="21"/>
          <w:szCs w:val="21"/>
        </w:rPr>
        <w:t>een</w:t>
      </w:r>
      <w:r>
        <w:rPr>
          <w:spacing w:val="-4"/>
          <w:sz w:val="21"/>
          <w:szCs w:val="21"/>
        </w:rPr>
        <w:t xml:space="preserve"> </w:t>
      </w:r>
      <w:r>
        <w:rPr>
          <w:sz w:val="21"/>
          <w:szCs w:val="21"/>
        </w:rPr>
        <w:t>kwalitatieve</w:t>
      </w:r>
      <w:r>
        <w:rPr>
          <w:spacing w:val="-3"/>
          <w:sz w:val="21"/>
          <w:szCs w:val="21"/>
        </w:rPr>
        <w:t xml:space="preserve"> </w:t>
      </w:r>
      <w:r>
        <w:rPr>
          <w:sz w:val="21"/>
          <w:szCs w:val="21"/>
        </w:rPr>
        <w:t>beschrijving</w:t>
      </w:r>
      <w:r>
        <w:rPr>
          <w:spacing w:val="-4"/>
          <w:sz w:val="21"/>
          <w:szCs w:val="21"/>
        </w:rPr>
        <w:t xml:space="preserve"> </w:t>
      </w:r>
      <w:r>
        <w:rPr>
          <w:sz w:val="21"/>
          <w:szCs w:val="21"/>
        </w:rPr>
        <w:t>van</w:t>
      </w:r>
      <w:r>
        <w:rPr>
          <w:spacing w:val="-3"/>
          <w:sz w:val="21"/>
          <w:szCs w:val="21"/>
        </w:rPr>
        <w:t xml:space="preserve"> </w:t>
      </w:r>
      <w:r>
        <w:rPr>
          <w:sz w:val="21"/>
          <w:szCs w:val="21"/>
        </w:rPr>
        <w:t>de</w:t>
      </w:r>
      <w:r>
        <w:rPr>
          <w:spacing w:val="-3"/>
          <w:sz w:val="21"/>
          <w:szCs w:val="21"/>
        </w:rPr>
        <w:t xml:space="preserve"> </w:t>
      </w:r>
      <w:r>
        <w:rPr>
          <w:spacing w:val="-2"/>
          <w:sz w:val="21"/>
          <w:szCs w:val="21"/>
        </w:rPr>
        <w:t>datakwaliteit;</w:t>
      </w:r>
    </w:p>
    <w:p w14:paraId="2408EEAB" w14:textId="77777777" w:rsidR="000F19D2" w:rsidRDefault="000F19D2" w:rsidP="00326127">
      <w:pPr>
        <w:pStyle w:val="Lijstalinea"/>
        <w:numPr>
          <w:ilvl w:val="2"/>
          <w:numId w:val="16"/>
        </w:numPr>
        <w:tabs>
          <w:tab w:val="left" w:pos="440"/>
        </w:tabs>
        <w:kinsoku w:val="0"/>
        <w:overflowPunct w:val="0"/>
        <w:spacing w:before="91"/>
        <w:ind w:left="440" w:hanging="299"/>
        <w:rPr>
          <w:spacing w:val="-2"/>
          <w:sz w:val="21"/>
          <w:szCs w:val="21"/>
        </w:rPr>
        <w:sectPr w:rsidR="00000000">
          <w:pgSz w:w="11910" w:h="16840"/>
          <w:pgMar w:top="1220" w:right="992" w:bottom="840" w:left="992" w:header="0" w:footer="652" w:gutter="0"/>
          <w:cols w:space="708"/>
          <w:noEndnote/>
        </w:sectPr>
      </w:pPr>
    </w:p>
    <w:p w14:paraId="05B8CE2C" w14:textId="77777777" w:rsidR="000F19D2" w:rsidRDefault="000F19D2" w:rsidP="00326127">
      <w:pPr>
        <w:pStyle w:val="Lijstalinea"/>
        <w:numPr>
          <w:ilvl w:val="2"/>
          <w:numId w:val="16"/>
        </w:numPr>
        <w:tabs>
          <w:tab w:val="left" w:pos="440"/>
        </w:tabs>
        <w:kinsoku w:val="0"/>
        <w:overflowPunct w:val="0"/>
        <w:spacing w:before="185"/>
        <w:ind w:left="440" w:hanging="299"/>
        <w:rPr>
          <w:spacing w:val="-2"/>
          <w:sz w:val="21"/>
          <w:szCs w:val="21"/>
        </w:rPr>
      </w:pPr>
      <w:r>
        <w:rPr>
          <w:noProof/>
        </w:rPr>
        <w:lastRenderedPageBreak/>
        <w:pict w14:anchorId="2576058E">
          <v:rect id="_x0000_s1232" style="position:absolute;left:0;text-align:left;margin-left:291.95pt;margin-top:515.9pt;width:303pt;height:326pt;z-index:251670528;mso-position-horizontal-relative:page;mso-position-vertical-relative:page" o:allowincell="f" filled="f" stroked="f">
            <v:textbox inset="0,0,0,0">
              <w:txbxContent>
                <w:p w14:paraId="4C9002BF"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rPr>
                    <w:pict w14:anchorId="1E814394">
                      <v:shape id="_x0000_i1113" type="#_x0000_t75" style="width:302.95pt;height:326.35pt">
                        <v:imagedata r:id="rId15" o:title=""/>
                        <o:lock v:ext="edit" aspectratio="f"/>
                      </v:shape>
                    </w:pict>
                  </w:r>
                </w:p>
                <w:p w14:paraId="4BC63878"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3BBFD56E">
          <v:shape id="_x0000_s1233" type="#_x0000_t202" style="position:absolute;left:0;text-align:left;margin-left:562.85pt;margin-top:408.05pt;width:29.95pt;height:13.9pt;z-index:251671552;mso-position-horizontal-relative:page;mso-position-vertical-relative:page" o:allowincell="f" filled="f" stroked="f">
            <v:textbox style="layout-flow:vertical;mso-layout-flow-alt:bottom-to-top" inset="0,0,0,0">
              <w:txbxContent>
                <w:p w14:paraId="29CB8BC3"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r>
        <w:rPr>
          <w:sz w:val="21"/>
          <w:szCs w:val="21"/>
        </w:rPr>
        <w:t>de</w:t>
      </w:r>
      <w:r>
        <w:rPr>
          <w:spacing w:val="-1"/>
          <w:sz w:val="21"/>
          <w:szCs w:val="21"/>
        </w:rPr>
        <w:t xml:space="preserve"> </w:t>
      </w:r>
      <w:r>
        <w:rPr>
          <w:sz w:val="21"/>
          <w:szCs w:val="21"/>
        </w:rPr>
        <w:t>allocatiemethode</w:t>
      </w:r>
      <w:r>
        <w:rPr>
          <w:spacing w:val="-1"/>
          <w:sz w:val="21"/>
          <w:szCs w:val="21"/>
        </w:rPr>
        <w:t xml:space="preserve"> </w:t>
      </w:r>
      <w:r>
        <w:rPr>
          <w:sz w:val="21"/>
          <w:szCs w:val="21"/>
        </w:rPr>
        <w:t>die</w:t>
      </w:r>
      <w:r>
        <w:rPr>
          <w:spacing w:val="-1"/>
          <w:sz w:val="21"/>
          <w:szCs w:val="21"/>
        </w:rPr>
        <w:t xml:space="preserve"> </w:t>
      </w:r>
      <w:r>
        <w:rPr>
          <w:sz w:val="21"/>
          <w:szCs w:val="21"/>
        </w:rPr>
        <w:t>is</w:t>
      </w:r>
      <w:r>
        <w:rPr>
          <w:spacing w:val="-1"/>
          <w:sz w:val="21"/>
          <w:szCs w:val="21"/>
        </w:rPr>
        <w:t xml:space="preserve"> </w:t>
      </w:r>
      <w:r>
        <w:rPr>
          <w:spacing w:val="-2"/>
          <w:sz w:val="21"/>
          <w:szCs w:val="21"/>
        </w:rPr>
        <w:t>gebruikt;</w:t>
      </w:r>
    </w:p>
    <w:p w14:paraId="1DCA1C5E"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de</w:t>
      </w:r>
      <w:r>
        <w:rPr>
          <w:spacing w:val="-4"/>
          <w:sz w:val="21"/>
          <w:szCs w:val="21"/>
        </w:rPr>
        <w:t xml:space="preserve"> </w:t>
      </w:r>
      <w:r>
        <w:rPr>
          <w:sz w:val="21"/>
          <w:szCs w:val="21"/>
        </w:rPr>
        <w:t>benoeming</w:t>
      </w:r>
      <w:r>
        <w:rPr>
          <w:spacing w:val="-4"/>
          <w:sz w:val="21"/>
          <w:szCs w:val="21"/>
        </w:rPr>
        <w:t xml:space="preserve"> </w:t>
      </w:r>
      <w:r>
        <w:rPr>
          <w:sz w:val="21"/>
          <w:szCs w:val="21"/>
        </w:rPr>
        <w:t>van</w:t>
      </w:r>
      <w:r>
        <w:rPr>
          <w:spacing w:val="-4"/>
          <w:sz w:val="21"/>
          <w:szCs w:val="21"/>
        </w:rPr>
        <w:t xml:space="preserve"> </w:t>
      </w:r>
      <w:r>
        <w:rPr>
          <w:sz w:val="21"/>
          <w:szCs w:val="21"/>
        </w:rPr>
        <w:t>de</w:t>
      </w:r>
      <w:r>
        <w:rPr>
          <w:spacing w:val="-4"/>
          <w:sz w:val="21"/>
          <w:szCs w:val="21"/>
        </w:rPr>
        <w:t xml:space="preserve"> </w:t>
      </w:r>
      <w:r>
        <w:rPr>
          <w:sz w:val="21"/>
          <w:szCs w:val="21"/>
        </w:rPr>
        <w:t>processen</w:t>
      </w:r>
      <w:r>
        <w:rPr>
          <w:spacing w:val="-4"/>
          <w:sz w:val="21"/>
          <w:szCs w:val="21"/>
        </w:rPr>
        <w:t xml:space="preserve"> </w:t>
      </w:r>
      <w:r>
        <w:rPr>
          <w:sz w:val="21"/>
          <w:szCs w:val="21"/>
        </w:rPr>
        <w:t>waar</w:t>
      </w:r>
      <w:r>
        <w:rPr>
          <w:spacing w:val="-8"/>
          <w:sz w:val="21"/>
          <w:szCs w:val="21"/>
        </w:rPr>
        <w:t xml:space="preserve"> </w:t>
      </w:r>
      <w:r>
        <w:rPr>
          <w:sz w:val="21"/>
          <w:szCs w:val="21"/>
        </w:rPr>
        <w:t>allocatie</w:t>
      </w:r>
      <w:r>
        <w:rPr>
          <w:spacing w:val="-4"/>
          <w:sz w:val="21"/>
          <w:szCs w:val="21"/>
        </w:rPr>
        <w:t xml:space="preserve"> </w:t>
      </w:r>
      <w:r>
        <w:rPr>
          <w:sz w:val="21"/>
          <w:szCs w:val="21"/>
        </w:rPr>
        <w:t>is</w:t>
      </w:r>
      <w:r>
        <w:rPr>
          <w:spacing w:val="-3"/>
          <w:sz w:val="21"/>
          <w:szCs w:val="21"/>
        </w:rPr>
        <w:t xml:space="preserve"> </w:t>
      </w:r>
      <w:r>
        <w:rPr>
          <w:spacing w:val="-2"/>
          <w:sz w:val="21"/>
          <w:szCs w:val="21"/>
        </w:rPr>
        <w:t>toegepast;</w:t>
      </w:r>
    </w:p>
    <w:p w14:paraId="6DAF0655"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de</w:t>
      </w:r>
      <w:r>
        <w:rPr>
          <w:spacing w:val="-4"/>
          <w:sz w:val="21"/>
          <w:szCs w:val="21"/>
        </w:rPr>
        <w:t xml:space="preserve"> </w:t>
      </w:r>
      <w:r>
        <w:rPr>
          <w:sz w:val="21"/>
          <w:szCs w:val="21"/>
        </w:rPr>
        <w:t>percentages</w:t>
      </w:r>
      <w:r>
        <w:rPr>
          <w:spacing w:val="-4"/>
          <w:sz w:val="21"/>
          <w:szCs w:val="21"/>
        </w:rPr>
        <w:t xml:space="preserve"> </w:t>
      </w:r>
      <w:r>
        <w:rPr>
          <w:sz w:val="21"/>
          <w:szCs w:val="21"/>
        </w:rPr>
        <w:t>en</w:t>
      </w:r>
      <w:r>
        <w:rPr>
          <w:spacing w:val="-4"/>
          <w:sz w:val="21"/>
          <w:szCs w:val="21"/>
        </w:rPr>
        <w:t xml:space="preserve"> </w:t>
      </w:r>
      <w:r>
        <w:rPr>
          <w:sz w:val="21"/>
          <w:szCs w:val="21"/>
        </w:rPr>
        <w:t>andere</w:t>
      </w:r>
      <w:r>
        <w:rPr>
          <w:spacing w:val="-4"/>
          <w:sz w:val="21"/>
          <w:szCs w:val="21"/>
        </w:rPr>
        <w:t xml:space="preserve"> </w:t>
      </w:r>
      <w:r>
        <w:rPr>
          <w:sz w:val="21"/>
          <w:szCs w:val="21"/>
        </w:rPr>
        <w:t>gegevens</w:t>
      </w:r>
      <w:r>
        <w:rPr>
          <w:spacing w:val="-4"/>
          <w:sz w:val="21"/>
          <w:szCs w:val="21"/>
        </w:rPr>
        <w:t xml:space="preserve"> </w:t>
      </w:r>
      <w:r>
        <w:rPr>
          <w:sz w:val="21"/>
          <w:szCs w:val="21"/>
        </w:rPr>
        <w:t>waarmee</w:t>
      </w:r>
      <w:r>
        <w:rPr>
          <w:spacing w:val="-4"/>
          <w:sz w:val="21"/>
          <w:szCs w:val="21"/>
        </w:rPr>
        <w:t xml:space="preserve"> </w:t>
      </w:r>
      <w:r>
        <w:rPr>
          <w:sz w:val="21"/>
          <w:szCs w:val="21"/>
        </w:rPr>
        <w:t>bij</w:t>
      </w:r>
      <w:r>
        <w:rPr>
          <w:spacing w:val="-4"/>
          <w:sz w:val="21"/>
          <w:szCs w:val="21"/>
        </w:rPr>
        <w:t xml:space="preserve"> </w:t>
      </w:r>
      <w:r>
        <w:rPr>
          <w:sz w:val="21"/>
          <w:szCs w:val="21"/>
        </w:rPr>
        <w:t>allocatie</w:t>
      </w:r>
      <w:r>
        <w:rPr>
          <w:spacing w:val="-4"/>
          <w:sz w:val="21"/>
          <w:szCs w:val="21"/>
        </w:rPr>
        <w:t xml:space="preserve"> </w:t>
      </w:r>
      <w:r>
        <w:rPr>
          <w:sz w:val="21"/>
          <w:szCs w:val="21"/>
        </w:rPr>
        <w:t>is</w:t>
      </w:r>
      <w:r>
        <w:rPr>
          <w:spacing w:val="-3"/>
          <w:sz w:val="21"/>
          <w:szCs w:val="21"/>
        </w:rPr>
        <w:t xml:space="preserve"> </w:t>
      </w:r>
      <w:r>
        <w:rPr>
          <w:spacing w:val="-2"/>
          <w:sz w:val="21"/>
          <w:szCs w:val="21"/>
        </w:rPr>
        <w:t>gerekend;</w:t>
      </w:r>
    </w:p>
    <w:p w14:paraId="6E92CFF4" w14:textId="77777777" w:rsidR="000F19D2" w:rsidRDefault="000F19D2" w:rsidP="00326127">
      <w:pPr>
        <w:pStyle w:val="Lijstalinea"/>
        <w:numPr>
          <w:ilvl w:val="2"/>
          <w:numId w:val="16"/>
        </w:numPr>
        <w:tabs>
          <w:tab w:val="left" w:pos="440"/>
        </w:tabs>
        <w:kinsoku w:val="0"/>
        <w:overflowPunct w:val="0"/>
        <w:spacing w:before="91"/>
        <w:ind w:left="440" w:hanging="299"/>
        <w:rPr>
          <w:spacing w:val="-2"/>
          <w:sz w:val="21"/>
          <w:szCs w:val="21"/>
        </w:rPr>
      </w:pPr>
      <w:r>
        <w:rPr>
          <w:sz w:val="21"/>
          <w:szCs w:val="21"/>
        </w:rPr>
        <w:t>informatie</w:t>
      </w:r>
      <w:r>
        <w:rPr>
          <w:spacing w:val="-3"/>
          <w:sz w:val="21"/>
          <w:szCs w:val="21"/>
        </w:rPr>
        <w:t xml:space="preserve"> </w:t>
      </w:r>
      <w:r>
        <w:rPr>
          <w:sz w:val="21"/>
          <w:szCs w:val="21"/>
        </w:rPr>
        <w:t>waaruit</w:t>
      </w:r>
      <w:r>
        <w:rPr>
          <w:spacing w:val="-6"/>
          <w:sz w:val="21"/>
          <w:szCs w:val="21"/>
        </w:rPr>
        <w:t xml:space="preserve"> </w:t>
      </w:r>
      <w:r>
        <w:rPr>
          <w:sz w:val="21"/>
          <w:szCs w:val="21"/>
        </w:rPr>
        <w:t>blijkt</w:t>
      </w:r>
      <w:r>
        <w:rPr>
          <w:spacing w:val="-7"/>
          <w:sz w:val="21"/>
          <w:szCs w:val="21"/>
        </w:rPr>
        <w:t xml:space="preserve"> </w:t>
      </w:r>
      <w:r>
        <w:rPr>
          <w:sz w:val="21"/>
          <w:szCs w:val="21"/>
        </w:rPr>
        <w:t>dat</w:t>
      </w:r>
      <w:r>
        <w:rPr>
          <w:spacing w:val="-6"/>
          <w:sz w:val="21"/>
          <w:szCs w:val="21"/>
        </w:rPr>
        <w:t xml:space="preserve"> </w:t>
      </w:r>
      <w:r>
        <w:rPr>
          <w:sz w:val="21"/>
          <w:szCs w:val="21"/>
        </w:rPr>
        <w:t>aan</w:t>
      </w:r>
      <w:r>
        <w:rPr>
          <w:spacing w:val="-3"/>
          <w:sz w:val="21"/>
          <w:szCs w:val="21"/>
        </w:rPr>
        <w:t xml:space="preserve"> </w:t>
      </w:r>
      <w:r>
        <w:rPr>
          <w:sz w:val="21"/>
          <w:szCs w:val="21"/>
        </w:rPr>
        <w:t>de</w:t>
      </w:r>
      <w:r>
        <w:rPr>
          <w:spacing w:val="-2"/>
          <w:sz w:val="21"/>
          <w:szCs w:val="21"/>
        </w:rPr>
        <w:t xml:space="preserve"> </w:t>
      </w:r>
      <w:r>
        <w:rPr>
          <w:sz w:val="21"/>
          <w:szCs w:val="21"/>
        </w:rPr>
        <w:t>eisen</w:t>
      </w:r>
      <w:r>
        <w:rPr>
          <w:spacing w:val="-3"/>
          <w:sz w:val="21"/>
          <w:szCs w:val="21"/>
        </w:rPr>
        <w:t xml:space="preserve"> </w:t>
      </w:r>
      <w:r>
        <w:rPr>
          <w:sz w:val="21"/>
          <w:szCs w:val="21"/>
        </w:rPr>
        <w:t>over</w:t>
      </w:r>
      <w:r>
        <w:rPr>
          <w:spacing w:val="-6"/>
          <w:sz w:val="21"/>
          <w:szCs w:val="21"/>
        </w:rPr>
        <w:t xml:space="preserve"> </w:t>
      </w:r>
      <w:r>
        <w:rPr>
          <w:sz w:val="21"/>
          <w:szCs w:val="21"/>
        </w:rPr>
        <w:t>allocatie</w:t>
      </w:r>
      <w:r>
        <w:rPr>
          <w:spacing w:val="-3"/>
          <w:sz w:val="21"/>
          <w:szCs w:val="21"/>
        </w:rPr>
        <w:t xml:space="preserve"> </w:t>
      </w:r>
      <w:r>
        <w:rPr>
          <w:sz w:val="21"/>
          <w:szCs w:val="21"/>
        </w:rPr>
        <w:t>uit</w:t>
      </w:r>
      <w:r>
        <w:rPr>
          <w:spacing w:val="-6"/>
          <w:sz w:val="21"/>
          <w:szCs w:val="21"/>
        </w:rPr>
        <w:t xml:space="preserve"> </w:t>
      </w:r>
      <w:r>
        <w:rPr>
          <w:sz w:val="21"/>
          <w:szCs w:val="21"/>
        </w:rPr>
        <w:t>deze</w:t>
      </w:r>
      <w:r>
        <w:rPr>
          <w:spacing w:val="-2"/>
          <w:sz w:val="21"/>
          <w:szCs w:val="21"/>
        </w:rPr>
        <w:t xml:space="preserve"> </w:t>
      </w:r>
      <w:r>
        <w:rPr>
          <w:sz w:val="21"/>
          <w:szCs w:val="21"/>
        </w:rPr>
        <w:t>norm</w:t>
      </w:r>
      <w:r>
        <w:rPr>
          <w:spacing w:val="-3"/>
          <w:sz w:val="21"/>
          <w:szCs w:val="21"/>
        </w:rPr>
        <w:t xml:space="preserve"> </w:t>
      </w:r>
      <w:r>
        <w:rPr>
          <w:sz w:val="21"/>
          <w:szCs w:val="21"/>
        </w:rPr>
        <w:t>is</w:t>
      </w:r>
      <w:r>
        <w:rPr>
          <w:spacing w:val="-2"/>
          <w:sz w:val="21"/>
          <w:szCs w:val="21"/>
        </w:rPr>
        <w:t xml:space="preserve"> voldaan;</w:t>
      </w:r>
    </w:p>
    <w:p w14:paraId="1140C532"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de</w:t>
      </w:r>
      <w:r>
        <w:rPr>
          <w:spacing w:val="-5"/>
          <w:sz w:val="21"/>
          <w:szCs w:val="21"/>
        </w:rPr>
        <w:t xml:space="preserve"> </w:t>
      </w:r>
      <w:r>
        <w:rPr>
          <w:sz w:val="21"/>
          <w:szCs w:val="21"/>
        </w:rPr>
        <w:t>milieuprofielen</w:t>
      </w:r>
      <w:r>
        <w:rPr>
          <w:spacing w:val="-4"/>
          <w:sz w:val="21"/>
          <w:szCs w:val="21"/>
        </w:rPr>
        <w:t xml:space="preserve"> </w:t>
      </w:r>
      <w:r>
        <w:rPr>
          <w:sz w:val="21"/>
          <w:szCs w:val="21"/>
        </w:rPr>
        <w:t>en</w:t>
      </w:r>
      <w:r>
        <w:rPr>
          <w:spacing w:val="51"/>
          <w:sz w:val="21"/>
          <w:szCs w:val="21"/>
        </w:rPr>
        <w:t xml:space="preserve"> </w:t>
      </w:r>
      <w:r>
        <w:rPr>
          <w:sz w:val="21"/>
          <w:szCs w:val="21"/>
        </w:rPr>
        <w:t>de</w:t>
      </w:r>
      <w:r>
        <w:rPr>
          <w:spacing w:val="-4"/>
          <w:sz w:val="21"/>
          <w:szCs w:val="21"/>
        </w:rPr>
        <w:t xml:space="preserve"> </w:t>
      </w:r>
      <w:r>
        <w:rPr>
          <w:sz w:val="21"/>
          <w:szCs w:val="21"/>
        </w:rPr>
        <w:t>andere</w:t>
      </w:r>
      <w:r>
        <w:rPr>
          <w:spacing w:val="-4"/>
          <w:sz w:val="21"/>
          <w:szCs w:val="21"/>
        </w:rPr>
        <w:t xml:space="preserve"> </w:t>
      </w:r>
      <w:r>
        <w:rPr>
          <w:sz w:val="21"/>
          <w:szCs w:val="21"/>
        </w:rPr>
        <w:t>milieu-impact-</w:t>
      </w:r>
      <w:r>
        <w:rPr>
          <w:spacing w:val="-2"/>
          <w:sz w:val="21"/>
          <w:szCs w:val="21"/>
        </w:rPr>
        <w:t>indicatoren;</w:t>
      </w:r>
    </w:p>
    <w:p w14:paraId="7CD9C4E2"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de</w:t>
      </w:r>
      <w:r>
        <w:rPr>
          <w:spacing w:val="-4"/>
          <w:sz w:val="21"/>
          <w:szCs w:val="21"/>
        </w:rPr>
        <w:t xml:space="preserve"> </w:t>
      </w:r>
      <w:r>
        <w:rPr>
          <w:sz w:val="21"/>
          <w:szCs w:val="21"/>
        </w:rPr>
        <w:t>wijze</w:t>
      </w:r>
      <w:r>
        <w:rPr>
          <w:spacing w:val="-3"/>
          <w:sz w:val="21"/>
          <w:szCs w:val="21"/>
        </w:rPr>
        <w:t xml:space="preserve"> </w:t>
      </w:r>
      <w:r>
        <w:rPr>
          <w:sz w:val="21"/>
          <w:szCs w:val="21"/>
        </w:rPr>
        <w:t>waarop</w:t>
      </w:r>
      <w:r>
        <w:rPr>
          <w:spacing w:val="-4"/>
          <w:sz w:val="21"/>
          <w:szCs w:val="21"/>
        </w:rPr>
        <w:t xml:space="preserve"> </w:t>
      </w:r>
      <w:r>
        <w:rPr>
          <w:sz w:val="21"/>
          <w:szCs w:val="21"/>
        </w:rPr>
        <w:t>een</w:t>
      </w:r>
      <w:r>
        <w:rPr>
          <w:spacing w:val="-3"/>
          <w:sz w:val="21"/>
          <w:szCs w:val="21"/>
        </w:rPr>
        <w:t xml:space="preserve"> </w:t>
      </w:r>
      <w:r>
        <w:rPr>
          <w:sz w:val="21"/>
          <w:szCs w:val="21"/>
        </w:rPr>
        <w:t>gewogen</w:t>
      </w:r>
      <w:r>
        <w:rPr>
          <w:spacing w:val="-3"/>
          <w:sz w:val="21"/>
          <w:szCs w:val="21"/>
        </w:rPr>
        <w:t xml:space="preserve"> </w:t>
      </w:r>
      <w:r>
        <w:rPr>
          <w:sz w:val="21"/>
          <w:szCs w:val="21"/>
        </w:rPr>
        <w:t>gemiddelde</w:t>
      </w:r>
      <w:r>
        <w:rPr>
          <w:spacing w:val="-4"/>
          <w:sz w:val="21"/>
          <w:szCs w:val="21"/>
        </w:rPr>
        <w:t xml:space="preserve"> </w:t>
      </w:r>
      <w:r>
        <w:rPr>
          <w:sz w:val="21"/>
          <w:szCs w:val="21"/>
        </w:rPr>
        <w:t>tot</w:t>
      </w:r>
      <w:r>
        <w:rPr>
          <w:spacing w:val="-7"/>
          <w:sz w:val="21"/>
          <w:szCs w:val="21"/>
        </w:rPr>
        <w:t xml:space="preserve"> </w:t>
      </w:r>
      <w:r>
        <w:rPr>
          <w:sz w:val="21"/>
          <w:szCs w:val="21"/>
        </w:rPr>
        <w:t>stand</w:t>
      </w:r>
      <w:r>
        <w:rPr>
          <w:spacing w:val="-3"/>
          <w:sz w:val="21"/>
          <w:szCs w:val="21"/>
        </w:rPr>
        <w:t xml:space="preserve"> </w:t>
      </w:r>
      <w:r>
        <w:rPr>
          <w:sz w:val="21"/>
          <w:szCs w:val="21"/>
        </w:rPr>
        <w:t>is</w:t>
      </w:r>
      <w:r>
        <w:rPr>
          <w:spacing w:val="-3"/>
          <w:sz w:val="21"/>
          <w:szCs w:val="21"/>
        </w:rPr>
        <w:t xml:space="preserve"> </w:t>
      </w:r>
      <w:r>
        <w:rPr>
          <w:spacing w:val="-2"/>
          <w:sz w:val="21"/>
          <w:szCs w:val="21"/>
        </w:rPr>
        <w:t>gekomen;</w:t>
      </w:r>
    </w:p>
    <w:p w14:paraId="49631B5F" w14:textId="77777777" w:rsidR="000F19D2" w:rsidRDefault="000F19D2" w:rsidP="00326127">
      <w:pPr>
        <w:pStyle w:val="Lijstalinea"/>
        <w:numPr>
          <w:ilvl w:val="2"/>
          <w:numId w:val="16"/>
        </w:numPr>
        <w:tabs>
          <w:tab w:val="left" w:pos="441"/>
        </w:tabs>
        <w:kinsoku w:val="0"/>
        <w:overflowPunct w:val="0"/>
        <w:ind w:right="530"/>
        <w:rPr>
          <w:sz w:val="21"/>
          <w:szCs w:val="21"/>
        </w:rPr>
      </w:pPr>
      <w:r>
        <w:rPr>
          <w:sz w:val="21"/>
          <w:szCs w:val="21"/>
        </w:rPr>
        <w:t>de</w:t>
      </w:r>
      <w:r>
        <w:rPr>
          <w:spacing w:val="-9"/>
          <w:sz w:val="21"/>
          <w:szCs w:val="21"/>
        </w:rPr>
        <w:t xml:space="preserve"> </w:t>
      </w:r>
      <w:r>
        <w:rPr>
          <w:sz w:val="21"/>
          <w:szCs w:val="21"/>
        </w:rPr>
        <w:t>gehanteerde</w:t>
      </w:r>
      <w:r>
        <w:rPr>
          <w:spacing w:val="-9"/>
          <w:sz w:val="21"/>
          <w:szCs w:val="21"/>
        </w:rPr>
        <w:t xml:space="preserve"> </w:t>
      </w:r>
      <w:proofErr w:type="spellStart"/>
      <w:r>
        <w:rPr>
          <w:sz w:val="21"/>
          <w:szCs w:val="21"/>
        </w:rPr>
        <w:t>karakterisatiefactoren</w:t>
      </w:r>
      <w:proofErr w:type="spellEnd"/>
      <w:r>
        <w:rPr>
          <w:sz w:val="21"/>
          <w:szCs w:val="21"/>
        </w:rPr>
        <w:t>,</w:t>
      </w:r>
      <w:r>
        <w:rPr>
          <w:spacing w:val="-9"/>
          <w:sz w:val="21"/>
          <w:szCs w:val="21"/>
        </w:rPr>
        <w:t xml:space="preserve"> </w:t>
      </w:r>
      <w:r>
        <w:rPr>
          <w:sz w:val="21"/>
          <w:szCs w:val="21"/>
        </w:rPr>
        <w:t>en</w:t>
      </w:r>
      <w:r>
        <w:rPr>
          <w:spacing w:val="-9"/>
          <w:sz w:val="21"/>
          <w:szCs w:val="21"/>
        </w:rPr>
        <w:t xml:space="preserve"> </w:t>
      </w:r>
      <w:r>
        <w:rPr>
          <w:sz w:val="21"/>
          <w:szCs w:val="21"/>
        </w:rPr>
        <w:t>voor</w:t>
      </w:r>
      <w:r>
        <w:rPr>
          <w:spacing w:val="-12"/>
          <w:sz w:val="21"/>
          <w:szCs w:val="21"/>
        </w:rPr>
        <w:t xml:space="preserve"> </w:t>
      </w:r>
      <w:r>
        <w:rPr>
          <w:sz w:val="21"/>
          <w:szCs w:val="21"/>
        </w:rPr>
        <w:t>zover</w:t>
      </w:r>
      <w:r>
        <w:rPr>
          <w:spacing w:val="-12"/>
          <w:sz w:val="21"/>
          <w:szCs w:val="21"/>
        </w:rPr>
        <w:t xml:space="preserve"> </w:t>
      </w:r>
      <w:r>
        <w:rPr>
          <w:sz w:val="21"/>
          <w:szCs w:val="21"/>
        </w:rPr>
        <w:t>toegepast</w:t>
      </w:r>
      <w:r>
        <w:rPr>
          <w:spacing w:val="-12"/>
          <w:sz w:val="21"/>
          <w:szCs w:val="21"/>
        </w:rPr>
        <w:t xml:space="preserve"> </w:t>
      </w:r>
      <w:r>
        <w:rPr>
          <w:sz w:val="21"/>
          <w:szCs w:val="21"/>
        </w:rPr>
        <w:t>voor</w:t>
      </w:r>
      <w:r>
        <w:rPr>
          <w:spacing w:val="-12"/>
          <w:sz w:val="21"/>
          <w:szCs w:val="21"/>
        </w:rPr>
        <w:t xml:space="preserve"> </w:t>
      </w:r>
      <w:r>
        <w:rPr>
          <w:sz w:val="21"/>
          <w:szCs w:val="21"/>
        </w:rPr>
        <w:t>de</w:t>
      </w:r>
      <w:r>
        <w:rPr>
          <w:spacing w:val="-9"/>
          <w:sz w:val="21"/>
          <w:szCs w:val="21"/>
        </w:rPr>
        <w:t xml:space="preserve"> </w:t>
      </w:r>
      <w:r>
        <w:rPr>
          <w:sz w:val="21"/>
          <w:szCs w:val="21"/>
        </w:rPr>
        <w:t>berekening</w:t>
      </w:r>
      <w:r>
        <w:rPr>
          <w:spacing w:val="-9"/>
          <w:sz w:val="21"/>
          <w:szCs w:val="21"/>
        </w:rPr>
        <w:t xml:space="preserve"> </w:t>
      </w:r>
      <w:r>
        <w:rPr>
          <w:sz w:val="21"/>
          <w:szCs w:val="21"/>
        </w:rPr>
        <w:t>van</w:t>
      </w:r>
      <w:r>
        <w:rPr>
          <w:spacing w:val="-9"/>
          <w:sz w:val="21"/>
          <w:szCs w:val="21"/>
        </w:rPr>
        <w:t xml:space="preserve"> </w:t>
      </w:r>
      <w:r>
        <w:rPr>
          <w:sz w:val="21"/>
          <w:szCs w:val="21"/>
        </w:rPr>
        <w:t>milieumaten,</w:t>
      </w:r>
      <w:r>
        <w:rPr>
          <w:spacing w:val="-9"/>
          <w:sz w:val="21"/>
          <w:szCs w:val="21"/>
        </w:rPr>
        <w:t xml:space="preserve"> </w:t>
      </w:r>
      <w:r>
        <w:rPr>
          <w:sz w:val="21"/>
          <w:szCs w:val="21"/>
        </w:rPr>
        <w:t>de normalisatie- en weegfactoren (niet alleen een verwijzing, maar de factoren zelf);</w:t>
      </w:r>
    </w:p>
    <w:p w14:paraId="7A1DDC5B" w14:textId="77777777" w:rsidR="000F19D2" w:rsidRDefault="000F19D2" w:rsidP="00326127">
      <w:pPr>
        <w:pStyle w:val="Lijstalinea"/>
        <w:numPr>
          <w:ilvl w:val="2"/>
          <w:numId w:val="16"/>
        </w:numPr>
        <w:tabs>
          <w:tab w:val="left" w:pos="440"/>
        </w:tabs>
        <w:kinsoku w:val="0"/>
        <w:overflowPunct w:val="0"/>
        <w:spacing w:before="90"/>
        <w:ind w:left="440" w:hanging="299"/>
        <w:rPr>
          <w:spacing w:val="-2"/>
          <w:sz w:val="21"/>
          <w:szCs w:val="21"/>
        </w:rPr>
      </w:pPr>
      <w:r>
        <w:rPr>
          <w:sz w:val="21"/>
          <w:szCs w:val="21"/>
        </w:rPr>
        <w:t>de</w:t>
      </w:r>
      <w:r>
        <w:rPr>
          <w:spacing w:val="-10"/>
          <w:sz w:val="21"/>
          <w:szCs w:val="21"/>
        </w:rPr>
        <w:t xml:space="preserve"> </w:t>
      </w:r>
      <w:r>
        <w:rPr>
          <w:sz w:val="21"/>
          <w:szCs w:val="21"/>
        </w:rPr>
        <w:t>niet-gekarakteriseerde</w:t>
      </w:r>
      <w:r>
        <w:rPr>
          <w:spacing w:val="-9"/>
          <w:sz w:val="21"/>
          <w:szCs w:val="21"/>
        </w:rPr>
        <w:t xml:space="preserve"> </w:t>
      </w:r>
      <w:r>
        <w:rPr>
          <w:spacing w:val="-2"/>
          <w:sz w:val="21"/>
          <w:szCs w:val="21"/>
        </w:rPr>
        <w:t>stoffen;</w:t>
      </w:r>
    </w:p>
    <w:p w14:paraId="669B8EE2" w14:textId="77777777" w:rsidR="000F19D2" w:rsidRDefault="000F19D2" w:rsidP="00326127">
      <w:pPr>
        <w:pStyle w:val="Lijstalinea"/>
        <w:numPr>
          <w:ilvl w:val="2"/>
          <w:numId w:val="16"/>
        </w:numPr>
        <w:tabs>
          <w:tab w:val="left" w:pos="441"/>
        </w:tabs>
        <w:kinsoku w:val="0"/>
        <w:overflowPunct w:val="0"/>
        <w:spacing w:before="90"/>
        <w:ind w:right="228"/>
        <w:rPr>
          <w:sz w:val="21"/>
          <w:szCs w:val="21"/>
        </w:rPr>
      </w:pPr>
      <w:r>
        <w:rPr>
          <w:sz w:val="21"/>
          <w:szCs w:val="21"/>
        </w:rPr>
        <w:t>de resultaten van de gevoeligheidsanalyses, waaronder de in deze norm voorgeschreven analyses en overige</w:t>
      </w:r>
      <w:r>
        <w:rPr>
          <w:spacing w:val="-5"/>
          <w:sz w:val="21"/>
          <w:szCs w:val="21"/>
        </w:rPr>
        <w:t xml:space="preserve"> </w:t>
      </w:r>
      <w:r>
        <w:rPr>
          <w:sz w:val="21"/>
          <w:szCs w:val="21"/>
        </w:rPr>
        <w:t>keuzes</w:t>
      </w:r>
      <w:r>
        <w:rPr>
          <w:spacing w:val="-5"/>
          <w:sz w:val="21"/>
          <w:szCs w:val="21"/>
        </w:rPr>
        <w:t xml:space="preserve"> </w:t>
      </w:r>
      <w:r>
        <w:rPr>
          <w:sz w:val="21"/>
          <w:szCs w:val="21"/>
        </w:rPr>
        <w:t>en</w:t>
      </w:r>
      <w:r>
        <w:rPr>
          <w:spacing w:val="-5"/>
          <w:sz w:val="21"/>
          <w:szCs w:val="21"/>
        </w:rPr>
        <w:t xml:space="preserve"> </w:t>
      </w:r>
      <w:r>
        <w:rPr>
          <w:sz w:val="21"/>
          <w:szCs w:val="21"/>
        </w:rPr>
        <w:t>aannames</w:t>
      </w:r>
      <w:r>
        <w:rPr>
          <w:spacing w:val="-5"/>
          <w:sz w:val="21"/>
          <w:szCs w:val="21"/>
        </w:rPr>
        <w:t xml:space="preserve"> </w:t>
      </w:r>
      <w:r>
        <w:rPr>
          <w:sz w:val="21"/>
          <w:szCs w:val="21"/>
        </w:rPr>
        <w:t>die</w:t>
      </w:r>
      <w:r>
        <w:rPr>
          <w:spacing w:val="-5"/>
          <w:sz w:val="21"/>
          <w:szCs w:val="21"/>
        </w:rPr>
        <w:t xml:space="preserve"> </w:t>
      </w:r>
      <w:r>
        <w:rPr>
          <w:sz w:val="21"/>
          <w:szCs w:val="21"/>
        </w:rPr>
        <w:t>volgens</w:t>
      </w:r>
      <w:r>
        <w:rPr>
          <w:spacing w:val="-5"/>
          <w:sz w:val="21"/>
          <w:szCs w:val="21"/>
        </w:rPr>
        <w:t xml:space="preserve"> </w:t>
      </w:r>
      <w:r>
        <w:rPr>
          <w:sz w:val="21"/>
          <w:szCs w:val="21"/>
        </w:rPr>
        <w:t>de</w:t>
      </w:r>
      <w:r>
        <w:rPr>
          <w:spacing w:val="-5"/>
          <w:sz w:val="21"/>
          <w:szCs w:val="21"/>
        </w:rPr>
        <w:t xml:space="preserve"> </w:t>
      </w:r>
      <w:r>
        <w:rPr>
          <w:sz w:val="21"/>
          <w:szCs w:val="21"/>
        </w:rPr>
        <w:t>LCA-uitvoerder</w:t>
      </w:r>
      <w:r>
        <w:rPr>
          <w:spacing w:val="-9"/>
          <w:sz w:val="21"/>
          <w:szCs w:val="21"/>
        </w:rPr>
        <w:t xml:space="preserve"> </w:t>
      </w:r>
      <w:r>
        <w:rPr>
          <w:sz w:val="21"/>
          <w:szCs w:val="21"/>
        </w:rPr>
        <w:t>effect</w:t>
      </w:r>
      <w:r>
        <w:rPr>
          <w:spacing w:val="-9"/>
          <w:sz w:val="21"/>
          <w:szCs w:val="21"/>
        </w:rPr>
        <w:t xml:space="preserve"> </w:t>
      </w:r>
      <w:r>
        <w:rPr>
          <w:sz w:val="21"/>
          <w:szCs w:val="21"/>
        </w:rPr>
        <w:t>hebben</w:t>
      </w:r>
      <w:r>
        <w:rPr>
          <w:spacing w:val="-5"/>
          <w:sz w:val="21"/>
          <w:szCs w:val="21"/>
        </w:rPr>
        <w:t xml:space="preserve"> </w:t>
      </w:r>
      <w:r>
        <w:rPr>
          <w:sz w:val="21"/>
          <w:szCs w:val="21"/>
        </w:rPr>
        <w:t>op</w:t>
      </w:r>
      <w:r>
        <w:rPr>
          <w:spacing w:val="-5"/>
          <w:sz w:val="21"/>
          <w:szCs w:val="21"/>
        </w:rPr>
        <w:t xml:space="preserve"> </w:t>
      </w:r>
      <w:r>
        <w:rPr>
          <w:sz w:val="21"/>
          <w:szCs w:val="21"/>
        </w:rPr>
        <w:t>(de</w:t>
      </w:r>
      <w:r>
        <w:rPr>
          <w:spacing w:val="-5"/>
          <w:sz w:val="21"/>
          <w:szCs w:val="21"/>
        </w:rPr>
        <w:t xml:space="preserve"> </w:t>
      </w:r>
      <w:r>
        <w:rPr>
          <w:sz w:val="21"/>
          <w:szCs w:val="21"/>
        </w:rPr>
        <w:t>spreiding</w:t>
      </w:r>
      <w:r>
        <w:rPr>
          <w:spacing w:val="-5"/>
          <w:sz w:val="21"/>
          <w:szCs w:val="21"/>
        </w:rPr>
        <w:t xml:space="preserve"> </w:t>
      </w:r>
      <w:r>
        <w:rPr>
          <w:sz w:val="21"/>
          <w:szCs w:val="21"/>
        </w:rPr>
        <w:t>in)</w:t>
      </w:r>
      <w:r>
        <w:rPr>
          <w:spacing w:val="-5"/>
          <w:sz w:val="21"/>
          <w:szCs w:val="21"/>
        </w:rPr>
        <w:t xml:space="preserve"> </w:t>
      </w:r>
      <w:r>
        <w:rPr>
          <w:sz w:val="21"/>
          <w:szCs w:val="21"/>
        </w:rPr>
        <w:t>het</w:t>
      </w:r>
      <w:r>
        <w:rPr>
          <w:spacing w:val="-9"/>
          <w:sz w:val="21"/>
          <w:szCs w:val="21"/>
        </w:rPr>
        <w:t xml:space="preserve"> </w:t>
      </w:r>
      <w:r>
        <w:rPr>
          <w:sz w:val="21"/>
          <w:szCs w:val="21"/>
        </w:rPr>
        <w:t>resultaat (indien aanwezig).</w:t>
      </w:r>
    </w:p>
    <w:p w14:paraId="77DB845A" w14:textId="77777777" w:rsidR="000F19D2" w:rsidRDefault="000F19D2" w:rsidP="00326127">
      <w:pPr>
        <w:rPr>
          <w:rFonts w:ascii="Chevin Pro DemiBold" w:hAnsi="Chevin Pro DemiBold" w:cs="Chevin Pro DemiBold"/>
          <w:b/>
          <w:bCs/>
          <w:sz w:val="20"/>
          <w:szCs w:val="20"/>
        </w:rPr>
        <w:sectPr w:rsidR="00000000">
          <w:headerReference w:type="default" r:id="rId18"/>
          <w:footerReference w:type="default" r:id="rId19"/>
          <w:pgSz w:w="11910" w:h="16840"/>
          <w:pgMar w:top="1220" w:right="992" w:bottom="840" w:left="992" w:header="0" w:footer="652" w:gutter="0"/>
          <w:cols w:space="708"/>
          <w:noEndnote/>
        </w:sectPr>
      </w:pPr>
    </w:p>
    <w:p w14:paraId="3B7170E6" w14:textId="77777777" w:rsidR="000F19D2" w:rsidRDefault="000F19D2" w:rsidP="00326127">
      <w:pPr>
        <w:pStyle w:val="Plattetekst"/>
        <w:kinsoku w:val="0"/>
        <w:overflowPunct w:val="0"/>
        <w:spacing w:before="156"/>
        <w:ind w:left="141"/>
        <w:rPr>
          <w:rFonts w:ascii="Chevin Pro DemiBold" w:hAnsi="Chevin Pro DemiBold" w:cs="Chevin Pro DemiBold"/>
          <w:b/>
          <w:bCs/>
          <w:spacing w:val="-2"/>
          <w:sz w:val="24"/>
          <w:szCs w:val="24"/>
        </w:rPr>
      </w:pPr>
      <w:r>
        <w:rPr>
          <w:noProof/>
        </w:rPr>
        <w:lastRenderedPageBreak/>
        <w:pict w14:anchorId="41DA308F">
          <v:rect id="_x0000_s1346" style="position:absolute;left:0;text-align:left;margin-left:538.6pt;margin-top:269.3pt;width:303pt;height:326pt;z-index:-251592704;mso-position-horizontal-relative:page;mso-position-vertical-relative:page" o:allowincell="f" filled="f" stroked="f">
            <v:textbox inset="0,0,0,0">
              <w:txbxContent>
                <w:p w14:paraId="06B6DEB4" w14:textId="77777777" w:rsidR="000F19D2" w:rsidRDefault="000F19D2">
                  <w:pPr>
                    <w:widowControl/>
                    <w:autoSpaceDE/>
                    <w:autoSpaceDN/>
                    <w:adjustRightInd/>
                    <w:spacing w:line="6520" w:lineRule="atLeast"/>
                    <w:rPr>
                      <w:rFonts w:ascii="Times New Roman" w:hAnsi="Times New Roman" w:cs="Times New Roman"/>
                      <w:sz w:val="24"/>
                      <w:szCs w:val="24"/>
                    </w:rPr>
                  </w:pPr>
                  <w:r>
                    <w:rPr>
                      <w:rFonts w:ascii="Times New Roman" w:hAnsi="Times New Roman" w:cs="Times New Roman"/>
                      <w:sz w:val="24"/>
                      <w:szCs w:val="24"/>
                    </w:rPr>
                    <w:pict w14:anchorId="290C6ED7">
                      <v:shape id="_x0000_i1175" type="#_x0000_t75" style="width:302.95pt;height:326.35pt">
                        <v:imagedata r:id="rId7" o:title=""/>
                        <o:lock v:ext="edit" aspectratio="f"/>
                      </v:shape>
                    </w:pict>
                  </w:r>
                </w:p>
                <w:p w14:paraId="308A5783"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6A85BA1C">
          <v:shape id="_x0000_s1347" type="#_x0000_t202" style="position:absolute;left:0;text-align:left;margin-left:808.75pt;margin-top:276.15pt;width:29.95pt;height:13.9pt;z-index:251724800;mso-position-horizontal-relative:page;mso-position-vertical-relative:page" o:allowincell="f" filled="f" stroked="f">
            <v:textbox style="layout-flow:vertical;mso-layout-flow-alt:bottom-to-top" inset="0,0,0,0">
              <w:txbxContent>
                <w:p w14:paraId="704D2866"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bookmarkStart w:id="3" w:name="_bookmark22"/>
      <w:bookmarkEnd w:id="3"/>
      <w:r>
        <w:rPr>
          <w:rFonts w:ascii="Chevin Pro DemiBold" w:hAnsi="Chevin Pro DemiBold" w:cs="Chevin Pro DemiBold"/>
          <w:b/>
          <w:bCs/>
          <w:sz w:val="24"/>
          <w:szCs w:val="24"/>
        </w:rPr>
        <w:t>Bijlage</w:t>
      </w:r>
      <w:r>
        <w:rPr>
          <w:rFonts w:ascii="Chevin Pro DemiBold" w:hAnsi="Chevin Pro DemiBold" w:cs="Chevin Pro DemiBold"/>
          <w:b/>
          <w:bCs/>
          <w:spacing w:val="-9"/>
          <w:sz w:val="24"/>
          <w:szCs w:val="24"/>
        </w:rPr>
        <w:t xml:space="preserve"> </w:t>
      </w:r>
      <w:r>
        <w:rPr>
          <w:rFonts w:ascii="Chevin Pro DemiBold" w:hAnsi="Chevin Pro DemiBold" w:cs="Chevin Pro DemiBold"/>
          <w:b/>
          <w:bCs/>
          <w:sz w:val="24"/>
          <w:szCs w:val="24"/>
        </w:rPr>
        <w:t>F.</w:t>
      </w:r>
      <w:r>
        <w:rPr>
          <w:rFonts w:ascii="Chevin Pro DemiBold" w:hAnsi="Chevin Pro DemiBold" w:cs="Chevin Pro DemiBold"/>
          <w:b/>
          <w:bCs/>
          <w:spacing w:val="43"/>
          <w:sz w:val="24"/>
          <w:szCs w:val="24"/>
        </w:rPr>
        <w:t xml:space="preserve"> </w:t>
      </w:r>
      <w:r>
        <w:rPr>
          <w:rFonts w:ascii="Chevin Pro DemiBold" w:hAnsi="Chevin Pro DemiBold" w:cs="Chevin Pro DemiBold"/>
          <w:b/>
          <w:bCs/>
          <w:sz w:val="24"/>
          <w:szCs w:val="24"/>
        </w:rPr>
        <w:t>Vergel</w:t>
      </w:r>
      <w:r>
        <w:rPr>
          <w:rFonts w:ascii="Chevin Pro DemiBold" w:hAnsi="Chevin Pro DemiBold" w:cs="Chevin Pro DemiBold"/>
          <w:b/>
          <w:bCs/>
          <w:sz w:val="24"/>
          <w:szCs w:val="24"/>
        </w:rPr>
        <w:t>ijking</w:t>
      </w:r>
      <w:r>
        <w:rPr>
          <w:rFonts w:ascii="Chevin Pro DemiBold" w:hAnsi="Chevin Pro DemiBold" w:cs="Chevin Pro DemiBold"/>
          <w:b/>
          <w:bCs/>
          <w:spacing w:val="-8"/>
          <w:sz w:val="24"/>
          <w:szCs w:val="24"/>
        </w:rPr>
        <w:t xml:space="preserve"> </w:t>
      </w:r>
      <w:r>
        <w:rPr>
          <w:rFonts w:ascii="Chevin Pro DemiBold" w:hAnsi="Chevin Pro DemiBold" w:cs="Chevin Pro DemiBold"/>
          <w:b/>
          <w:bCs/>
          <w:sz w:val="24"/>
          <w:szCs w:val="24"/>
        </w:rPr>
        <w:t>met</w:t>
      </w:r>
      <w:r>
        <w:rPr>
          <w:rFonts w:ascii="Chevin Pro DemiBold" w:hAnsi="Chevin Pro DemiBold" w:cs="Chevin Pro DemiBold"/>
          <w:b/>
          <w:bCs/>
          <w:spacing w:val="-11"/>
          <w:sz w:val="24"/>
          <w:szCs w:val="24"/>
        </w:rPr>
        <w:t xml:space="preserve"> </w:t>
      </w:r>
      <w:r>
        <w:rPr>
          <w:rFonts w:ascii="Chevin Pro DemiBold" w:hAnsi="Chevin Pro DemiBold" w:cs="Chevin Pro DemiBold"/>
          <w:b/>
          <w:bCs/>
          <w:sz w:val="24"/>
          <w:szCs w:val="24"/>
        </w:rPr>
        <w:t>categorie</w:t>
      </w:r>
      <w:r>
        <w:rPr>
          <w:rFonts w:ascii="Chevin Pro DemiBold" w:hAnsi="Chevin Pro DemiBold" w:cs="Chevin Pro DemiBold"/>
          <w:b/>
          <w:bCs/>
          <w:spacing w:val="-8"/>
          <w:sz w:val="24"/>
          <w:szCs w:val="24"/>
        </w:rPr>
        <w:t xml:space="preserve"> </w:t>
      </w:r>
      <w:r>
        <w:rPr>
          <w:rFonts w:ascii="Chevin Pro DemiBold" w:hAnsi="Chevin Pro DemiBold" w:cs="Chevin Pro DemiBold"/>
          <w:b/>
          <w:bCs/>
          <w:sz w:val="24"/>
          <w:szCs w:val="24"/>
        </w:rPr>
        <w:t>3</w:t>
      </w:r>
      <w:r>
        <w:rPr>
          <w:rFonts w:ascii="Chevin Pro DemiBold" w:hAnsi="Chevin Pro DemiBold" w:cs="Chevin Pro DemiBold"/>
          <w:b/>
          <w:bCs/>
          <w:spacing w:val="-8"/>
          <w:sz w:val="24"/>
          <w:szCs w:val="24"/>
        </w:rPr>
        <w:t xml:space="preserve"> </w:t>
      </w:r>
      <w:r>
        <w:rPr>
          <w:rFonts w:ascii="Chevin Pro DemiBold" w:hAnsi="Chevin Pro DemiBold" w:cs="Chevin Pro DemiBold"/>
          <w:b/>
          <w:bCs/>
          <w:spacing w:val="-2"/>
          <w:sz w:val="24"/>
          <w:szCs w:val="24"/>
        </w:rPr>
        <w:t>milieuverklaring</w:t>
      </w:r>
    </w:p>
    <w:p w14:paraId="0A04F94E"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7BDCDF54"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637089FB" w14:textId="77777777" w:rsidR="000F19D2" w:rsidRDefault="000F19D2" w:rsidP="00326127">
      <w:pPr>
        <w:pStyle w:val="Plattetekst"/>
        <w:kinsoku w:val="0"/>
        <w:overflowPunct w:val="0"/>
        <w:spacing w:before="8"/>
        <w:rPr>
          <w:rFonts w:ascii="Chevin Pro DemiBold" w:hAnsi="Chevin Pro DemiBold" w:cs="Chevin Pro DemiBold"/>
          <w:b/>
          <w:bCs/>
          <w:sz w:val="20"/>
          <w:szCs w:val="20"/>
        </w:rPr>
      </w:pPr>
    </w:p>
    <w:tbl>
      <w:tblPr>
        <w:tblW w:w="0" w:type="auto"/>
        <w:tblInd w:w="152" w:type="dxa"/>
        <w:tblLayout w:type="fixed"/>
        <w:tblCellMar>
          <w:left w:w="0" w:type="dxa"/>
          <w:right w:w="0" w:type="dxa"/>
        </w:tblCellMar>
        <w:tblLook w:val="0000" w:firstRow="0" w:lastRow="0" w:firstColumn="0" w:lastColumn="0" w:noHBand="0" w:noVBand="0"/>
      </w:tblPr>
      <w:tblGrid>
        <w:gridCol w:w="4639"/>
        <w:gridCol w:w="9911"/>
      </w:tblGrid>
      <w:tr w:rsidR="00000000" w14:paraId="4BCC9B81" w14:textId="77777777">
        <w:tblPrEx>
          <w:tblCellMar>
            <w:top w:w="0" w:type="dxa"/>
            <w:left w:w="0" w:type="dxa"/>
            <w:bottom w:w="0" w:type="dxa"/>
            <w:right w:w="0" w:type="dxa"/>
          </w:tblCellMar>
        </w:tblPrEx>
        <w:trPr>
          <w:trHeight w:val="426"/>
        </w:trPr>
        <w:tc>
          <w:tcPr>
            <w:tcW w:w="4639" w:type="dxa"/>
            <w:tcBorders>
              <w:top w:val="single" w:sz="4" w:space="0" w:color="000000"/>
              <w:left w:val="single" w:sz="4" w:space="0" w:color="000000"/>
              <w:bottom w:val="single" w:sz="4" w:space="0" w:color="000000"/>
              <w:right w:val="single" w:sz="4" w:space="0" w:color="000000"/>
            </w:tcBorders>
            <w:shd w:val="clear" w:color="auto" w:fill="ECF2D4"/>
          </w:tcPr>
          <w:p w14:paraId="6F6A54BF" w14:textId="77777777" w:rsidR="000F19D2" w:rsidRDefault="000F19D2" w:rsidP="00326127">
            <w:pPr>
              <w:pStyle w:val="TableParagraph"/>
              <w:kinsoku w:val="0"/>
              <w:overflowPunct w:val="0"/>
              <w:spacing w:before="115"/>
              <w:ind w:left="113"/>
              <w:rPr>
                <w:rFonts w:ascii="Chevin Pro Medium" w:hAnsi="Chevin Pro Medium" w:cs="Chevin Pro Medium"/>
                <w:spacing w:val="-5"/>
                <w:sz w:val="18"/>
                <w:szCs w:val="18"/>
              </w:rPr>
            </w:pPr>
            <w:r>
              <w:rPr>
                <w:rFonts w:ascii="Chevin Pro Medium" w:hAnsi="Chevin Pro Medium" w:cs="Chevin Pro Medium"/>
                <w:sz w:val="18"/>
                <w:szCs w:val="18"/>
              </w:rPr>
              <w:t>Naam</w:t>
            </w:r>
            <w:r>
              <w:rPr>
                <w:rFonts w:ascii="Chevin Pro Medium" w:hAnsi="Chevin Pro Medium" w:cs="Chevin Pro Medium"/>
                <w:spacing w:val="-7"/>
                <w:sz w:val="18"/>
                <w:szCs w:val="18"/>
              </w:rPr>
              <w:t xml:space="preserve"> </w:t>
            </w:r>
            <w:r>
              <w:rPr>
                <w:rFonts w:ascii="Chevin Pro Medium" w:hAnsi="Chevin Pro Medium" w:cs="Chevin Pro Medium"/>
                <w:sz w:val="18"/>
                <w:szCs w:val="18"/>
              </w:rPr>
              <w:t>categorie</w:t>
            </w:r>
            <w:r>
              <w:rPr>
                <w:rFonts w:ascii="Chevin Pro Medium" w:hAnsi="Chevin Pro Medium" w:cs="Chevin Pro Medium"/>
                <w:spacing w:val="-4"/>
                <w:sz w:val="18"/>
                <w:szCs w:val="18"/>
              </w:rPr>
              <w:t xml:space="preserve"> </w:t>
            </w:r>
            <w:r>
              <w:rPr>
                <w:rFonts w:ascii="Chevin Pro Medium" w:hAnsi="Chevin Pro Medium" w:cs="Chevin Pro Medium"/>
                <w:spacing w:val="-5"/>
                <w:sz w:val="18"/>
                <w:szCs w:val="18"/>
              </w:rPr>
              <w:t>3:</w:t>
            </w:r>
          </w:p>
        </w:tc>
        <w:tc>
          <w:tcPr>
            <w:tcW w:w="9911" w:type="dxa"/>
            <w:tcBorders>
              <w:top w:val="single" w:sz="4" w:space="0" w:color="000000"/>
              <w:left w:val="single" w:sz="4" w:space="0" w:color="000000"/>
              <w:bottom w:val="single" w:sz="4" w:space="0" w:color="000000"/>
              <w:right w:val="single" w:sz="4" w:space="0" w:color="000000"/>
            </w:tcBorders>
            <w:shd w:val="clear" w:color="auto" w:fill="F9FAF1"/>
          </w:tcPr>
          <w:p w14:paraId="5D42192C" w14:textId="77777777" w:rsidR="000F19D2" w:rsidRDefault="000F19D2" w:rsidP="00326127">
            <w:pPr>
              <w:pStyle w:val="TableParagraph"/>
              <w:kinsoku w:val="0"/>
              <w:overflowPunct w:val="0"/>
              <w:spacing w:before="115"/>
              <w:ind w:left="113"/>
              <w:rPr>
                <w:rFonts w:ascii="Chevin Pro Medium" w:hAnsi="Chevin Pro Medium" w:cs="Chevin Pro Medium"/>
                <w:i/>
                <w:iCs/>
                <w:spacing w:val="-2"/>
                <w:sz w:val="18"/>
                <w:szCs w:val="18"/>
              </w:rPr>
            </w:pPr>
            <w:r>
              <w:rPr>
                <w:rFonts w:ascii="Chevin Pro Medium" w:hAnsi="Chevin Pro Medium" w:cs="Chevin Pro Medium"/>
                <w:i/>
                <w:iCs/>
                <w:sz w:val="18"/>
                <w:szCs w:val="18"/>
              </w:rPr>
              <w:t>[in</w:t>
            </w:r>
            <w:r>
              <w:rPr>
                <w:rFonts w:ascii="Chevin Pro Medium" w:hAnsi="Chevin Pro Medium" w:cs="Chevin Pro Medium"/>
                <w:i/>
                <w:iCs/>
                <w:spacing w:val="-3"/>
                <w:sz w:val="18"/>
                <w:szCs w:val="18"/>
              </w:rPr>
              <w:t xml:space="preserve"> </w:t>
            </w:r>
            <w:r>
              <w:rPr>
                <w:rFonts w:ascii="Chevin Pro Medium" w:hAnsi="Chevin Pro Medium" w:cs="Chevin Pro Medium"/>
                <w:i/>
                <w:iCs/>
                <w:sz w:val="18"/>
                <w:szCs w:val="18"/>
              </w:rPr>
              <w:t>te</w:t>
            </w:r>
            <w:r>
              <w:rPr>
                <w:rFonts w:ascii="Chevin Pro Medium" w:hAnsi="Chevin Pro Medium" w:cs="Chevin Pro Medium"/>
                <w:i/>
                <w:iCs/>
                <w:spacing w:val="-2"/>
                <w:sz w:val="18"/>
                <w:szCs w:val="18"/>
              </w:rPr>
              <w:t xml:space="preserve"> </w:t>
            </w:r>
            <w:r>
              <w:rPr>
                <w:rFonts w:ascii="Chevin Pro Medium" w:hAnsi="Chevin Pro Medium" w:cs="Chevin Pro Medium"/>
                <w:i/>
                <w:iCs/>
                <w:sz w:val="18"/>
                <w:szCs w:val="18"/>
              </w:rPr>
              <w:t>vullen</w:t>
            </w:r>
            <w:r>
              <w:rPr>
                <w:rFonts w:ascii="Chevin Pro Medium" w:hAnsi="Chevin Pro Medium" w:cs="Chevin Pro Medium"/>
                <w:i/>
                <w:iCs/>
                <w:spacing w:val="-2"/>
                <w:sz w:val="18"/>
                <w:szCs w:val="18"/>
              </w:rPr>
              <w:t xml:space="preserve"> </w:t>
            </w:r>
            <w:r>
              <w:rPr>
                <w:rFonts w:ascii="Chevin Pro Medium" w:hAnsi="Chevin Pro Medium" w:cs="Chevin Pro Medium"/>
                <w:i/>
                <w:iCs/>
                <w:sz w:val="18"/>
                <w:szCs w:val="18"/>
              </w:rPr>
              <w:t>door</w:t>
            </w:r>
            <w:r>
              <w:rPr>
                <w:rFonts w:ascii="Chevin Pro Medium" w:hAnsi="Chevin Pro Medium" w:cs="Chevin Pro Medium"/>
                <w:i/>
                <w:iCs/>
                <w:spacing w:val="-6"/>
                <w:sz w:val="18"/>
                <w:szCs w:val="18"/>
              </w:rPr>
              <w:t xml:space="preserve"> </w:t>
            </w:r>
            <w:r>
              <w:rPr>
                <w:rFonts w:ascii="Chevin Pro Medium" w:hAnsi="Chevin Pro Medium" w:cs="Chevin Pro Medium"/>
                <w:i/>
                <w:iCs/>
                <w:sz w:val="18"/>
                <w:szCs w:val="18"/>
              </w:rPr>
              <w:t>LCA-</w:t>
            </w:r>
            <w:r>
              <w:rPr>
                <w:rFonts w:ascii="Chevin Pro Medium" w:hAnsi="Chevin Pro Medium" w:cs="Chevin Pro Medium"/>
                <w:i/>
                <w:iCs/>
                <w:spacing w:val="-2"/>
                <w:sz w:val="18"/>
                <w:szCs w:val="18"/>
              </w:rPr>
              <w:t>opsteller]</w:t>
            </w:r>
          </w:p>
        </w:tc>
      </w:tr>
      <w:tr w:rsidR="00000000" w14:paraId="2CB02DB0" w14:textId="77777777">
        <w:tblPrEx>
          <w:tblCellMar>
            <w:top w:w="0" w:type="dxa"/>
            <w:left w:w="0" w:type="dxa"/>
            <w:bottom w:w="0" w:type="dxa"/>
            <w:right w:w="0" w:type="dxa"/>
          </w:tblCellMar>
        </w:tblPrEx>
        <w:trPr>
          <w:trHeight w:val="381"/>
        </w:trPr>
        <w:tc>
          <w:tcPr>
            <w:tcW w:w="4639" w:type="dxa"/>
            <w:tcBorders>
              <w:top w:val="single" w:sz="4" w:space="0" w:color="000000"/>
              <w:left w:val="single" w:sz="4" w:space="0" w:color="000000"/>
              <w:bottom w:val="single" w:sz="4" w:space="0" w:color="000000"/>
              <w:right w:val="single" w:sz="4" w:space="0" w:color="000000"/>
            </w:tcBorders>
            <w:shd w:val="clear" w:color="auto" w:fill="ECF2D4"/>
          </w:tcPr>
          <w:p w14:paraId="03767AA2" w14:textId="77777777" w:rsidR="000F19D2" w:rsidRDefault="000F19D2" w:rsidP="00326127">
            <w:pPr>
              <w:pStyle w:val="TableParagraph"/>
              <w:kinsoku w:val="0"/>
              <w:overflowPunct w:val="0"/>
              <w:spacing w:before="95"/>
              <w:ind w:left="113"/>
              <w:rPr>
                <w:rFonts w:ascii="Chevin Pro Medium" w:hAnsi="Chevin Pro Medium" w:cs="Chevin Pro Medium"/>
                <w:spacing w:val="-5"/>
                <w:sz w:val="18"/>
                <w:szCs w:val="18"/>
              </w:rPr>
            </w:pPr>
            <w:r>
              <w:rPr>
                <w:rFonts w:ascii="Chevin Pro Medium" w:hAnsi="Chevin Pro Medium" w:cs="Chevin Pro Medium"/>
                <w:sz w:val="18"/>
                <w:szCs w:val="18"/>
              </w:rPr>
              <w:t>ID</w:t>
            </w:r>
            <w:r>
              <w:rPr>
                <w:rFonts w:ascii="Chevin Pro Medium" w:hAnsi="Chevin Pro Medium" w:cs="Chevin Pro Medium"/>
                <w:spacing w:val="-6"/>
                <w:sz w:val="18"/>
                <w:szCs w:val="18"/>
              </w:rPr>
              <w:t xml:space="preserve"> </w:t>
            </w:r>
            <w:r>
              <w:rPr>
                <w:rFonts w:ascii="Chevin Pro Medium" w:hAnsi="Chevin Pro Medium" w:cs="Chevin Pro Medium"/>
                <w:sz w:val="18"/>
                <w:szCs w:val="18"/>
              </w:rPr>
              <w:t>nummer</w:t>
            </w:r>
            <w:r>
              <w:rPr>
                <w:rFonts w:ascii="Chevin Pro Medium" w:hAnsi="Chevin Pro Medium" w:cs="Chevin Pro Medium"/>
                <w:spacing w:val="-6"/>
                <w:sz w:val="18"/>
                <w:szCs w:val="18"/>
              </w:rPr>
              <w:t xml:space="preserve"> </w:t>
            </w:r>
            <w:r>
              <w:rPr>
                <w:rFonts w:ascii="Chevin Pro Medium" w:hAnsi="Chevin Pro Medium" w:cs="Chevin Pro Medium"/>
                <w:sz w:val="18"/>
                <w:szCs w:val="18"/>
              </w:rPr>
              <w:t>categorie</w:t>
            </w:r>
            <w:r>
              <w:rPr>
                <w:rFonts w:ascii="Chevin Pro Medium" w:hAnsi="Chevin Pro Medium" w:cs="Chevin Pro Medium"/>
                <w:spacing w:val="-3"/>
                <w:sz w:val="18"/>
                <w:szCs w:val="18"/>
              </w:rPr>
              <w:t xml:space="preserve"> </w:t>
            </w:r>
            <w:r>
              <w:rPr>
                <w:rFonts w:ascii="Chevin Pro Medium" w:hAnsi="Chevin Pro Medium" w:cs="Chevin Pro Medium"/>
                <w:spacing w:val="-5"/>
                <w:sz w:val="18"/>
                <w:szCs w:val="18"/>
              </w:rPr>
              <w:t>3:</w:t>
            </w:r>
          </w:p>
        </w:tc>
        <w:tc>
          <w:tcPr>
            <w:tcW w:w="9911" w:type="dxa"/>
            <w:tcBorders>
              <w:top w:val="single" w:sz="4" w:space="0" w:color="000000"/>
              <w:left w:val="single" w:sz="4" w:space="0" w:color="000000"/>
              <w:bottom w:val="single" w:sz="4" w:space="0" w:color="000000"/>
              <w:right w:val="single" w:sz="4" w:space="0" w:color="000000"/>
            </w:tcBorders>
            <w:shd w:val="clear" w:color="auto" w:fill="F9FAF1"/>
          </w:tcPr>
          <w:p w14:paraId="734B595D" w14:textId="77777777" w:rsidR="000F19D2" w:rsidRDefault="000F19D2" w:rsidP="00326127">
            <w:pPr>
              <w:pStyle w:val="TableParagraph"/>
              <w:kinsoku w:val="0"/>
              <w:overflowPunct w:val="0"/>
              <w:spacing w:before="95"/>
              <w:ind w:left="113"/>
              <w:rPr>
                <w:rFonts w:ascii="Chevin Pro Medium" w:hAnsi="Chevin Pro Medium" w:cs="Chevin Pro Medium"/>
                <w:i/>
                <w:iCs/>
                <w:spacing w:val="-2"/>
                <w:sz w:val="18"/>
                <w:szCs w:val="18"/>
              </w:rPr>
            </w:pPr>
            <w:r>
              <w:rPr>
                <w:rFonts w:ascii="Chevin Pro Medium" w:hAnsi="Chevin Pro Medium" w:cs="Chevin Pro Medium"/>
                <w:i/>
                <w:iCs/>
                <w:sz w:val="18"/>
                <w:szCs w:val="18"/>
              </w:rPr>
              <w:t>[in</w:t>
            </w:r>
            <w:r>
              <w:rPr>
                <w:rFonts w:ascii="Chevin Pro Medium" w:hAnsi="Chevin Pro Medium" w:cs="Chevin Pro Medium"/>
                <w:i/>
                <w:iCs/>
                <w:spacing w:val="-3"/>
                <w:sz w:val="18"/>
                <w:szCs w:val="18"/>
              </w:rPr>
              <w:t xml:space="preserve"> </w:t>
            </w:r>
            <w:r>
              <w:rPr>
                <w:rFonts w:ascii="Chevin Pro Medium" w:hAnsi="Chevin Pro Medium" w:cs="Chevin Pro Medium"/>
                <w:i/>
                <w:iCs/>
                <w:sz w:val="18"/>
                <w:szCs w:val="18"/>
              </w:rPr>
              <w:t>te</w:t>
            </w:r>
            <w:r>
              <w:rPr>
                <w:rFonts w:ascii="Chevin Pro Medium" w:hAnsi="Chevin Pro Medium" w:cs="Chevin Pro Medium"/>
                <w:i/>
                <w:iCs/>
                <w:spacing w:val="-2"/>
                <w:sz w:val="18"/>
                <w:szCs w:val="18"/>
              </w:rPr>
              <w:t xml:space="preserve"> </w:t>
            </w:r>
            <w:r>
              <w:rPr>
                <w:rFonts w:ascii="Chevin Pro Medium" w:hAnsi="Chevin Pro Medium" w:cs="Chevin Pro Medium"/>
                <w:i/>
                <w:iCs/>
                <w:sz w:val="18"/>
                <w:szCs w:val="18"/>
              </w:rPr>
              <w:t>vullen</w:t>
            </w:r>
            <w:r>
              <w:rPr>
                <w:rFonts w:ascii="Chevin Pro Medium" w:hAnsi="Chevin Pro Medium" w:cs="Chevin Pro Medium"/>
                <w:i/>
                <w:iCs/>
                <w:spacing w:val="-2"/>
                <w:sz w:val="18"/>
                <w:szCs w:val="18"/>
              </w:rPr>
              <w:t xml:space="preserve"> </w:t>
            </w:r>
            <w:r>
              <w:rPr>
                <w:rFonts w:ascii="Chevin Pro Medium" w:hAnsi="Chevin Pro Medium" w:cs="Chevin Pro Medium"/>
                <w:i/>
                <w:iCs/>
                <w:sz w:val="18"/>
                <w:szCs w:val="18"/>
              </w:rPr>
              <w:t>door</w:t>
            </w:r>
            <w:r>
              <w:rPr>
                <w:rFonts w:ascii="Chevin Pro Medium" w:hAnsi="Chevin Pro Medium" w:cs="Chevin Pro Medium"/>
                <w:i/>
                <w:iCs/>
                <w:spacing w:val="-6"/>
                <w:sz w:val="18"/>
                <w:szCs w:val="18"/>
              </w:rPr>
              <w:t xml:space="preserve"> </w:t>
            </w:r>
            <w:r>
              <w:rPr>
                <w:rFonts w:ascii="Chevin Pro Medium" w:hAnsi="Chevin Pro Medium" w:cs="Chevin Pro Medium"/>
                <w:i/>
                <w:iCs/>
                <w:sz w:val="18"/>
                <w:szCs w:val="18"/>
              </w:rPr>
              <w:t>LCA-</w:t>
            </w:r>
            <w:r>
              <w:rPr>
                <w:rFonts w:ascii="Chevin Pro Medium" w:hAnsi="Chevin Pro Medium" w:cs="Chevin Pro Medium"/>
                <w:i/>
                <w:iCs/>
                <w:spacing w:val="-2"/>
                <w:sz w:val="18"/>
                <w:szCs w:val="18"/>
              </w:rPr>
              <w:t>opsteller]</w:t>
            </w:r>
          </w:p>
        </w:tc>
      </w:tr>
      <w:tr w:rsidR="00000000" w14:paraId="2255CDA2" w14:textId="77777777">
        <w:tblPrEx>
          <w:tblCellMar>
            <w:top w:w="0" w:type="dxa"/>
            <w:left w:w="0" w:type="dxa"/>
            <w:bottom w:w="0" w:type="dxa"/>
            <w:right w:w="0" w:type="dxa"/>
          </w:tblCellMar>
        </w:tblPrEx>
        <w:trPr>
          <w:trHeight w:val="370"/>
        </w:trPr>
        <w:tc>
          <w:tcPr>
            <w:tcW w:w="4639" w:type="dxa"/>
            <w:tcBorders>
              <w:top w:val="single" w:sz="4" w:space="0" w:color="000000"/>
              <w:left w:val="single" w:sz="4" w:space="0" w:color="000000"/>
              <w:bottom w:val="single" w:sz="4" w:space="0" w:color="000000"/>
              <w:right w:val="single" w:sz="4" w:space="0" w:color="000000"/>
            </w:tcBorders>
            <w:shd w:val="clear" w:color="auto" w:fill="ECF2D4"/>
          </w:tcPr>
          <w:p w14:paraId="7DD577CD" w14:textId="77777777" w:rsidR="000F19D2" w:rsidRDefault="000F19D2" w:rsidP="00326127">
            <w:pPr>
              <w:pStyle w:val="TableParagraph"/>
              <w:kinsoku w:val="0"/>
              <w:overflowPunct w:val="0"/>
              <w:spacing w:before="95"/>
              <w:ind w:left="113"/>
              <w:rPr>
                <w:rFonts w:ascii="Chevin Pro Medium" w:hAnsi="Chevin Pro Medium" w:cs="Chevin Pro Medium"/>
                <w:spacing w:val="-5"/>
                <w:sz w:val="18"/>
                <w:szCs w:val="18"/>
              </w:rPr>
            </w:pPr>
            <w:r>
              <w:rPr>
                <w:rFonts w:ascii="Chevin Pro Medium" w:hAnsi="Chevin Pro Medium" w:cs="Chevin Pro Medium"/>
                <w:sz w:val="18"/>
                <w:szCs w:val="18"/>
              </w:rPr>
              <w:t>Onderbouwing</w:t>
            </w:r>
            <w:r>
              <w:rPr>
                <w:rFonts w:ascii="Chevin Pro Medium" w:hAnsi="Chevin Pro Medium" w:cs="Chevin Pro Medium"/>
                <w:spacing w:val="-5"/>
                <w:sz w:val="18"/>
                <w:szCs w:val="18"/>
              </w:rPr>
              <w:t xml:space="preserve"> </w:t>
            </w:r>
            <w:r>
              <w:rPr>
                <w:rFonts w:ascii="Chevin Pro Medium" w:hAnsi="Chevin Pro Medium" w:cs="Chevin Pro Medium"/>
                <w:sz w:val="18"/>
                <w:szCs w:val="18"/>
              </w:rPr>
              <w:t>waarom</w:t>
            </w:r>
            <w:r>
              <w:rPr>
                <w:rFonts w:ascii="Chevin Pro Medium" w:hAnsi="Chevin Pro Medium" w:cs="Chevin Pro Medium"/>
                <w:spacing w:val="-5"/>
                <w:sz w:val="18"/>
                <w:szCs w:val="18"/>
              </w:rPr>
              <w:t xml:space="preserve"> </w:t>
            </w:r>
            <w:r>
              <w:rPr>
                <w:rFonts w:ascii="Chevin Pro Medium" w:hAnsi="Chevin Pro Medium" w:cs="Chevin Pro Medium"/>
                <w:sz w:val="18"/>
                <w:szCs w:val="18"/>
              </w:rPr>
              <w:t>dit</w:t>
            </w:r>
            <w:r>
              <w:rPr>
                <w:rFonts w:ascii="Chevin Pro Medium" w:hAnsi="Chevin Pro Medium" w:cs="Chevin Pro Medium"/>
                <w:spacing w:val="-7"/>
                <w:sz w:val="18"/>
                <w:szCs w:val="18"/>
              </w:rPr>
              <w:t xml:space="preserve"> </w:t>
            </w:r>
            <w:r>
              <w:rPr>
                <w:rFonts w:ascii="Chevin Pro Medium" w:hAnsi="Chevin Pro Medium" w:cs="Chevin Pro Medium"/>
                <w:sz w:val="18"/>
                <w:szCs w:val="18"/>
              </w:rPr>
              <w:t>een</w:t>
            </w:r>
            <w:r>
              <w:rPr>
                <w:rFonts w:ascii="Chevin Pro Medium" w:hAnsi="Chevin Pro Medium" w:cs="Chevin Pro Medium"/>
                <w:spacing w:val="-5"/>
                <w:sz w:val="18"/>
                <w:szCs w:val="18"/>
              </w:rPr>
              <w:t xml:space="preserve"> </w:t>
            </w:r>
            <w:r>
              <w:rPr>
                <w:rFonts w:ascii="Chevin Pro Medium" w:hAnsi="Chevin Pro Medium" w:cs="Chevin Pro Medium"/>
                <w:sz w:val="18"/>
                <w:szCs w:val="18"/>
              </w:rPr>
              <w:t>representatief</w:t>
            </w:r>
            <w:r>
              <w:rPr>
                <w:rFonts w:ascii="Chevin Pro Medium" w:hAnsi="Chevin Pro Medium" w:cs="Chevin Pro Medium"/>
                <w:spacing w:val="-4"/>
                <w:sz w:val="18"/>
                <w:szCs w:val="18"/>
              </w:rPr>
              <w:t xml:space="preserve"> </w:t>
            </w:r>
            <w:r>
              <w:rPr>
                <w:rFonts w:ascii="Chevin Pro Medium" w:hAnsi="Chevin Pro Medium" w:cs="Chevin Pro Medium"/>
                <w:sz w:val="18"/>
                <w:szCs w:val="18"/>
              </w:rPr>
              <w:t>product</w:t>
            </w:r>
            <w:r>
              <w:rPr>
                <w:rFonts w:ascii="Chevin Pro Medium" w:hAnsi="Chevin Pro Medium" w:cs="Chevin Pro Medium"/>
                <w:spacing w:val="-7"/>
                <w:sz w:val="18"/>
                <w:szCs w:val="18"/>
              </w:rPr>
              <w:t xml:space="preserve"> </w:t>
            </w:r>
            <w:r>
              <w:rPr>
                <w:rFonts w:ascii="Chevin Pro Medium" w:hAnsi="Chevin Pro Medium" w:cs="Chevin Pro Medium"/>
                <w:spacing w:val="-5"/>
                <w:sz w:val="18"/>
                <w:szCs w:val="18"/>
              </w:rPr>
              <w:t>is:</w:t>
            </w:r>
          </w:p>
        </w:tc>
        <w:tc>
          <w:tcPr>
            <w:tcW w:w="9911" w:type="dxa"/>
            <w:tcBorders>
              <w:top w:val="single" w:sz="4" w:space="0" w:color="000000"/>
              <w:left w:val="single" w:sz="4" w:space="0" w:color="000000"/>
              <w:bottom w:val="single" w:sz="4" w:space="0" w:color="000000"/>
              <w:right w:val="single" w:sz="4" w:space="0" w:color="000000"/>
            </w:tcBorders>
            <w:shd w:val="clear" w:color="auto" w:fill="F9FAF1"/>
          </w:tcPr>
          <w:p w14:paraId="0161DC87" w14:textId="77777777" w:rsidR="000F19D2" w:rsidRDefault="000F19D2" w:rsidP="00326127">
            <w:pPr>
              <w:pStyle w:val="TableParagraph"/>
              <w:kinsoku w:val="0"/>
              <w:overflowPunct w:val="0"/>
              <w:spacing w:before="95"/>
              <w:ind w:left="113"/>
              <w:rPr>
                <w:rFonts w:ascii="Chevin Pro Medium" w:hAnsi="Chevin Pro Medium" w:cs="Chevin Pro Medium"/>
                <w:i/>
                <w:iCs/>
                <w:spacing w:val="-2"/>
                <w:sz w:val="18"/>
                <w:szCs w:val="18"/>
              </w:rPr>
            </w:pPr>
            <w:r>
              <w:rPr>
                <w:rFonts w:ascii="Chevin Pro Medium" w:hAnsi="Chevin Pro Medium" w:cs="Chevin Pro Medium"/>
                <w:i/>
                <w:iCs/>
                <w:sz w:val="18"/>
                <w:szCs w:val="18"/>
              </w:rPr>
              <w:t>[in</w:t>
            </w:r>
            <w:r>
              <w:rPr>
                <w:rFonts w:ascii="Chevin Pro Medium" w:hAnsi="Chevin Pro Medium" w:cs="Chevin Pro Medium"/>
                <w:i/>
                <w:iCs/>
                <w:spacing w:val="-3"/>
                <w:sz w:val="18"/>
                <w:szCs w:val="18"/>
              </w:rPr>
              <w:t xml:space="preserve"> </w:t>
            </w:r>
            <w:r>
              <w:rPr>
                <w:rFonts w:ascii="Chevin Pro Medium" w:hAnsi="Chevin Pro Medium" w:cs="Chevin Pro Medium"/>
                <w:i/>
                <w:iCs/>
                <w:sz w:val="18"/>
                <w:szCs w:val="18"/>
              </w:rPr>
              <w:t>te</w:t>
            </w:r>
            <w:r>
              <w:rPr>
                <w:rFonts w:ascii="Chevin Pro Medium" w:hAnsi="Chevin Pro Medium" w:cs="Chevin Pro Medium"/>
                <w:i/>
                <w:iCs/>
                <w:spacing w:val="-2"/>
                <w:sz w:val="18"/>
                <w:szCs w:val="18"/>
              </w:rPr>
              <w:t xml:space="preserve"> </w:t>
            </w:r>
            <w:r>
              <w:rPr>
                <w:rFonts w:ascii="Chevin Pro Medium" w:hAnsi="Chevin Pro Medium" w:cs="Chevin Pro Medium"/>
                <w:i/>
                <w:iCs/>
                <w:sz w:val="18"/>
                <w:szCs w:val="18"/>
              </w:rPr>
              <w:t>vullen</w:t>
            </w:r>
            <w:r>
              <w:rPr>
                <w:rFonts w:ascii="Chevin Pro Medium" w:hAnsi="Chevin Pro Medium" w:cs="Chevin Pro Medium"/>
                <w:i/>
                <w:iCs/>
                <w:spacing w:val="-2"/>
                <w:sz w:val="18"/>
                <w:szCs w:val="18"/>
              </w:rPr>
              <w:t xml:space="preserve"> </w:t>
            </w:r>
            <w:r>
              <w:rPr>
                <w:rFonts w:ascii="Chevin Pro Medium" w:hAnsi="Chevin Pro Medium" w:cs="Chevin Pro Medium"/>
                <w:i/>
                <w:iCs/>
                <w:sz w:val="18"/>
                <w:szCs w:val="18"/>
              </w:rPr>
              <w:t>door</w:t>
            </w:r>
            <w:r>
              <w:rPr>
                <w:rFonts w:ascii="Chevin Pro Medium" w:hAnsi="Chevin Pro Medium" w:cs="Chevin Pro Medium"/>
                <w:i/>
                <w:iCs/>
                <w:spacing w:val="-6"/>
                <w:sz w:val="18"/>
                <w:szCs w:val="18"/>
              </w:rPr>
              <w:t xml:space="preserve"> </w:t>
            </w:r>
            <w:r>
              <w:rPr>
                <w:rFonts w:ascii="Chevin Pro Medium" w:hAnsi="Chevin Pro Medium" w:cs="Chevin Pro Medium"/>
                <w:i/>
                <w:iCs/>
                <w:sz w:val="18"/>
                <w:szCs w:val="18"/>
              </w:rPr>
              <w:t>LCA-</w:t>
            </w:r>
            <w:r>
              <w:rPr>
                <w:rFonts w:ascii="Chevin Pro Medium" w:hAnsi="Chevin Pro Medium" w:cs="Chevin Pro Medium"/>
                <w:i/>
                <w:iCs/>
                <w:spacing w:val="-2"/>
                <w:sz w:val="18"/>
                <w:szCs w:val="18"/>
              </w:rPr>
              <w:t>opsteller]</w:t>
            </w:r>
          </w:p>
        </w:tc>
      </w:tr>
    </w:tbl>
    <w:p w14:paraId="50BE883C" w14:textId="77777777" w:rsidR="000F19D2" w:rsidRDefault="000F19D2" w:rsidP="00326127">
      <w:pPr>
        <w:pStyle w:val="Plattetekst"/>
        <w:kinsoku w:val="0"/>
        <w:overflowPunct w:val="0"/>
        <w:spacing w:before="88"/>
        <w:rPr>
          <w:rFonts w:ascii="Chevin Pro DemiBold" w:hAnsi="Chevin Pro DemiBold" w:cs="Chevin Pro DemiBold"/>
          <w:b/>
          <w:bCs/>
          <w:sz w:val="20"/>
          <w:szCs w:val="20"/>
        </w:rPr>
      </w:pPr>
    </w:p>
    <w:tbl>
      <w:tblPr>
        <w:tblW w:w="0" w:type="auto"/>
        <w:tblInd w:w="152" w:type="dxa"/>
        <w:tblLayout w:type="fixed"/>
        <w:tblCellMar>
          <w:left w:w="0" w:type="dxa"/>
          <w:right w:w="0" w:type="dxa"/>
        </w:tblCellMar>
        <w:tblLook w:val="0000" w:firstRow="0" w:lastRow="0" w:firstColumn="0" w:lastColumn="0" w:noHBand="0" w:noVBand="0"/>
      </w:tblPr>
      <w:tblGrid>
        <w:gridCol w:w="4639"/>
        <w:gridCol w:w="7088"/>
        <w:gridCol w:w="2823"/>
      </w:tblGrid>
      <w:tr w:rsidR="00000000" w14:paraId="4B67464C" w14:textId="77777777">
        <w:tblPrEx>
          <w:tblCellMar>
            <w:top w:w="0" w:type="dxa"/>
            <w:left w:w="0" w:type="dxa"/>
            <w:bottom w:w="0" w:type="dxa"/>
            <w:right w:w="0" w:type="dxa"/>
          </w:tblCellMar>
        </w:tblPrEx>
        <w:trPr>
          <w:trHeight w:val="381"/>
        </w:trPr>
        <w:tc>
          <w:tcPr>
            <w:tcW w:w="4639" w:type="dxa"/>
            <w:tcBorders>
              <w:top w:val="single" w:sz="4" w:space="0" w:color="000000"/>
              <w:left w:val="single" w:sz="4" w:space="0" w:color="000000"/>
              <w:bottom w:val="single" w:sz="4" w:space="0" w:color="000000"/>
              <w:right w:val="single" w:sz="4" w:space="0" w:color="000000"/>
            </w:tcBorders>
            <w:shd w:val="clear" w:color="auto" w:fill="ECF2D4"/>
          </w:tcPr>
          <w:p w14:paraId="387D369C" w14:textId="77777777" w:rsidR="000F19D2" w:rsidRDefault="000F19D2" w:rsidP="00326127">
            <w:pPr>
              <w:pStyle w:val="TableParagraph"/>
              <w:kinsoku w:val="0"/>
              <w:overflowPunct w:val="0"/>
              <w:spacing w:before="95"/>
              <w:ind w:left="113"/>
              <w:rPr>
                <w:rFonts w:ascii="Chevin Pro Medium" w:hAnsi="Chevin Pro Medium" w:cs="Chevin Pro Medium"/>
                <w:spacing w:val="-5"/>
                <w:sz w:val="18"/>
                <w:szCs w:val="18"/>
              </w:rPr>
            </w:pPr>
            <w:r>
              <w:rPr>
                <w:rFonts w:ascii="Chevin Pro Medium" w:hAnsi="Chevin Pro Medium" w:cs="Chevin Pro Medium"/>
                <w:sz w:val="18"/>
                <w:szCs w:val="18"/>
              </w:rPr>
              <w:t>Levensduur</w:t>
            </w:r>
            <w:r>
              <w:rPr>
                <w:rFonts w:ascii="Chevin Pro Medium" w:hAnsi="Chevin Pro Medium" w:cs="Chevin Pro Medium"/>
                <w:spacing w:val="-14"/>
                <w:sz w:val="18"/>
                <w:szCs w:val="18"/>
              </w:rPr>
              <w:t xml:space="preserve"> </w:t>
            </w:r>
            <w:r>
              <w:rPr>
                <w:rFonts w:ascii="Chevin Pro Medium" w:hAnsi="Chevin Pro Medium" w:cs="Chevin Pro Medium"/>
                <w:sz w:val="18"/>
                <w:szCs w:val="18"/>
              </w:rPr>
              <w:t>categorie</w:t>
            </w:r>
            <w:r>
              <w:rPr>
                <w:rFonts w:ascii="Chevin Pro Medium" w:hAnsi="Chevin Pro Medium" w:cs="Chevin Pro Medium"/>
                <w:spacing w:val="-7"/>
                <w:sz w:val="18"/>
                <w:szCs w:val="18"/>
              </w:rPr>
              <w:t xml:space="preserve"> </w:t>
            </w:r>
            <w:r>
              <w:rPr>
                <w:rFonts w:ascii="Chevin Pro Medium" w:hAnsi="Chevin Pro Medium" w:cs="Chevin Pro Medium"/>
                <w:spacing w:val="-5"/>
                <w:sz w:val="18"/>
                <w:szCs w:val="18"/>
              </w:rPr>
              <w:t>3:</w:t>
            </w:r>
          </w:p>
        </w:tc>
        <w:tc>
          <w:tcPr>
            <w:tcW w:w="7088" w:type="dxa"/>
            <w:tcBorders>
              <w:top w:val="single" w:sz="4" w:space="0" w:color="000000"/>
              <w:left w:val="single" w:sz="4" w:space="0" w:color="000000"/>
              <w:bottom w:val="single" w:sz="4" w:space="0" w:color="000000"/>
              <w:right w:val="single" w:sz="4" w:space="0" w:color="000000"/>
            </w:tcBorders>
            <w:shd w:val="clear" w:color="auto" w:fill="F9FAF1"/>
          </w:tcPr>
          <w:p w14:paraId="36A4C182" w14:textId="77777777" w:rsidR="000F19D2" w:rsidRDefault="000F19D2" w:rsidP="00326127">
            <w:pPr>
              <w:pStyle w:val="TableParagraph"/>
              <w:kinsoku w:val="0"/>
              <w:overflowPunct w:val="0"/>
              <w:spacing w:before="95"/>
              <w:ind w:left="113"/>
              <w:rPr>
                <w:rFonts w:ascii="Chevin Pro Medium" w:hAnsi="Chevin Pro Medium" w:cs="Chevin Pro Medium"/>
                <w:i/>
                <w:iCs/>
                <w:spacing w:val="-2"/>
                <w:sz w:val="18"/>
                <w:szCs w:val="18"/>
              </w:rPr>
            </w:pPr>
            <w:r>
              <w:rPr>
                <w:rFonts w:ascii="Chevin Pro Medium" w:hAnsi="Chevin Pro Medium" w:cs="Chevin Pro Medium"/>
                <w:i/>
                <w:iCs/>
                <w:sz w:val="18"/>
                <w:szCs w:val="18"/>
              </w:rPr>
              <w:t>[in</w:t>
            </w:r>
            <w:r>
              <w:rPr>
                <w:rFonts w:ascii="Chevin Pro Medium" w:hAnsi="Chevin Pro Medium" w:cs="Chevin Pro Medium"/>
                <w:i/>
                <w:iCs/>
                <w:spacing w:val="-3"/>
                <w:sz w:val="18"/>
                <w:szCs w:val="18"/>
              </w:rPr>
              <w:t xml:space="preserve"> </w:t>
            </w:r>
            <w:r>
              <w:rPr>
                <w:rFonts w:ascii="Chevin Pro Medium" w:hAnsi="Chevin Pro Medium" w:cs="Chevin Pro Medium"/>
                <w:i/>
                <w:iCs/>
                <w:sz w:val="18"/>
                <w:szCs w:val="18"/>
              </w:rPr>
              <w:t>te</w:t>
            </w:r>
            <w:r>
              <w:rPr>
                <w:rFonts w:ascii="Chevin Pro Medium" w:hAnsi="Chevin Pro Medium" w:cs="Chevin Pro Medium"/>
                <w:i/>
                <w:iCs/>
                <w:spacing w:val="-2"/>
                <w:sz w:val="18"/>
                <w:szCs w:val="18"/>
              </w:rPr>
              <w:t xml:space="preserve"> </w:t>
            </w:r>
            <w:r>
              <w:rPr>
                <w:rFonts w:ascii="Chevin Pro Medium" w:hAnsi="Chevin Pro Medium" w:cs="Chevin Pro Medium"/>
                <w:i/>
                <w:iCs/>
                <w:sz w:val="18"/>
                <w:szCs w:val="18"/>
              </w:rPr>
              <w:t>vullen</w:t>
            </w:r>
            <w:r>
              <w:rPr>
                <w:rFonts w:ascii="Chevin Pro Medium" w:hAnsi="Chevin Pro Medium" w:cs="Chevin Pro Medium"/>
                <w:i/>
                <w:iCs/>
                <w:spacing w:val="-2"/>
                <w:sz w:val="18"/>
                <w:szCs w:val="18"/>
              </w:rPr>
              <w:t xml:space="preserve"> </w:t>
            </w:r>
            <w:r>
              <w:rPr>
                <w:rFonts w:ascii="Chevin Pro Medium" w:hAnsi="Chevin Pro Medium" w:cs="Chevin Pro Medium"/>
                <w:i/>
                <w:iCs/>
                <w:sz w:val="18"/>
                <w:szCs w:val="18"/>
              </w:rPr>
              <w:t>door</w:t>
            </w:r>
            <w:r>
              <w:rPr>
                <w:rFonts w:ascii="Chevin Pro Medium" w:hAnsi="Chevin Pro Medium" w:cs="Chevin Pro Medium"/>
                <w:i/>
                <w:iCs/>
                <w:spacing w:val="-6"/>
                <w:sz w:val="18"/>
                <w:szCs w:val="18"/>
              </w:rPr>
              <w:t xml:space="preserve"> </w:t>
            </w:r>
            <w:r>
              <w:rPr>
                <w:rFonts w:ascii="Chevin Pro Medium" w:hAnsi="Chevin Pro Medium" w:cs="Chevin Pro Medium"/>
                <w:i/>
                <w:iCs/>
                <w:sz w:val="18"/>
                <w:szCs w:val="18"/>
              </w:rPr>
              <w:t>LCA-</w:t>
            </w:r>
            <w:r>
              <w:rPr>
                <w:rFonts w:ascii="Chevin Pro Medium" w:hAnsi="Chevin Pro Medium" w:cs="Chevin Pro Medium"/>
                <w:i/>
                <w:iCs/>
                <w:spacing w:val="-2"/>
                <w:sz w:val="18"/>
                <w:szCs w:val="18"/>
              </w:rPr>
              <w:t>opsteller]</w:t>
            </w:r>
          </w:p>
        </w:tc>
        <w:tc>
          <w:tcPr>
            <w:tcW w:w="2823" w:type="dxa"/>
            <w:tcBorders>
              <w:top w:val="single" w:sz="4" w:space="0" w:color="000000"/>
              <w:left w:val="single" w:sz="4" w:space="0" w:color="000000"/>
              <w:bottom w:val="single" w:sz="4" w:space="0" w:color="000000"/>
              <w:right w:val="single" w:sz="4" w:space="0" w:color="000000"/>
            </w:tcBorders>
            <w:shd w:val="clear" w:color="auto" w:fill="F9FAF1"/>
          </w:tcPr>
          <w:p w14:paraId="69A072F6" w14:textId="77777777" w:rsidR="000F19D2" w:rsidRDefault="000F19D2" w:rsidP="00326127">
            <w:pPr>
              <w:pStyle w:val="TableParagraph"/>
              <w:kinsoku w:val="0"/>
              <w:overflowPunct w:val="0"/>
              <w:spacing w:before="95"/>
              <w:ind w:left="79"/>
              <w:rPr>
                <w:rFonts w:ascii="Chevin Pro Medium" w:hAnsi="Chevin Pro Medium" w:cs="Chevin Pro Medium"/>
                <w:i/>
                <w:iCs/>
                <w:spacing w:val="-4"/>
                <w:sz w:val="18"/>
                <w:szCs w:val="18"/>
              </w:rPr>
            </w:pPr>
            <w:r>
              <w:rPr>
                <w:rFonts w:ascii="Chevin Pro Medium" w:hAnsi="Chevin Pro Medium" w:cs="Chevin Pro Medium"/>
                <w:i/>
                <w:iCs/>
                <w:spacing w:val="-4"/>
                <w:sz w:val="18"/>
                <w:szCs w:val="18"/>
              </w:rPr>
              <w:t>Jaar</w:t>
            </w:r>
          </w:p>
        </w:tc>
      </w:tr>
      <w:tr w:rsidR="00000000" w14:paraId="38032D9F" w14:textId="77777777">
        <w:tblPrEx>
          <w:tblCellMar>
            <w:top w:w="0" w:type="dxa"/>
            <w:left w:w="0" w:type="dxa"/>
            <w:bottom w:w="0" w:type="dxa"/>
            <w:right w:w="0" w:type="dxa"/>
          </w:tblCellMar>
        </w:tblPrEx>
        <w:trPr>
          <w:trHeight w:val="375"/>
        </w:trPr>
        <w:tc>
          <w:tcPr>
            <w:tcW w:w="4639" w:type="dxa"/>
            <w:tcBorders>
              <w:top w:val="single" w:sz="4" w:space="0" w:color="000000"/>
              <w:left w:val="single" w:sz="4" w:space="0" w:color="000000"/>
              <w:bottom w:val="single" w:sz="4" w:space="0" w:color="000000"/>
              <w:right w:val="single" w:sz="4" w:space="0" w:color="000000"/>
            </w:tcBorders>
            <w:shd w:val="clear" w:color="auto" w:fill="ECF2D4"/>
          </w:tcPr>
          <w:p w14:paraId="54009FE9" w14:textId="77777777" w:rsidR="000F19D2" w:rsidRDefault="000F19D2" w:rsidP="00326127">
            <w:pPr>
              <w:pStyle w:val="TableParagraph"/>
              <w:kinsoku w:val="0"/>
              <w:overflowPunct w:val="0"/>
              <w:spacing w:before="95"/>
              <w:ind w:left="113"/>
              <w:rPr>
                <w:rFonts w:ascii="Chevin Pro Medium" w:hAnsi="Chevin Pro Medium" w:cs="Chevin Pro Medium"/>
                <w:spacing w:val="-4"/>
                <w:sz w:val="18"/>
                <w:szCs w:val="18"/>
              </w:rPr>
            </w:pPr>
            <w:r>
              <w:rPr>
                <w:rFonts w:ascii="Chevin Pro Medium" w:hAnsi="Chevin Pro Medium" w:cs="Chevin Pro Medium"/>
                <w:sz w:val="18"/>
                <w:szCs w:val="18"/>
              </w:rPr>
              <w:t>Levensduur</w:t>
            </w:r>
            <w:r>
              <w:rPr>
                <w:rFonts w:ascii="Chevin Pro Medium" w:hAnsi="Chevin Pro Medium" w:cs="Chevin Pro Medium"/>
                <w:spacing w:val="-8"/>
                <w:sz w:val="18"/>
                <w:szCs w:val="18"/>
              </w:rPr>
              <w:t xml:space="preserve"> </w:t>
            </w:r>
            <w:r>
              <w:rPr>
                <w:rFonts w:ascii="Chevin Pro Medium" w:hAnsi="Chevin Pro Medium" w:cs="Chevin Pro Medium"/>
                <w:sz w:val="18"/>
                <w:szCs w:val="18"/>
              </w:rPr>
              <w:t>eigen</w:t>
            </w:r>
            <w:r>
              <w:rPr>
                <w:rFonts w:ascii="Chevin Pro Medium" w:hAnsi="Chevin Pro Medium" w:cs="Chevin Pro Medium"/>
                <w:spacing w:val="-4"/>
                <w:sz w:val="18"/>
                <w:szCs w:val="18"/>
              </w:rPr>
              <w:t xml:space="preserve"> LCA:</w:t>
            </w:r>
          </w:p>
        </w:tc>
        <w:tc>
          <w:tcPr>
            <w:tcW w:w="7088" w:type="dxa"/>
            <w:tcBorders>
              <w:top w:val="single" w:sz="4" w:space="0" w:color="000000"/>
              <w:left w:val="single" w:sz="4" w:space="0" w:color="000000"/>
              <w:bottom w:val="single" w:sz="4" w:space="0" w:color="000000"/>
              <w:right w:val="single" w:sz="4" w:space="0" w:color="000000"/>
            </w:tcBorders>
            <w:shd w:val="clear" w:color="auto" w:fill="F9FAF1"/>
          </w:tcPr>
          <w:p w14:paraId="3703805E" w14:textId="77777777" w:rsidR="000F19D2" w:rsidRDefault="000F19D2" w:rsidP="00326127">
            <w:pPr>
              <w:pStyle w:val="TableParagraph"/>
              <w:kinsoku w:val="0"/>
              <w:overflowPunct w:val="0"/>
              <w:spacing w:before="95"/>
              <w:ind w:left="112"/>
              <w:rPr>
                <w:rFonts w:ascii="Chevin Pro Medium" w:hAnsi="Chevin Pro Medium" w:cs="Chevin Pro Medium"/>
                <w:i/>
                <w:iCs/>
                <w:spacing w:val="-2"/>
                <w:sz w:val="18"/>
                <w:szCs w:val="18"/>
              </w:rPr>
            </w:pPr>
            <w:r>
              <w:rPr>
                <w:rFonts w:ascii="Chevin Pro Medium" w:hAnsi="Chevin Pro Medium" w:cs="Chevin Pro Medium"/>
                <w:i/>
                <w:iCs/>
                <w:sz w:val="18"/>
                <w:szCs w:val="18"/>
              </w:rPr>
              <w:t>[in</w:t>
            </w:r>
            <w:r>
              <w:rPr>
                <w:rFonts w:ascii="Chevin Pro Medium" w:hAnsi="Chevin Pro Medium" w:cs="Chevin Pro Medium"/>
                <w:i/>
                <w:iCs/>
                <w:spacing w:val="-3"/>
                <w:sz w:val="18"/>
                <w:szCs w:val="18"/>
              </w:rPr>
              <w:t xml:space="preserve"> </w:t>
            </w:r>
            <w:r>
              <w:rPr>
                <w:rFonts w:ascii="Chevin Pro Medium" w:hAnsi="Chevin Pro Medium" w:cs="Chevin Pro Medium"/>
                <w:i/>
                <w:iCs/>
                <w:sz w:val="18"/>
                <w:szCs w:val="18"/>
              </w:rPr>
              <w:t>te</w:t>
            </w:r>
            <w:r>
              <w:rPr>
                <w:rFonts w:ascii="Chevin Pro Medium" w:hAnsi="Chevin Pro Medium" w:cs="Chevin Pro Medium"/>
                <w:i/>
                <w:iCs/>
                <w:spacing w:val="-2"/>
                <w:sz w:val="18"/>
                <w:szCs w:val="18"/>
              </w:rPr>
              <w:t xml:space="preserve"> </w:t>
            </w:r>
            <w:r>
              <w:rPr>
                <w:rFonts w:ascii="Chevin Pro Medium" w:hAnsi="Chevin Pro Medium" w:cs="Chevin Pro Medium"/>
                <w:i/>
                <w:iCs/>
                <w:sz w:val="18"/>
                <w:szCs w:val="18"/>
              </w:rPr>
              <w:t>vullen</w:t>
            </w:r>
            <w:r>
              <w:rPr>
                <w:rFonts w:ascii="Chevin Pro Medium" w:hAnsi="Chevin Pro Medium" w:cs="Chevin Pro Medium"/>
                <w:i/>
                <w:iCs/>
                <w:spacing w:val="-2"/>
                <w:sz w:val="18"/>
                <w:szCs w:val="18"/>
              </w:rPr>
              <w:t xml:space="preserve"> </w:t>
            </w:r>
            <w:r>
              <w:rPr>
                <w:rFonts w:ascii="Chevin Pro Medium" w:hAnsi="Chevin Pro Medium" w:cs="Chevin Pro Medium"/>
                <w:i/>
                <w:iCs/>
                <w:sz w:val="18"/>
                <w:szCs w:val="18"/>
              </w:rPr>
              <w:t>door</w:t>
            </w:r>
            <w:r>
              <w:rPr>
                <w:rFonts w:ascii="Chevin Pro Medium" w:hAnsi="Chevin Pro Medium" w:cs="Chevin Pro Medium"/>
                <w:i/>
                <w:iCs/>
                <w:spacing w:val="-6"/>
                <w:sz w:val="18"/>
                <w:szCs w:val="18"/>
              </w:rPr>
              <w:t xml:space="preserve"> </w:t>
            </w:r>
            <w:r>
              <w:rPr>
                <w:rFonts w:ascii="Chevin Pro Medium" w:hAnsi="Chevin Pro Medium" w:cs="Chevin Pro Medium"/>
                <w:i/>
                <w:iCs/>
                <w:sz w:val="18"/>
                <w:szCs w:val="18"/>
              </w:rPr>
              <w:t>LCA-</w:t>
            </w:r>
            <w:r>
              <w:rPr>
                <w:rFonts w:ascii="Chevin Pro Medium" w:hAnsi="Chevin Pro Medium" w:cs="Chevin Pro Medium"/>
                <w:i/>
                <w:iCs/>
                <w:spacing w:val="-2"/>
                <w:sz w:val="18"/>
                <w:szCs w:val="18"/>
              </w:rPr>
              <w:t>opsteller]</w:t>
            </w:r>
          </w:p>
        </w:tc>
        <w:tc>
          <w:tcPr>
            <w:tcW w:w="2823" w:type="dxa"/>
            <w:tcBorders>
              <w:top w:val="single" w:sz="4" w:space="0" w:color="000000"/>
              <w:left w:val="single" w:sz="4" w:space="0" w:color="000000"/>
              <w:bottom w:val="single" w:sz="4" w:space="0" w:color="000000"/>
              <w:right w:val="single" w:sz="4" w:space="0" w:color="000000"/>
            </w:tcBorders>
            <w:shd w:val="clear" w:color="auto" w:fill="F9FAF1"/>
          </w:tcPr>
          <w:p w14:paraId="1C605E02" w14:textId="77777777" w:rsidR="000F19D2" w:rsidRDefault="000F19D2" w:rsidP="00326127">
            <w:pPr>
              <w:pStyle w:val="TableParagraph"/>
              <w:kinsoku w:val="0"/>
              <w:overflowPunct w:val="0"/>
              <w:spacing w:before="95"/>
              <w:ind w:left="79"/>
              <w:rPr>
                <w:rFonts w:ascii="Chevin Pro Medium" w:hAnsi="Chevin Pro Medium" w:cs="Chevin Pro Medium"/>
                <w:i/>
                <w:iCs/>
                <w:spacing w:val="-4"/>
                <w:sz w:val="18"/>
                <w:szCs w:val="18"/>
              </w:rPr>
            </w:pPr>
            <w:r>
              <w:rPr>
                <w:rFonts w:ascii="Chevin Pro Medium" w:hAnsi="Chevin Pro Medium" w:cs="Chevin Pro Medium"/>
                <w:i/>
                <w:iCs/>
                <w:spacing w:val="-4"/>
                <w:sz w:val="18"/>
                <w:szCs w:val="18"/>
              </w:rPr>
              <w:t>Jaar</w:t>
            </w:r>
          </w:p>
        </w:tc>
      </w:tr>
      <w:tr w:rsidR="00000000" w14:paraId="6FF8B4AE" w14:textId="77777777">
        <w:tblPrEx>
          <w:tblCellMar>
            <w:top w:w="0" w:type="dxa"/>
            <w:left w:w="0" w:type="dxa"/>
            <w:bottom w:w="0" w:type="dxa"/>
            <w:right w:w="0" w:type="dxa"/>
          </w:tblCellMar>
        </w:tblPrEx>
        <w:trPr>
          <w:trHeight w:val="381"/>
        </w:trPr>
        <w:tc>
          <w:tcPr>
            <w:tcW w:w="4639" w:type="dxa"/>
            <w:tcBorders>
              <w:top w:val="single" w:sz="4" w:space="0" w:color="000000"/>
              <w:left w:val="single" w:sz="4" w:space="0" w:color="000000"/>
              <w:bottom w:val="single" w:sz="4" w:space="0" w:color="000000"/>
              <w:right w:val="single" w:sz="4" w:space="0" w:color="000000"/>
            </w:tcBorders>
            <w:shd w:val="clear" w:color="auto" w:fill="ECF2D4"/>
          </w:tcPr>
          <w:p w14:paraId="6CF9FDC2" w14:textId="77777777" w:rsidR="000F19D2" w:rsidRDefault="000F19D2" w:rsidP="00326127">
            <w:pPr>
              <w:pStyle w:val="TableParagraph"/>
              <w:kinsoku w:val="0"/>
              <w:overflowPunct w:val="0"/>
              <w:spacing w:before="95"/>
              <w:ind w:left="113"/>
              <w:rPr>
                <w:rFonts w:ascii="Chevin Pro Medium" w:hAnsi="Chevin Pro Medium" w:cs="Chevin Pro Medium"/>
                <w:spacing w:val="-2"/>
                <w:sz w:val="18"/>
                <w:szCs w:val="18"/>
              </w:rPr>
            </w:pPr>
            <w:r>
              <w:rPr>
                <w:rFonts w:ascii="Chevin Pro Medium" w:hAnsi="Chevin Pro Medium" w:cs="Chevin Pro Medium"/>
                <w:sz w:val="18"/>
                <w:szCs w:val="18"/>
              </w:rPr>
              <w:t>Onderbouwing</w:t>
            </w:r>
            <w:r>
              <w:rPr>
                <w:rFonts w:ascii="Chevin Pro Medium" w:hAnsi="Chevin Pro Medium" w:cs="Chevin Pro Medium"/>
                <w:spacing w:val="-2"/>
                <w:sz w:val="18"/>
                <w:szCs w:val="18"/>
              </w:rPr>
              <w:t xml:space="preserve"> </w:t>
            </w:r>
            <w:r>
              <w:rPr>
                <w:rFonts w:ascii="Chevin Pro Medium" w:hAnsi="Chevin Pro Medium" w:cs="Chevin Pro Medium"/>
                <w:sz w:val="18"/>
                <w:szCs w:val="18"/>
              </w:rPr>
              <w:t>verschil</w:t>
            </w:r>
            <w:r>
              <w:rPr>
                <w:rFonts w:ascii="Chevin Pro Medium" w:hAnsi="Chevin Pro Medium" w:cs="Chevin Pro Medium"/>
                <w:spacing w:val="-2"/>
                <w:sz w:val="18"/>
                <w:szCs w:val="18"/>
              </w:rPr>
              <w:t xml:space="preserve"> </w:t>
            </w:r>
            <w:r>
              <w:rPr>
                <w:rFonts w:ascii="Chevin Pro Medium" w:hAnsi="Chevin Pro Medium" w:cs="Chevin Pro Medium"/>
                <w:sz w:val="18"/>
                <w:szCs w:val="18"/>
              </w:rPr>
              <w:t>in</w:t>
            </w:r>
            <w:r>
              <w:rPr>
                <w:rFonts w:ascii="Chevin Pro Medium" w:hAnsi="Chevin Pro Medium" w:cs="Chevin Pro Medium"/>
                <w:spacing w:val="-2"/>
                <w:sz w:val="18"/>
                <w:szCs w:val="18"/>
              </w:rPr>
              <w:t xml:space="preserve"> levensduur:</w:t>
            </w:r>
          </w:p>
        </w:tc>
        <w:tc>
          <w:tcPr>
            <w:tcW w:w="7088" w:type="dxa"/>
            <w:tcBorders>
              <w:top w:val="single" w:sz="4" w:space="0" w:color="000000"/>
              <w:left w:val="single" w:sz="4" w:space="0" w:color="000000"/>
              <w:bottom w:val="single" w:sz="4" w:space="0" w:color="000000"/>
              <w:right w:val="single" w:sz="4" w:space="0" w:color="000000"/>
            </w:tcBorders>
            <w:shd w:val="clear" w:color="auto" w:fill="F9FAF1"/>
          </w:tcPr>
          <w:p w14:paraId="4D88E2E1" w14:textId="77777777" w:rsidR="000F19D2" w:rsidRDefault="000F19D2" w:rsidP="00326127">
            <w:pPr>
              <w:pStyle w:val="TableParagraph"/>
              <w:kinsoku w:val="0"/>
              <w:overflowPunct w:val="0"/>
              <w:spacing w:before="95"/>
              <w:ind w:left="112"/>
              <w:rPr>
                <w:rFonts w:ascii="Chevin Pro Medium" w:hAnsi="Chevin Pro Medium" w:cs="Chevin Pro Medium"/>
                <w:i/>
                <w:iCs/>
                <w:spacing w:val="-2"/>
                <w:sz w:val="18"/>
                <w:szCs w:val="18"/>
              </w:rPr>
            </w:pPr>
            <w:r>
              <w:rPr>
                <w:rFonts w:ascii="Chevin Pro Medium" w:hAnsi="Chevin Pro Medium" w:cs="Chevin Pro Medium"/>
                <w:i/>
                <w:iCs/>
                <w:sz w:val="18"/>
                <w:szCs w:val="18"/>
              </w:rPr>
              <w:t>[in</w:t>
            </w:r>
            <w:r>
              <w:rPr>
                <w:rFonts w:ascii="Chevin Pro Medium" w:hAnsi="Chevin Pro Medium" w:cs="Chevin Pro Medium"/>
                <w:i/>
                <w:iCs/>
                <w:spacing w:val="-3"/>
                <w:sz w:val="18"/>
                <w:szCs w:val="18"/>
              </w:rPr>
              <w:t xml:space="preserve"> </w:t>
            </w:r>
            <w:r>
              <w:rPr>
                <w:rFonts w:ascii="Chevin Pro Medium" w:hAnsi="Chevin Pro Medium" w:cs="Chevin Pro Medium"/>
                <w:i/>
                <w:iCs/>
                <w:sz w:val="18"/>
                <w:szCs w:val="18"/>
              </w:rPr>
              <w:t>te</w:t>
            </w:r>
            <w:r>
              <w:rPr>
                <w:rFonts w:ascii="Chevin Pro Medium" w:hAnsi="Chevin Pro Medium" w:cs="Chevin Pro Medium"/>
                <w:i/>
                <w:iCs/>
                <w:spacing w:val="-2"/>
                <w:sz w:val="18"/>
                <w:szCs w:val="18"/>
              </w:rPr>
              <w:t xml:space="preserve"> </w:t>
            </w:r>
            <w:r>
              <w:rPr>
                <w:rFonts w:ascii="Chevin Pro Medium" w:hAnsi="Chevin Pro Medium" w:cs="Chevin Pro Medium"/>
                <w:i/>
                <w:iCs/>
                <w:sz w:val="18"/>
                <w:szCs w:val="18"/>
              </w:rPr>
              <w:t>vullen</w:t>
            </w:r>
            <w:r>
              <w:rPr>
                <w:rFonts w:ascii="Chevin Pro Medium" w:hAnsi="Chevin Pro Medium" w:cs="Chevin Pro Medium"/>
                <w:i/>
                <w:iCs/>
                <w:spacing w:val="-2"/>
                <w:sz w:val="18"/>
                <w:szCs w:val="18"/>
              </w:rPr>
              <w:t xml:space="preserve"> </w:t>
            </w:r>
            <w:r>
              <w:rPr>
                <w:rFonts w:ascii="Chevin Pro Medium" w:hAnsi="Chevin Pro Medium" w:cs="Chevin Pro Medium"/>
                <w:i/>
                <w:iCs/>
                <w:sz w:val="18"/>
                <w:szCs w:val="18"/>
              </w:rPr>
              <w:t>door</w:t>
            </w:r>
            <w:r>
              <w:rPr>
                <w:rFonts w:ascii="Chevin Pro Medium" w:hAnsi="Chevin Pro Medium" w:cs="Chevin Pro Medium"/>
                <w:i/>
                <w:iCs/>
                <w:spacing w:val="-6"/>
                <w:sz w:val="18"/>
                <w:szCs w:val="18"/>
              </w:rPr>
              <w:t xml:space="preserve"> </w:t>
            </w:r>
            <w:r>
              <w:rPr>
                <w:rFonts w:ascii="Chevin Pro Medium" w:hAnsi="Chevin Pro Medium" w:cs="Chevin Pro Medium"/>
                <w:i/>
                <w:iCs/>
                <w:sz w:val="18"/>
                <w:szCs w:val="18"/>
              </w:rPr>
              <w:t>LCA-</w:t>
            </w:r>
            <w:r>
              <w:rPr>
                <w:rFonts w:ascii="Chevin Pro Medium" w:hAnsi="Chevin Pro Medium" w:cs="Chevin Pro Medium"/>
                <w:i/>
                <w:iCs/>
                <w:spacing w:val="-2"/>
                <w:sz w:val="18"/>
                <w:szCs w:val="18"/>
              </w:rPr>
              <w:t>opsteller]</w:t>
            </w:r>
          </w:p>
        </w:tc>
        <w:tc>
          <w:tcPr>
            <w:tcW w:w="2823" w:type="dxa"/>
            <w:tcBorders>
              <w:top w:val="single" w:sz="4" w:space="0" w:color="000000"/>
              <w:left w:val="single" w:sz="4" w:space="0" w:color="000000"/>
              <w:bottom w:val="single" w:sz="4" w:space="0" w:color="000000"/>
              <w:right w:val="single" w:sz="4" w:space="0" w:color="000000"/>
            </w:tcBorders>
            <w:shd w:val="clear" w:color="auto" w:fill="F9FAF1"/>
          </w:tcPr>
          <w:p w14:paraId="17749EB1" w14:textId="77777777" w:rsidR="000F19D2" w:rsidRDefault="000F19D2" w:rsidP="00326127">
            <w:pPr>
              <w:pStyle w:val="TableParagraph"/>
              <w:kinsoku w:val="0"/>
              <w:overflowPunct w:val="0"/>
              <w:rPr>
                <w:rFonts w:ascii="Times New Roman" w:hAnsi="Times New Roman" w:cs="Times New Roman"/>
                <w:sz w:val="14"/>
                <w:szCs w:val="14"/>
              </w:rPr>
            </w:pPr>
          </w:p>
        </w:tc>
      </w:tr>
    </w:tbl>
    <w:p w14:paraId="333862E2" w14:textId="77777777" w:rsidR="000F19D2" w:rsidRDefault="000F19D2" w:rsidP="00326127">
      <w:pPr>
        <w:pStyle w:val="Plattetekst"/>
        <w:kinsoku w:val="0"/>
        <w:overflowPunct w:val="0"/>
        <w:rPr>
          <w:rFonts w:ascii="Chevin Pro DemiBold" w:hAnsi="Chevin Pro DemiBold" w:cs="Chevin Pro DemiBold"/>
          <w:b/>
          <w:bCs/>
          <w:sz w:val="20"/>
          <w:szCs w:val="20"/>
        </w:rPr>
      </w:pPr>
    </w:p>
    <w:p w14:paraId="3E88F301" w14:textId="77777777" w:rsidR="000F19D2" w:rsidRDefault="000F19D2" w:rsidP="00326127">
      <w:pPr>
        <w:pStyle w:val="Plattetekst"/>
        <w:kinsoku w:val="0"/>
        <w:overflowPunct w:val="0"/>
        <w:spacing w:before="65"/>
        <w:rPr>
          <w:rFonts w:ascii="Chevin Pro DemiBold" w:hAnsi="Chevin Pro DemiBold" w:cs="Chevin Pro DemiBold"/>
          <w:b/>
          <w:bCs/>
          <w:sz w:val="20"/>
          <w:szCs w:val="20"/>
        </w:rPr>
      </w:pPr>
    </w:p>
    <w:tbl>
      <w:tblPr>
        <w:tblW w:w="0" w:type="auto"/>
        <w:tblInd w:w="152" w:type="dxa"/>
        <w:tblLayout w:type="fixed"/>
        <w:tblCellMar>
          <w:left w:w="0" w:type="dxa"/>
          <w:right w:w="0" w:type="dxa"/>
        </w:tblCellMar>
        <w:tblLook w:val="0000" w:firstRow="0" w:lastRow="0" w:firstColumn="0" w:lastColumn="0" w:noHBand="0" w:noVBand="0"/>
      </w:tblPr>
      <w:tblGrid>
        <w:gridCol w:w="922"/>
        <w:gridCol w:w="847"/>
        <w:gridCol w:w="663"/>
        <w:gridCol w:w="652"/>
        <w:gridCol w:w="709"/>
        <w:gridCol w:w="866"/>
        <w:gridCol w:w="671"/>
        <w:gridCol w:w="760"/>
        <w:gridCol w:w="698"/>
        <w:gridCol w:w="865"/>
        <w:gridCol w:w="880"/>
        <w:gridCol w:w="800"/>
        <w:gridCol w:w="879"/>
        <w:gridCol w:w="754"/>
        <w:gridCol w:w="672"/>
        <w:gridCol w:w="946"/>
        <w:gridCol w:w="797"/>
        <w:gridCol w:w="1180"/>
      </w:tblGrid>
      <w:tr w:rsidR="00000000" w14:paraId="53FC6C1B" w14:textId="77777777">
        <w:tblPrEx>
          <w:tblCellMar>
            <w:top w:w="0" w:type="dxa"/>
            <w:left w:w="0" w:type="dxa"/>
            <w:bottom w:w="0" w:type="dxa"/>
            <w:right w:w="0" w:type="dxa"/>
          </w:tblCellMar>
        </w:tblPrEx>
        <w:trPr>
          <w:trHeight w:val="294"/>
        </w:trPr>
        <w:tc>
          <w:tcPr>
            <w:tcW w:w="922" w:type="dxa"/>
            <w:vMerge w:val="restart"/>
            <w:tcBorders>
              <w:top w:val="single" w:sz="4" w:space="0" w:color="000000"/>
              <w:left w:val="single" w:sz="4" w:space="0" w:color="000000"/>
              <w:bottom w:val="single" w:sz="4" w:space="0" w:color="000000"/>
              <w:right w:val="single" w:sz="4" w:space="0" w:color="000000"/>
            </w:tcBorders>
          </w:tcPr>
          <w:p w14:paraId="26DF3F56" w14:textId="77777777" w:rsidR="000F19D2" w:rsidRDefault="000F19D2" w:rsidP="00326127">
            <w:pPr>
              <w:pStyle w:val="TableParagraph"/>
              <w:kinsoku w:val="0"/>
              <w:overflowPunct w:val="0"/>
              <w:rPr>
                <w:rFonts w:ascii="Times New Roman" w:hAnsi="Times New Roman" w:cs="Times New Roman"/>
                <w:sz w:val="14"/>
                <w:szCs w:val="14"/>
              </w:rPr>
            </w:pPr>
          </w:p>
        </w:tc>
        <w:tc>
          <w:tcPr>
            <w:tcW w:w="2162" w:type="dxa"/>
            <w:gridSpan w:val="3"/>
            <w:tcBorders>
              <w:top w:val="single" w:sz="4" w:space="0" w:color="000000"/>
              <w:left w:val="single" w:sz="4" w:space="0" w:color="000000"/>
              <w:bottom w:val="none" w:sz="6" w:space="0" w:color="auto"/>
              <w:right w:val="single" w:sz="4" w:space="0" w:color="000000"/>
            </w:tcBorders>
            <w:shd w:val="clear" w:color="auto" w:fill="B9D451"/>
          </w:tcPr>
          <w:p w14:paraId="5D8D9524" w14:textId="77777777" w:rsidR="000F19D2" w:rsidRDefault="000F19D2" w:rsidP="00326127">
            <w:pPr>
              <w:pStyle w:val="TableParagraph"/>
              <w:kinsoku w:val="0"/>
              <w:overflowPunct w:val="0"/>
              <w:rPr>
                <w:rFonts w:ascii="Times New Roman" w:hAnsi="Times New Roman" w:cs="Times New Roman"/>
                <w:sz w:val="14"/>
                <w:szCs w:val="14"/>
              </w:rPr>
            </w:pPr>
          </w:p>
        </w:tc>
        <w:tc>
          <w:tcPr>
            <w:tcW w:w="1575" w:type="dxa"/>
            <w:gridSpan w:val="2"/>
            <w:tcBorders>
              <w:top w:val="single" w:sz="4" w:space="0" w:color="000000"/>
              <w:left w:val="single" w:sz="4" w:space="0" w:color="000000"/>
              <w:bottom w:val="none" w:sz="6" w:space="0" w:color="auto"/>
              <w:right w:val="single" w:sz="4" w:space="0" w:color="000000"/>
            </w:tcBorders>
            <w:shd w:val="clear" w:color="auto" w:fill="B9D451"/>
          </w:tcPr>
          <w:p w14:paraId="1B9F6A2F" w14:textId="77777777" w:rsidR="000F19D2" w:rsidRDefault="000F19D2" w:rsidP="00326127">
            <w:pPr>
              <w:pStyle w:val="TableParagraph"/>
              <w:kinsoku w:val="0"/>
              <w:overflowPunct w:val="0"/>
              <w:rPr>
                <w:rFonts w:ascii="Times New Roman" w:hAnsi="Times New Roman" w:cs="Times New Roman"/>
                <w:sz w:val="14"/>
                <w:szCs w:val="14"/>
              </w:rPr>
            </w:pPr>
          </w:p>
        </w:tc>
        <w:tc>
          <w:tcPr>
            <w:tcW w:w="5553" w:type="dxa"/>
            <w:gridSpan w:val="7"/>
            <w:tcBorders>
              <w:top w:val="single" w:sz="4" w:space="0" w:color="000000"/>
              <w:left w:val="single" w:sz="4" w:space="0" w:color="000000"/>
              <w:bottom w:val="none" w:sz="6" w:space="0" w:color="auto"/>
              <w:right w:val="single" w:sz="4" w:space="0" w:color="000000"/>
            </w:tcBorders>
            <w:shd w:val="clear" w:color="auto" w:fill="B9D451"/>
          </w:tcPr>
          <w:p w14:paraId="4DB95A53" w14:textId="77777777" w:rsidR="000F19D2" w:rsidRDefault="000F19D2" w:rsidP="00326127">
            <w:pPr>
              <w:pStyle w:val="TableParagraph"/>
              <w:kinsoku w:val="0"/>
              <w:overflowPunct w:val="0"/>
              <w:rPr>
                <w:rFonts w:ascii="Times New Roman" w:hAnsi="Times New Roman" w:cs="Times New Roman"/>
                <w:sz w:val="14"/>
                <w:szCs w:val="14"/>
              </w:rPr>
            </w:pPr>
          </w:p>
        </w:tc>
        <w:tc>
          <w:tcPr>
            <w:tcW w:w="3169" w:type="dxa"/>
            <w:gridSpan w:val="4"/>
            <w:tcBorders>
              <w:top w:val="single" w:sz="4" w:space="0" w:color="000000"/>
              <w:left w:val="single" w:sz="4" w:space="0" w:color="000000"/>
              <w:bottom w:val="none" w:sz="6" w:space="0" w:color="auto"/>
              <w:right w:val="single" w:sz="4" w:space="0" w:color="000000"/>
            </w:tcBorders>
            <w:shd w:val="clear" w:color="auto" w:fill="B9D451"/>
          </w:tcPr>
          <w:p w14:paraId="5ACB0668" w14:textId="77777777" w:rsidR="000F19D2" w:rsidRDefault="000F19D2" w:rsidP="00326127">
            <w:pPr>
              <w:pStyle w:val="TableParagraph"/>
              <w:kinsoku w:val="0"/>
              <w:overflowPunct w:val="0"/>
              <w:rPr>
                <w:rFonts w:ascii="Times New Roman" w:hAnsi="Times New Roman" w:cs="Times New Roman"/>
                <w:sz w:val="14"/>
                <w:szCs w:val="14"/>
              </w:rPr>
            </w:pPr>
          </w:p>
        </w:tc>
        <w:tc>
          <w:tcPr>
            <w:tcW w:w="1180" w:type="dxa"/>
            <w:tcBorders>
              <w:top w:val="single" w:sz="4" w:space="0" w:color="000000"/>
              <w:left w:val="single" w:sz="4" w:space="0" w:color="000000"/>
              <w:bottom w:val="none" w:sz="6" w:space="0" w:color="auto"/>
              <w:right w:val="single" w:sz="4" w:space="0" w:color="000000"/>
            </w:tcBorders>
            <w:shd w:val="clear" w:color="auto" w:fill="B9D451"/>
          </w:tcPr>
          <w:p w14:paraId="39C19EF8" w14:textId="77777777" w:rsidR="000F19D2" w:rsidRDefault="000F19D2" w:rsidP="00326127">
            <w:pPr>
              <w:pStyle w:val="TableParagraph"/>
              <w:kinsoku w:val="0"/>
              <w:overflowPunct w:val="0"/>
              <w:spacing w:before="148"/>
              <w:ind w:left="11" w:right="3"/>
              <w:jc w:val="center"/>
              <w:rPr>
                <w:b/>
                <w:bCs/>
                <w:color w:val="FFFFFF"/>
                <w:spacing w:val="-2"/>
                <w:sz w:val="16"/>
                <w:szCs w:val="16"/>
              </w:rPr>
            </w:pPr>
            <w:r>
              <w:rPr>
                <w:b/>
                <w:bCs/>
                <w:color w:val="FFFFFF"/>
                <w:spacing w:val="-2"/>
                <w:sz w:val="16"/>
                <w:szCs w:val="16"/>
              </w:rPr>
              <w:t>Milieulasten</w:t>
            </w:r>
          </w:p>
        </w:tc>
      </w:tr>
      <w:tr w:rsidR="00000000" w14:paraId="619C35C8" w14:textId="77777777">
        <w:tblPrEx>
          <w:tblCellMar>
            <w:top w:w="0" w:type="dxa"/>
            <w:left w:w="0" w:type="dxa"/>
            <w:bottom w:w="0" w:type="dxa"/>
            <w:right w:w="0" w:type="dxa"/>
          </w:tblCellMar>
        </w:tblPrEx>
        <w:trPr>
          <w:trHeight w:val="170"/>
        </w:trPr>
        <w:tc>
          <w:tcPr>
            <w:tcW w:w="922" w:type="dxa"/>
            <w:vMerge/>
            <w:tcBorders>
              <w:top w:val="nil"/>
              <w:left w:val="single" w:sz="4" w:space="0" w:color="000000"/>
              <w:bottom w:val="single" w:sz="4" w:space="0" w:color="000000"/>
              <w:right w:val="single" w:sz="4" w:space="0" w:color="000000"/>
            </w:tcBorders>
          </w:tcPr>
          <w:p w14:paraId="15CC23C0" w14:textId="77777777" w:rsidR="000F19D2" w:rsidRDefault="000F19D2" w:rsidP="00326127">
            <w:pPr>
              <w:pStyle w:val="Plattetekst"/>
              <w:kinsoku w:val="0"/>
              <w:overflowPunct w:val="0"/>
              <w:spacing w:before="65"/>
              <w:rPr>
                <w:rFonts w:ascii="Chevin Pro DemiBold" w:hAnsi="Chevin Pro DemiBold" w:cs="Chevin Pro DemiBold"/>
                <w:b/>
                <w:bCs/>
                <w:sz w:val="2"/>
                <w:szCs w:val="2"/>
              </w:rPr>
            </w:pPr>
          </w:p>
        </w:tc>
        <w:tc>
          <w:tcPr>
            <w:tcW w:w="2162" w:type="dxa"/>
            <w:gridSpan w:val="3"/>
            <w:tcBorders>
              <w:top w:val="none" w:sz="6" w:space="0" w:color="auto"/>
              <w:left w:val="single" w:sz="4" w:space="0" w:color="000000"/>
              <w:bottom w:val="none" w:sz="6" w:space="0" w:color="auto"/>
              <w:right w:val="single" w:sz="4" w:space="0" w:color="000000"/>
            </w:tcBorders>
            <w:shd w:val="clear" w:color="auto" w:fill="B9D451"/>
          </w:tcPr>
          <w:p w14:paraId="53842B5B" w14:textId="77777777" w:rsidR="000F19D2" w:rsidRDefault="000F19D2" w:rsidP="00326127">
            <w:pPr>
              <w:pStyle w:val="TableParagraph"/>
              <w:kinsoku w:val="0"/>
              <w:overflowPunct w:val="0"/>
              <w:rPr>
                <w:rFonts w:ascii="Times New Roman" w:hAnsi="Times New Roman" w:cs="Times New Roman"/>
                <w:sz w:val="10"/>
                <w:szCs w:val="10"/>
              </w:rPr>
            </w:pPr>
          </w:p>
        </w:tc>
        <w:tc>
          <w:tcPr>
            <w:tcW w:w="1575" w:type="dxa"/>
            <w:gridSpan w:val="2"/>
            <w:tcBorders>
              <w:top w:val="none" w:sz="6" w:space="0" w:color="auto"/>
              <w:left w:val="single" w:sz="4" w:space="0" w:color="000000"/>
              <w:bottom w:val="none" w:sz="6" w:space="0" w:color="auto"/>
              <w:right w:val="single" w:sz="4" w:space="0" w:color="000000"/>
            </w:tcBorders>
            <w:shd w:val="clear" w:color="auto" w:fill="B9D451"/>
          </w:tcPr>
          <w:p w14:paraId="10801B27" w14:textId="77777777" w:rsidR="000F19D2" w:rsidRDefault="000F19D2" w:rsidP="00326127">
            <w:pPr>
              <w:pStyle w:val="TableParagraph"/>
              <w:kinsoku w:val="0"/>
              <w:overflowPunct w:val="0"/>
              <w:rPr>
                <w:rFonts w:ascii="Times New Roman" w:hAnsi="Times New Roman" w:cs="Times New Roman"/>
                <w:sz w:val="10"/>
                <w:szCs w:val="10"/>
              </w:rPr>
            </w:pPr>
          </w:p>
        </w:tc>
        <w:tc>
          <w:tcPr>
            <w:tcW w:w="5553" w:type="dxa"/>
            <w:gridSpan w:val="7"/>
            <w:tcBorders>
              <w:top w:val="none" w:sz="6" w:space="0" w:color="auto"/>
              <w:left w:val="single" w:sz="4" w:space="0" w:color="000000"/>
              <w:bottom w:val="none" w:sz="6" w:space="0" w:color="auto"/>
              <w:right w:val="single" w:sz="4" w:space="0" w:color="000000"/>
            </w:tcBorders>
            <w:shd w:val="clear" w:color="auto" w:fill="B9D451"/>
          </w:tcPr>
          <w:p w14:paraId="1D9E5986" w14:textId="77777777" w:rsidR="000F19D2" w:rsidRDefault="000F19D2" w:rsidP="00326127">
            <w:pPr>
              <w:pStyle w:val="TableParagraph"/>
              <w:kinsoku w:val="0"/>
              <w:overflowPunct w:val="0"/>
              <w:rPr>
                <w:rFonts w:ascii="Times New Roman" w:hAnsi="Times New Roman" w:cs="Times New Roman"/>
                <w:sz w:val="10"/>
                <w:szCs w:val="10"/>
              </w:rPr>
            </w:pPr>
          </w:p>
        </w:tc>
        <w:tc>
          <w:tcPr>
            <w:tcW w:w="3169" w:type="dxa"/>
            <w:gridSpan w:val="4"/>
            <w:tcBorders>
              <w:top w:val="none" w:sz="6" w:space="0" w:color="auto"/>
              <w:left w:val="single" w:sz="4" w:space="0" w:color="000000"/>
              <w:bottom w:val="none" w:sz="6" w:space="0" w:color="auto"/>
              <w:right w:val="single" w:sz="4" w:space="0" w:color="000000"/>
            </w:tcBorders>
            <w:shd w:val="clear" w:color="auto" w:fill="B9D451"/>
          </w:tcPr>
          <w:p w14:paraId="5EDD1F8D" w14:textId="77777777" w:rsidR="000F19D2" w:rsidRDefault="000F19D2" w:rsidP="00326127">
            <w:pPr>
              <w:pStyle w:val="TableParagraph"/>
              <w:kinsoku w:val="0"/>
              <w:overflowPunct w:val="0"/>
              <w:rPr>
                <w:rFonts w:ascii="Times New Roman" w:hAnsi="Times New Roman" w:cs="Times New Roman"/>
                <w:sz w:val="10"/>
                <w:szCs w:val="10"/>
              </w:rPr>
            </w:pPr>
          </w:p>
        </w:tc>
        <w:tc>
          <w:tcPr>
            <w:tcW w:w="1180" w:type="dxa"/>
            <w:tcBorders>
              <w:top w:val="none" w:sz="6" w:space="0" w:color="auto"/>
              <w:left w:val="single" w:sz="4" w:space="0" w:color="000000"/>
              <w:bottom w:val="none" w:sz="6" w:space="0" w:color="auto"/>
              <w:right w:val="single" w:sz="4" w:space="0" w:color="000000"/>
            </w:tcBorders>
            <w:shd w:val="clear" w:color="auto" w:fill="B9D451"/>
          </w:tcPr>
          <w:p w14:paraId="64105510" w14:textId="77777777" w:rsidR="000F19D2" w:rsidRDefault="000F19D2" w:rsidP="00326127">
            <w:pPr>
              <w:pStyle w:val="TableParagraph"/>
              <w:kinsoku w:val="0"/>
              <w:overflowPunct w:val="0"/>
              <w:spacing w:before="23"/>
              <w:ind w:left="11" w:right="3"/>
              <w:jc w:val="center"/>
              <w:rPr>
                <w:b/>
                <w:bCs/>
                <w:color w:val="FFFFFF"/>
                <w:spacing w:val="-2"/>
                <w:sz w:val="16"/>
                <w:szCs w:val="16"/>
              </w:rPr>
            </w:pPr>
            <w:r>
              <w:rPr>
                <w:b/>
                <w:bCs/>
                <w:color w:val="FFFFFF"/>
                <w:sz w:val="16"/>
                <w:szCs w:val="16"/>
              </w:rPr>
              <w:t>en -</w:t>
            </w:r>
            <w:r>
              <w:rPr>
                <w:b/>
                <w:bCs/>
                <w:color w:val="FFFFFF"/>
                <w:spacing w:val="-2"/>
                <w:sz w:val="16"/>
                <w:szCs w:val="16"/>
              </w:rPr>
              <w:t>baten</w:t>
            </w:r>
          </w:p>
        </w:tc>
      </w:tr>
      <w:tr w:rsidR="00000000" w14:paraId="799D93F4" w14:textId="77777777">
        <w:tblPrEx>
          <w:tblCellMar>
            <w:top w:w="0" w:type="dxa"/>
            <w:left w:w="0" w:type="dxa"/>
            <w:bottom w:w="0" w:type="dxa"/>
            <w:right w:w="0" w:type="dxa"/>
          </w:tblCellMar>
        </w:tblPrEx>
        <w:trPr>
          <w:trHeight w:val="530"/>
        </w:trPr>
        <w:tc>
          <w:tcPr>
            <w:tcW w:w="922" w:type="dxa"/>
            <w:vMerge/>
            <w:tcBorders>
              <w:top w:val="nil"/>
              <w:left w:val="single" w:sz="4" w:space="0" w:color="000000"/>
              <w:bottom w:val="single" w:sz="4" w:space="0" w:color="000000"/>
              <w:right w:val="single" w:sz="4" w:space="0" w:color="000000"/>
            </w:tcBorders>
          </w:tcPr>
          <w:p w14:paraId="40C813DF" w14:textId="77777777" w:rsidR="000F19D2" w:rsidRDefault="000F19D2" w:rsidP="00326127">
            <w:pPr>
              <w:pStyle w:val="Plattetekst"/>
              <w:kinsoku w:val="0"/>
              <w:overflowPunct w:val="0"/>
              <w:spacing w:before="65"/>
              <w:rPr>
                <w:rFonts w:ascii="Chevin Pro DemiBold" w:hAnsi="Chevin Pro DemiBold" w:cs="Chevin Pro DemiBold"/>
                <w:b/>
                <w:bCs/>
                <w:sz w:val="2"/>
                <w:szCs w:val="2"/>
              </w:rPr>
            </w:pPr>
          </w:p>
        </w:tc>
        <w:tc>
          <w:tcPr>
            <w:tcW w:w="2162" w:type="dxa"/>
            <w:gridSpan w:val="3"/>
            <w:tcBorders>
              <w:top w:val="none" w:sz="6" w:space="0" w:color="auto"/>
              <w:left w:val="single" w:sz="4" w:space="0" w:color="000000"/>
              <w:bottom w:val="none" w:sz="6" w:space="0" w:color="auto"/>
              <w:right w:val="single" w:sz="4" w:space="0" w:color="000000"/>
            </w:tcBorders>
            <w:shd w:val="clear" w:color="auto" w:fill="B9D451"/>
          </w:tcPr>
          <w:p w14:paraId="56AF2029" w14:textId="77777777" w:rsidR="000F19D2" w:rsidRDefault="000F19D2" w:rsidP="00326127">
            <w:pPr>
              <w:pStyle w:val="TableParagraph"/>
              <w:kinsoku w:val="0"/>
              <w:overflowPunct w:val="0"/>
              <w:spacing w:before="16"/>
              <w:rPr>
                <w:rFonts w:ascii="Chevin Pro DemiBold" w:hAnsi="Chevin Pro DemiBold" w:cs="Chevin Pro DemiBold"/>
                <w:b/>
                <w:bCs/>
                <w:sz w:val="18"/>
                <w:szCs w:val="18"/>
              </w:rPr>
            </w:pPr>
          </w:p>
          <w:p w14:paraId="1771B00B" w14:textId="77777777" w:rsidR="000F19D2" w:rsidRDefault="000F19D2" w:rsidP="00326127">
            <w:pPr>
              <w:pStyle w:val="TableParagraph"/>
              <w:kinsoku w:val="0"/>
              <w:overflowPunct w:val="0"/>
              <w:ind w:left="531"/>
              <w:rPr>
                <w:b/>
                <w:bCs/>
                <w:color w:val="FFFFFF"/>
                <w:spacing w:val="-2"/>
                <w:sz w:val="18"/>
                <w:szCs w:val="18"/>
              </w:rPr>
            </w:pPr>
            <w:r>
              <w:rPr>
                <w:b/>
                <w:bCs/>
                <w:color w:val="FFFFFF"/>
                <w:spacing w:val="-2"/>
                <w:sz w:val="18"/>
                <w:szCs w:val="18"/>
              </w:rPr>
              <w:t>Productiefase</w:t>
            </w:r>
          </w:p>
        </w:tc>
        <w:tc>
          <w:tcPr>
            <w:tcW w:w="1575" w:type="dxa"/>
            <w:gridSpan w:val="2"/>
            <w:tcBorders>
              <w:top w:val="none" w:sz="6" w:space="0" w:color="auto"/>
              <w:left w:val="single" w:sz="4" w:space="0" w:color="000000"/>
              <w:bottom w:val="none" w:sz="6" w:space="0" w:color="auto"/>
              <w:right w:val="single" w:sz="4" w:space="0" w:color="000000"/>
            </w:tcBorders>
            <w:shd w:val="clear" w:color="auto" w:fill="B9D451"/>
          </w:tcPr>
          <w:p w14:paraId="7F7B6617" w14:textId="77777777" w:rsidR="000F19D2" w:rsidRDefault="000F19D2" w:rsidP="00326127">
            <w:pPr>
              <w:pStyle w:val="TableParagraph"/>
              <w:kinsoku w:val="0"/>
              <w:overflowPunct w:val="0"/>
              <w:spacing w:before="16"/>
              <w:rPr>
                <w:rFonts w:ascii="Chevin Pro DemiBold" w:hAnsi="Chevin Pro DemiBold" w:cs="Chevin Pro DemiBold"/>
                <w:b/>
                <w:bCs/>
                <w:sz w:val="18"/>
                <w:szCs w:val="18"/>
              </w:rPr>
            </w:pPr>
          </w:p>
          <w:p w14:paraId="3C08873A" w14:textId="77777777" w:rsidR="000F19D2" w:rsidRDefault="000F19D2" w:rsidP="00326127">
            <w:pPr>
              <w:pStyle w:val="TableParagraph"/>
              <w:kinsoku w:val="0"/>
              <w:overflowPunct w:val="0"/>
              <w:ind w:left="400"/>
              <w:rPr>
                <w:b/>
                <w:bCs/>
                <w:color w:val="FFFFFF"/>
                <w:spacing w:val="-2"/>
                <w:sz w:val="18"/>
                <w:szCs w:val="18"/>
              </w:rPr>
            </w:pPr>
            <w:r>
              <w:rPr>
                <w:b/>
                <w:bCs/>
                <w:color w:val="FFFFFF"/>
                <w:spacing w:val="-2"/>
                <w:sz w:val="18"/>
                <w:szCs w:val="18"/>
              </w:rPr>
              <w:t>Bouwfase</w:t>
            </w:r>
          </w:p>
        </w:tc>
        <w:tc>
          <w:tcPr>
            <w:tcW w:w="5553" w:type="dxa"/>
            <w:gridSpan w:val="7"/>
            <w:tcBorders>
              <w:top w:val="none" w:sz="6" w:space="0" w:color="auto"/>
              <w:left w:val="single" w:sz="4" w:space="0" w:color="000000"/>
              <w:bottom w:val="none" w:sz="6" w:space="0" w:color="auto"/>
              <w:right w:val="single" w:sz="4" w:space="0" w:color="000000"/>
            </w:tcBorders>
            <w:shd w:val="clear" w:color="auto" w:fill="B9D451"/>
          </w:tcPr>
          <w:p w14:paraId="2E38941D" w14:textId="77777777" w:rsidR="000F19D2" w:rsidRDefault="000F19D2" w:rsidP="00326127">
            <w:pPr>
              <w:pStyle w:val="TableParagraph"/>
              <w:kinsoku w:val="0"/>
              <w:overflowPunct w:val="0"/>
              <w:spacing w:before="16"/>
              <w:rPr>
                <w:rFonts w:ascii="Chevin Pro DemiBold" w:hAnsi="Chevin Pro DemiBold" w:cs="Chevin Pro DemiBold"/>
                <w:b/>
                <w:bCs/>
                <w:sz w:val="18"/>
                <w:szCs w:val="18"/>
              </w:rPr>
            </w:pPr>
          </w:p>
          <w:p w14:paraId="4B96E06B" w14:textId="77777777" w:rsidR="000F19D2" w:rsidRDefault="000F19D2" w:rsidP="00326127">
            <w:pPr>
              <w:pStyle w:val="TableParagraph"/>
              <w:kinsoku w:val="0"/>
              <w:overflowPunct w:val="0"/>
              <w:ind w:left="9"/>
              <w:jc w:val="center"/>
              <w:rPr>
                <w:b/>
                <w:bCs/>
                <w:color w:val="FFFFFF"/>
                <w:spacing w:val="-2"/>
                <w:sz w:val="18"/>
                <w:szCs w:val="18"/>
              </w:rPr>
            </w:pPr>
            <w:r>
              <w:rPr>
                <w:b/>
                <w:bCs/>
                <w:color w:val="FFFFFF"/>
                <w:spacing w:val="-2"/>
                <w:sz w:val="18"/>
                <w:szCs w:val="18"/>
              </w:rPr>
              <w:t>Gebruiksfase</w:t>
            </w:r>
          </w:p>
        </w:tc>
        <w:tc>
          <w:tcPr>
            <w:tcW w:w="3169" w:type="dxa"/>
            <w:gridSpan w:val="4"/>
            <w:tcBorders>
              <w:top w:val="none" w:sz="6" w:space="0" w:color="auto"/>
              <w:left w:val="single" w:sz="4" w:space="0" w:color="000000"/>
              <w:bottom w:val="none" w:sz="6" w:space="0" w:color="auto"/>
              <w:right w:val="single" w:sz="4" w:space="0" w:color="000000"/>
            </w:tcBorders>
            <w:shd w:val="clear" w:color="auto" w:fill="B9D451"/>
          </w:tcPr>
          <w:p w14:paraId="762C5870" w14:textId="77777777" w:rsidR="000F19D2" w:rsidRDefault="000F19D2" w:rsidP="00326127">
            <w:pPr>
              <w:pStyle w:val="TableParagraph"/>
              <w:kinsoku w:val="0"/>
              <w:overflowPunct w:val="0"/>
              <w:spacing w:before="16"/>
              <w:rPr>
                <w:rFonts w:ascii="Chevin Pro DemiBold" w:hAnsi="Chevin Pro DemiBold" w:cs="Chevin Pro DemiBold"/>
                <w:b/>
                <w:bCs/>
                <w:sz w:val="18"/>
                <w:szCs w:val="18"/>
              </w:rPr>
            </w:pPr>
          </w:p>
          <w:p w14:paraId="1E49AC49" w14:textId="77777777" w:rsidR="000F19D2" w:rsidRDefault="000F19D2" w:rsidP="00326127">
            <w:pPr>
              <w:pStyle w:val="TableParagraph"/>
              <w:kinsoku w:val="0"/>
              <w:overflowPunct w:val="0"/>
              <w:ind w:left="504"/>
              <w:rPr>
                <w:b/>
                <w:bCs/>
                <w:color w:val="FFFFFF"/>
                <w:spacing w:val="-2"/>
                <w:sz w:val="18"/>
                <w:szCs w:val="18"/>
              </w:rPr>
            </w:pPr>
            <w:r>
              <w:rPr>
                <w:b/>
                <w:bCs/>
                <w:color w:val="FFFFFF"/>
                <w:sz w:val="18"/>
                <w:szCs w:val="18"/>
              </w:rPr>
              <w:t xml:space="preserve">Sloop- en </w:t>
            </w:r>
            <w:r>
              <w:rPr>
                <w:b/>
                <w:bCs/>
                <w:color w:val="FFFFFF"/>
                <w:spacing w:val="-2"/>
                <w:sz w:val="18"/>
                <w:szCs w:val="18"/>
              </w:rPr>
              <w:t>verwerkingsfase</w:t>
            </w:r>
          </w:p>
        </w:tc>
        <w:tc>
          <w:tcPr>
            <w:tcW w:w="1180" w:type="dxa"/>
            <w:tcBorders>
              <w:top w:val="none" w:sz="6" w:space="0" w:color="auto"/>
              <w:left w:val="single" w:sz="4" w:space="0" w:color="000000"/>
              <w:bottom w:val="none" w:sz="6" w:space="0" w:color="auto"/>
              <w:right w:val="single" w:sz="4" w:space="0" w:color="000000"/>
            </w:tcBorders>
            <w:shd w:val="clear" w:color="auto" w:fill="B9D451"/>
          </w:tcPr>
          <w:p w14:paraId="0B634011" w14:textId="77777777" w:rsidR="000F19D2" w:rsidRDefault="000F19D2" w:rsidP="00326127">
            <w:pPr>
              <w:pStyle w:val="TableParagraph"/>
              <w:kinsoku w:val="0"/>
              <w:overflowPunct w:val="0"/>
              <w:ind w:left="276" w:right="217"/>
              <w:jc w:val="center"/>
              <w:rPr>
                <w:b/>
                <w:bCs/>
                <w:color w:val="FFFFFF"/>
                <w:spacing w:val="-2"/>
                <w:sz w:val="16"/>
                <w:szCs w:val="16"/>
              </w:rPr>
            </w:pPr>
            <w:r>
              <w:rPr>
                <w:b/>
                <w:bCs/>
                <w:color w:val="FFFFFF"/>
                <w:sz w:val="16"/>
                <w:szCs w:val="16"/>
              </w:rPr>
              <w:t>buiten</w:t>
            </w:r>
            <w:r>
              <w:rPr>
                <w:b/>
                <w:bCs/>
                <w:color w:val="FFFFFF"/>
                <w:spacing w:val="-13"/>
                <w:sz w:val="16"/>
                <w:szCs w:val="16"/>
              </w:rPr>
              <w:t xml:space="preserve"> </w:t>
            </w:r>
            <w:r>
              <w:rPr>
                <w:b/>
                <w:bCs/>
                <w:color w:val="FFFFFF"/>
                <w:sz w:val="16"/>
                <w:szCs w:val="16"/>
              </w:rPr>
              <w:t xml:space="preserve">de </w:t>
            </w:r>
            <w:r>
              <w:rPr>
                <w:b/>
                <w:bCs/>
                <w:color w:val="FFFFFF"/>
                <w:spacing w:val="-2"/>
                <w:sz w:val="16"/>
                <w:szCs w:val="16"/>
              </w:rPr>
              <w:t>systeem- grens</w:t>
            </w:r>
          </w:p>
        </w:tc>
      </w:tr>
      <w:tr w:rsidR="00000000" w14:paraId="3EBE803F" w14:textId="77777777">
        <w:tblPrEx>
          <w:tblCellMar>
            <w:top w:w="0" w:type="dxa"/>
            <w:left w:w="0" w:type="dxa"/>
            <w:bottom w:w="0" w:type="dxa"/>
            <w:right w:w="0" w:type="dxa"/>
          </w:tblCellMar>
        </w:tblPrEx>
        <w:trPr>
          <w:trHeight w:val="160"/>
        </w:trPr>
        <w:tc>
          <w:tcPr>
            <w:tcW w:w="922" w:type="dxa"/>
            <w:vMerge/>
            <w:tcBorders>
              <w:top w:val="nil"/>
              <w:left w:val="single" w:sz="4" w:space="0" w:color="000000"/>
              <w:bottom w:val="single" w:sz="4" w:space="0" w:color="000000"/>
              <w:right w:val="single" w:sz="4" w:space="0" w:color="000000"/>
            </w:tcBorders>
          </w:tcPr>
          <w:p w14:paraId="2D41F84B" w14:textId="77777777" w:rsidR="000F19D2" w:rsidRDefault="000F19D2" w:rsidP="00326127">
            <w:pPr>
              <w:pStyle w:val="Plattetekst"/>
              <w:kinsoku w:val="0"/>
              <w:overflowPunct w:val="0"/>
              <w:spacing w:before="65"/>
              <w:rPr>
                <w:rFonts w:ascii="Chevin Pro DemiBold" w:hAnsi="Chevin Pro DemiBold" w:cs="Chevin Pro DemiBold"/>
                <w:b/>
                <w:bCs/>
                <w:sz w:val="2"/>
                <w:szCs w:val="2"/>
              </w:rPr>
            </w:pPr>
          </w:p>
        </w:tc>
        <w:tc>
          <w:tcPr>
            <w:tcW w:w="2162" w:type="dxa"/>
            <w:gridSpan w:val="3"/>
            <w:tcBorders>
              <w:top w:val="none" w:sz="6" w:space="0" w:color="auto"/>
              <w:left w:val="single" w:sz="4" w:space="0" w:color="000000"/>
              <w:bottom w:val="none" w:sz="6" w:space="0" w:color="auto"/>
              <w:right w:val="single" w:sz="4" w:space="0" w:color="000000"/>
            </w:tcBorders>
            <w:shd w:val="clear" w:color="auto" w:fill="B9D451"/>
          </w:tcPr>
          <w:p w14:paraId="56DF2A70" w14:textId="77777777" w:rsidR="000F19D2" w:rsidRDefault="000F19D2" w:rsidP="00326127">
            <w:pPr>
              <w:pStyle w:val="TableParagraph"/>
              <w:kinsoku w:val="0"/>
              <w:overflowPunct w:val="0"/>
              <w:rPr>
                <w:rFonts w:ascii="Times New Roman" w:hAnsi="Times New Roman" w:cs="Times New Roman"/>
                <w:sz w:val="10"/>
                <w:szCs w:val="10"/>
              </w:rPr>
            </w:pPr>
          </w:p>
        </w:tc>
        <w:tc>
          <w:tcPr>
            <w:tcW w:w="1575" w:type="dxa"/>
            <w:gridSpan w:val="2"/>
            <w:tcBorders>
              <w:top w:val="none" w:sz="6" w:space="0" w:color="auto"/>
              <w:left w:val="single" w:sz="4" w:space="0" w:color="000000"/>
              <w:bottom w:val="none" w:sz="6" w:space="0" w:color="auto"/>
              <w:right w:val="single" w:sz="4" w:space="0" w:color="000000"/>
            </w:tcBorders>
            <w:shd w:val="clear" w:color="auto" w:fill="B9D451"/>
          </w:tcPr>
          <w:p w14:paraId="4A6BF8AF" w14:textId="77777777" w:rsidR="000F19D2" w:rsidRDefault="000F19D2" w:rsidP="00326127">
            <w:pPr>
              <w:pStyle w:val="TableParagraph"/>
              <w:kinsoku w:val="0"/>
              <w:overflowPunct w:val="0"/>
              <w:rPr>
                <w:rFonts w:ascii="Times New Roman" w:hAnsi="Times New Roman" w:cs="Times New Roman"/>
                <w:sz w:val="10"/>
                <w:szCs w:val="10"/>
              </w:rPr>
            </w:pPr>
          </w:p>
        </w:tc>
        <w:tc>
          <w:tcPr>
            <w:tcW w:w="5553" w:type="dxa"/>
            <w:gridSpan w:val="7"/>
            <w:tcBorders>
              <w:top w:val="none" w:sz="6" w:space="0" w:color="auto"/>
              <w:left w:val="single" w:sz="4" w:space="0" w:color="000000"/>
              <w:bottom w:val="none" w:sz="6" w:space="0" w:color="auto"/>
              <w:right w:val="single" w:sz="4" w:space="0" w:color="000000"/>
            </w:tcBorders>
            <w:shd w:val="clear" w:color="auto" w:fill="B9D451"/>
          </w:tcPr>
          <w:p w14:paraId="2B301DEE" w14:textId="77777777" w:rsidR="000F19D2" w:rsidRDefault="000F19D2" w:rsidP="00326127">
            <w:pPr>
              <w:pStyle w:val="TableParagraph"/>
              <w:kinsoku w:val="0"/>
              <w:overflowPunct w:val="0"/>
              <w:rPr>
                <w:rFonts w:ascii="Times New Roman" w:hAnsi="Times New Roman" w:cs="Times New Roman"/>
                <w:sz w:val="10"/>
                <w:szCs w:val="10"/>
              </w:rPr>
            </w:pPr>
          </w:p>
        </w:tc>
        <w:tc>
          <w:tcPr>
            <w:tcW w:w="3169" w:type="dxa"/>
            <w:gridSpan w:val="4"/>
            <w:tcBorders>
              <w:top w:val="none" w:sz="6" w:space="0" w:color="auto"/>
              <w:left w:val="single" w:sz="4" w:space="0" w:color="000000"/>
              <w:bottom w:val="none" w:sz="6" w:space="0" w:color="auto"/>
              <w:right w:val="single" w:sz="4" w:space="0" w:color="000000"/>
            </w:tcBorders>
            <w:shd w:val="clear" w:color="auto" w:fill="B9D451"/>
          </w:tcPr>
          <w:p w14:paraId="6FF8EA75" w14:textId="77777777" w:rsidR="000F19D2" w:rsidRDefault="000F19D2" w:rsidP="00326127">
            <w:pPr>
              <w:pStyle w:val="TableParagraph"/>
              <w:kinsoku w:val="0"/>
              <w:overflowPunct w:val="0"/>
              <w:rPr>
                <w:rFonts w:ascii="Times New Roman" w:hAnsi="Times New Roman" w:cs="Times New Roman"/>
                <w:sz w:val="10"/>
                <w:szCs w:val="10"/>
              </w:rPr>
            </w:pPr>
          </w:p>
        </w:tc>
        <w:tc>
          <w:tcPr>
            <w:tcW w:w="1180" w:type="dxa"/>
            <w:tcBorders>
              <w:top w:val="none" w:sz="6" w:space="0" w:color="auto"/>
              <w:left w:val="single" w:sz="4" w:space="0" w:color="000000"/>
              <w:bottom w:val="none" w:sz="6" w:space="0" w:color="auto"/>
              <w:right w:val="single" w:sz="4" w:space="0" w:color="000000"/>
            </w:tcBorders>
            <w:shd w:val="clear" w:color="auto" w:fill="B9D451"/>
          </w:tcPr>
          <w:p w14:paraId="3B4770C8" w14:textId="77777777" w:rsidR="000F19D2" w:rsidRDefault="000F19D2" w:rsidP="00326127">
            <w:pPr>
              <w:pStyle w:val="TableParagraph"/>
              <w:kinsoku w:val="0"/>
              <w:overflowPunct w:val="0"/>
              <w:spacing w:before="13"/>
              <w:ind w:left="11" w:right="1"/>
              <w:jc w:val="center"/>
              <w:rPr>
                <w:b/>
                <w:bCs/>
                <w:color w:val="FFFFFF"/>
                <w:spacing w:val="-5"/>
                <w:sz w:val="16"/>
                <w:szCs w:val="16"/>
              </w:rPr>
            </w:pPr>
            <w:r>
              <w:rPr>
                <w:b/>
                <w:bCs/>
                <w:color w:val="FFFFFF"/>
                <w:sz w:val="16"/>
                <w:szCs w:val="16"/>
              </w:rPr>
              <w:t>van</w:t>
            </w:r>
            <w:r>
              <w:rPr>
                <w:b/>
                <w:bCs/>
                <w:color w:val="FFFFFF"/>
                <w:spacing w:val="-7"/>
                <w:sz w:val="16"/>
                <w:szCs w:val="16"/>
              </w:rPr>
              <w:t xml:space="preserve"> </w:t>
            </w:r>
            <w:r>
              <w:rPr>
                <w:b/>
                <w:bCs/>
                <w:color w:val="FFFFFF"/>
                <w:spacing w:val="-5"/>
                <w:sz w:val="16"/>
                <w:szCs w:val="16"/>
              </w:rPr>
              <w:t>het</w:t>
            </w:r>
          </w:p>
        </w:tc>
      </w:tr>
      <w:tr w:rsidR="00000000" w14:paraId="147FCF22" w14:textId="77777777">
        <w:tblPrEx>
          <w:tblCellMar>
            <w:top w:w="0" w:type="dxa"/>
            <w:left w:w="0" w:type="dxa"/>
            <w:bottom w:w="0" w:type="dxa"/>
            <w:right w:w="0" w:type="dxa"/>
          </w:tblCellMar>
        </w:tblPrEx>
        <w:trPr>
          <w:trHeight w:val="292"/>
        </w:trPr>
        <w:tc>
          <w:tcPr>
            <w:tcW w:w="922" w:type="dxa"/>
            <w:vMerge/>
            <w:tcBorders>
              <w:top w:val="nil"/>
              <w:left w:val="single" w:sz="4" w:space="0" w:color="000000"/>
              <w:bottom w:val="single" w:sz="4" w:space="0" w:color="000000"/>
              <w:right w:val="single" w:sz="4" w:space="0" w:color="000000"/>
            </w:tcBorders>
          </w:tcPr>
          <w:p w14:paraId="2D4AD7B1" w14:textId="77777777" w:rsidR="000F19D2" w:rsidRDefault="000F19D2" w:rsidP="00326127">
            <w:pPr>
              <w:pStyle w:val="Plattetekst"/>
              <w:kinsoku w:val="0"/>
              <w:overflowPunct w:val="0"/>
              <w:spacing w:before="65"/>
              <w:rPr>
                <w:rFonts w:ascii="Chevin Pro DemiBold" w:hAnsi="Chevin Pro DemiBold" w:cs="Chevin Pro DemiBold"/>
                <w:b/>
                <w:bCs/>
                <w:sz w:val="2"/>
                <w:szCs w:val="2"/>
              </w:rPr>
            </w:pPr>
          </w:p>
        </w:tc>
        <w:tc>
          <w:tcPr>
            <w:tcW w:w="2162" w:type="dxa"/>
            <w:gridSpan w:val="3"/>
            <w:tcBorders>
              <w:top w:val="none" w:sz="6" w:space="0" w:color="auto"/>
              <w:left w:val="single" w:sz="4" w:space="0" w:color="000000"/>
              <w:bottom w:val="single" w:sz="4" w:space="0" w:color="000000"/>
              <w:right w:val="single" w:sz="4" w:space="0" w:color="000000"/>
            </w:tcBorders>
            <w:shd w:val="clear" w:color="auto" w:fill="B9D451"/>
          </w:tcPr>
          <w:p w14:paraId="2B415CDF" w14:textId="77777777" w:rsidR="000F19D2" w:rsidRDefault="000F19D2" w:rsidP="00326127">
            <w:pPr>
              <w:pStyle w:val="TableParagraph"/>
              <w:kinsoku w:val="0"/>
              <w:overflowPunct w:val="0"/>
              <w:rPr>
                <w:rFonts w:ascii="Times New Roman" w:hAnsi="Times New Roman" w:cs="Times New Roman"/>
                <w:sz w:val="14"/>
                <w:szCs w:val="14"/>
              </w:rPr>
            </w:pPr>
          </w:p>
        </w:tc>
        <w:tc>
          <w:tcPr>
            <w:tcW w:w="1575" w:type="dxa"/>
            <w:gridSpan w:val="2"/>
            <w:tcBorders>
              <w:top w:val="none" w:sz="6" w:space="0" w:color="auto"/>
              <w:left w:val="single" w:sz="4" w:space="0" w:color="000000"/>
              <w:bottom w:val="single" w:sz="4" w:space="0" w:color="000000"/>
              <w:right w:val="single" w:sz="4" w:space="0" w:color="000000"/>
            </w:tcBorders>
            <w:shd w:val="clear" w:color="auto" w:fill="B9D451"/>
          </w:tcPr>
          <w:p w14:paraId="05949A00" w14:textId="77777777" w:rsidR="000F19D2" w:rsidRDefault="000F19D2" w:rsidP="00326127">
            <w:pPr>
              <w:pStyle w:val="TableParagraph"/>
              <w:kinsoku w:val="0"/>
              <w:overflowPunct w:val="0"/>
              <w:rPr>
                <w:rFonts w:ascii="Times New Roman" w:hAnsi="Times New Roman" w:cs="Times New Roman"/>
                <w:sz w:val="14"/>
                <w:szCs w:val="14"/>
              </w:rPr>
            </w:pPr>
          </w:p>
        </w:tc>
        <w:tc>
          <w:tcPr>
            <w:tcW w:w="5553" w:type="dxa"/>
            <w:gridSpan w:val="7"/>
            <w:tcBorders>
              <w:top w:val="none" w:sz="6" w:space="0" w:color="auto"/>
              <w:left w:val="single" w:sz="4" w:space="0" w:color="000000"/>
              <w:bottom w:val="single" w:sz="4" w:space="0" w:color="000000"/>
              <w:right w:val="single" w:sz="4" w:space="0" w:color="000000"/>
            </w:tcBorders>
            <w:shd w:val="clear" w:color="auto" w:fill="B9D451"/>
          </w:tcPr>
          <w:p w14:paraId="30E4B450" w14:textId="77777777" w:rsidR="000F19D2" w:rsidRDefault="000F19D2" w:rsidP="00326127">
            <w:pPr>
              <w:pStyle w:val="TableParagraph"/>
              <w:kinsoku w:val="0"/>
              <w:overflowPunct w:val="0"/>
              <w:rPr>
                <w:rFonts w:ascii="Times New Roman" w:hAnsi="Times New Roman" w:cs="Times New Roman"/>
                <w:sz w:val="14"/>
                <w:szCs w:val="14"/>
              </w:rPr>
            </w:pPr>
          </w:p>
        </w:tc>
        <w:tc>
          <w:tcPr>
            <w:tcW w:w="3169" w:type="dxa"/>
            <w:gridSpan w:val="4"/>
            <w:tcBorders>
              <w:top w:val="none" w:sz="6" w:space="0" w:color="auto"/>
              <w:left w:val="single" w:sz="4" w:space="0" w:color="000000"/>
              <w:bottom w:val="single" w:sz="4" w:space="0" w:color="000000"/>
              <w:right w:val="single" w:sz="4" w:space="0" w:color="000000"/>
            </w:tcBorders>
            <w:shd w:val="clear" w:color="auto" w:fill="B9D451"/>
          </w:tcPr>
          <w:p w14:paraId="50E63163" w14:textId="77777777" w:rsidR="000F19D2" w:rsidRDefault="000F19D2" w:rsidP="00326127">
            <w:pPr>
              <w:pStyle w:val="TableParagraph"/>
              <w:kinsoku w:val="0"/>
              <w:overflowPunct w:val="0"/>
              <w:rPr>
                <w:rFonts w:ascii="Times New Roman" w:hAnsi="Times New Roman" w:cs="Times New Roman"/>
                <w:sz w:val="14"/>
                <w:szCs w:val="14"/>
              </w:rPr>
            </w:pPr>
          </w:p>
        </w:tc>
        <w:tc>
          <w:tcPr>
            <w:tcW w:w="1180" w:type="dxa"/>
            <w:tcBorders>
              <w:top w:val="none" w:sz="6" w:space="0" w:color="auto"/>
              <w:left w:val="single" w:sz="4" w:space="0" w:color="000000"/>
              <w:bottom w:val="single" w:sz="4" w:space="0" w:color="000000"/>
              <w:right w:val="single" w:sz="4" w:space="0" w:color="000000"/>
            </w:tcBorders>
            <w:shd w:val="clear" w:color="auto" w:fill="B9D451"/>
          </w:tcPr>
          <w:p w14:paraId="2A017204" w14:textId="77777777" w:rsidR="000F19D2" w:rsidRDefault="000F19D2" w:rsidP="00326127">
            <w:pPr>
              <w:pStyle w:val="TableParagraph"/>
              <w:kinsoku w:val="0"/>
              <w:overflowPunct w:val="0"/>
              <w:spacing w:before="23"/>
              <w:ind w:left="11"/>
              <w:jc w:val="center"/>
              <w:rPr>
                <w:b/>
                <w:bCs/>
                <w:color w:val="FFFFFF"/>
                <w:spacing w:val="-2"/>
                <w:sz w:val="16"/>
                <w:szCs w:val="16"/>
              </w:rPr>
            </w:pPr>
            <w:r>
              <w:rPr>
                <w:b/>
                <w:bCs/>
                <w:color w:val="FFFFFF"/>
                <w:spacing w:val="-2"/>
                <w:sz w:val="16"/>
                <w:szCs w:val="16"/>
              </w:rPr>
              <w:t>bouwwerk</w:t>
            </w:r>
          </w:p>
        </w:tc>
      </w:tr>
      <w:tr w:rsidR="00000000" w14:paraId="2D5F9255" w14:textId="77777777">
        <w:tblPrEx>
          <w:tblCellMar>
            <w:top w:w="0" w:type="dxa"/>
            <w:left w:w="0" w:type="dxa"/>
            <w:bottom w:w="0" w:type="dxa"/>
            <w:right w:w="0" w:type="dxa"/>
          </w:tblCellMar>
        </w:tblPrEx>
        <w:trPr>
          <w:trHeight w:val="290"/>
        </w:trPr>
        <w:tc>
          <w:tcPr>
            <w:tcW w:w="922" w:type="dxa"/>
            <w:vMerge/>
            <w:tcBorders>
              <w:top w:val="nil"/>
              <w:left w:val="single" w:sz="4" w:space="0" w:color="000000"/>
              <w:bottom w:val="single" w:sz="4" w:space="0" w:color="000000"/>
              <w:right w:val="single" w:sz="4" w:space="0" w:color="000000"/>
            </w:tcBorders>
          </w:tcPr>
          <w:p w14:paraId="063A105D" w14:textId="77777777" w:rsidR="000F19D2" w:rsidRDefault="000F19D2" w:rsidP="00326127">
            <w:pPr>
              <w:pStyle w:val="Plattetekst"/>
              <w:kinsoku w:val="0"/>
              <w:overflowPunct w:val="0"/>
              <w:spacing w:before="65"/>
              <w:rPr>
                <w:rFonts w:ascii="Chevin Pro DemiBold" w:hAnsi="Chevin Pro DemiBold" w:cs="Chevin Pro DemiBold"/>
                <w:b/>
                <w:bCs/>
                <w:sz w:val="2"/>
                <w:szCs w:val="2"/>
              </w:rPr>
            </w:pPr>
          </w:p>
        </w:tc>
        <w:tc>
          <w:tcPr>
            <w:tcW w:w="847" w:type="dxa"/>
            <w:tcBorders>
              <w:top w:val="single" w:sz="4" w:space="0" w:color="000000"/>
              <w:left w:val="single" w:sz="4" w:space="0" w:color="000000"/>
              <w:bottom w:val="single" w:sz="4" w:space="0" w:color="000000"/>
              <w:right w:val="single" w:sz="4" w:space="0" w:color="000000"/>
            </w:tcBorders>
            <w:shd w:val="clear" w:color="auto" w:fill="ECF2D4"/>
          </w:tcPr>
          <w:p w14:paraId="7C927E6C" w14:textId="77777777" w:rsidR="000F19D2" w:rsidRDefault="000F19D2" w:rsidP="00326127">
            <w:pPr>
              <w:pStyle w:val="TableParagraph"/>
              <w:kinsoku w:val="0"/>
              <w:overflowPunct w:val="0"/>
              <w:spacing w:before="92"/>
              <w:ind w:left="10"/>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A1</w:t>
            </w:r>
          </w:p>
        </w:tc>
        <w:tc>
          <w:tcPr>
            <w:tcW w:w="663" w:type="dxa"/>
            <w:tcBorders>
              <w:top w:val="single" w:sz="4" w:space="0" w:color="000000"/>
              <w:left w:val="single" w:sz="4" w:space="0" w:color="000000"/>
              <w:bottom w:val="single" w:sz="4" w:space="0" w:color="000000"/>
              <w:right w:val="single" w:sz="4" w:space="0" w:color="000000"/>
            </w:tcBorders>
            <w:shd w:val="clear" w:color="auto" w:fill="ECF2D4"/>
          </w:tcPr>
          <w:p w14:paraId="1B08EFBF" w14:textId="77777777" w:rsidR="000F19D2" w:rsidRDefault="000F19D2" w:rsidP="00326127">
            <w:pPr>
              <w:pStyle w:val="TableParagraph"/>
              <w:kinsoku w:val="0"/>
              <w:overflowPunct w:val="0"/>
              <w:spacing w:before="92"/>
              <w:ind w:left="13" w:right="2"/>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A2</w:t>
            </w:r>
          </w:p>
        </w:tc>
        <w:tc>
          <w:tcPr>
            <w:tcW w:w="652" w:type="dxa"/>
            <w:tcBorders>
              <w:top w:val="single" w:sz="4" w:space="0" w:color="000000"/>
              <w:left w:val="single" w:sz="4" w:space="0" w:color="000000"/>
              <w:bottom w:val="single" w:sz="4" w:space="0" w:color="000000"/>
              <w:right w:val="single" w:sz="4" w:space="0" w:color="000000"/>
            </w:tcBorders>
            <w:shd w:val="clear" w:color="auto" w:fill="ECF2D4"/>
          </w:tcPr>
          <w:p w14:paraId="40E22543" w14:textId="77777777" w:rsidR="000F19D2" w:rsidRDefault="000F19D2" w:rsidP="00326127">
            <w:pPr>
              <w:pStyle w:val="TableParagraph"/>
              <w:kinsoku w:val="0"/>
              <w:overflowPunct w:val="0"/>
              <w:spacing w:before="92"/>
              <w:ind w:left="11"/>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A3</w:t>
            </w:r>
          </w:p>
        </w:tc>
        <w:tc>
          <w:tcPr>
            <w:tcW w:w="709" w:type="dxa"/>
            <w:tcBorders>
              <w:top w:val="single" w:sz="4" w:space="0" w:color="000000"/>
              <w:left w:val="single" w:sz="4" w:space="0" w:color="000000"/>
              <w:bottom w:val="single" w:sz="4" w:space="0" w:color="000000"/>
              <w:right w:val="single" w:sz="4" w:space="0" w:color="000000"/>
            </w:tcBorders>
            <w:shd w:val="clear" w:color="auto" w:fill="ECF2D4"/>
          </w:tcPr>
          <w:p w14:paraId="3EBC61FE" w14:textId="77777777" w:rsidR="000F19D2" w:rsidRDefault="000F19D2" w:rsidP="00326127">
            <w:pPr>
              <w:pStyle w:val="TableParagraph"/>
              <w:kinsoku w:val="0"/>
              <w:overflowPunct w:val="0"/>
              <w:spacing w:before="92"/>
              <w:ind w:left="12" w:right="1"/>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A4</w:t>
            </w:r>
          </w:p>
        </w:tc>
        <w:tc>
          <w:tcPr>
            <w:tcW w:w="866" w:type="dxa"/>
            <w:tcBorders>
              <w:top w:val="single" w:sz="4" w:space="0" w:color="000000"/>
              <w:left w:val="single" w:sz="4" w:space="0" w:color="000000"/>
              <w:bottom w:val="single" w:sz="4" w:space="0" w:color="000000"/>
              <w:right w:val="single" w:sz="4" w:space="0" w:color="000000"/>
            </w:tcBorders>
            <w:shd w:val="clear" w:color="auto" w:fill="ECF2D4"/>
          </w:tcPr>
          <w:p w14:paraId="5C082144" w14:textId="77777777" w:rsidR="000F19D2" w:rsidRDefault="000F19D2" w:rsidP="00326127">
            <w:pPr>
              <w:pStyle w:val="TableParagraph"/>
              <w:kinsoku w:val="0"/>
              <w:overflowPunct w:val="0"/>
              <w:spacing w:before="92"/>
              <w:ind w:left="10"/>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A5</w:t>
            </w:r>
          </w:p>
        </w:tc>
        <w:tc>
          <w:tcPr>
            <w:tcW w:w="671" w:type="dxa"/>
            <w:tcBorders>
              <w:top w:val="single" w:sz="4" w:space="0" w:color="000000"/>
              <w:left w:val="single" w:sz="4" w:space="0" w:color="000000"/>
              <w:bottom w:val="single" w:sz="4" w:space="0" w:color="000000"/>
              <w:right w:val="single" w:sz="4" w:space="0" w:color="000000"/>
            </w:tcBorders>
            <w:shd w:val="clear" w:color="auto" w:fill="ECF2D4"/>
          </w:tcPr>
          <w:p w14:paraId="3EF11F4B" w14:textId="77777777" w:rsidR="000F19D2" w:rsidRDefault="000F19D2" w:rsidP="00326127">
            <w:pPr>
              <w:pStyle w:val="TableParagraph"/>
              <w:kinsoku w:val="0"/>
              <w:overflowPunct w:val="0"/>
              <w:spacing w:before="92"/>
              <w:ind w:left="11" w:right="2"/>
              <w:jc w:val="center"/>
              <w:rPr>
                <w:rFonts w:ascii="Chevin Pro Medium" w:hAnsi="Chevin Pro Medium" w:cs="Chevin Pro Medium"/>
                <w:color w:val="00030A"/>
                <w:spacing w:val="-7"/>
                <w:sz w:val="14"/>
                <w:szCs w:val="14"/>
              </w:rPr>
            </w:pPr>
            <w:r>
              <w:rPr>
                <w:rFonts w:ascii="Chevin Pro Medium" w:hAnsi="Chevin Pro Medium" w:cs="Chevin Pro Medium"/>
                <w:color w:val="00030A"/>
                <w:spacing w:val="-7"/>
                <w:sz w:val="14"/>
                <w:szCs w:val="14"/>
              </w:rPr>
              <w:t>B1</w:t>
            </w:r>
          </w:p>
        </w:tc>
        <w:tc>
          <w:tcPr>
            <w:tcW w:w="760" w:type="dxa"/>
            <w:tcBorders>
              <w:top w:val="single" w:sz="4" w:space="0" w:color="000000"/>
              <w:left w:val="single" w:sz="4" w:space="0" w:color="000000"/>
              <w:bottom w:val="single" w:sz="4" w:space="0" w:color="000000"/>
              <w:right w:val="single" w:sz="4" w:space="0" w:color="000000"/>
            </w:tcBorders>
            <w:shd w:val="clear" w:color="auto" w:fill="ECF2D4"/>
          </w:tcPr>
          <w:p w14:paraId="434A682C" w14:textId="77777777" w:rsidR="000F19D2" w:rsidRDefault="000F19D2" w:rsidP="00326127">
            <w:pPr>
              <w:pStyle w:val="TableParagraph"/>
              <w:kinsoku w:val="0"/>
              <w:overflowPunct w:val="0"/>
              <w:spacing w:before="92"/>
              <w:ind w:left="9"/>
              <w:jc w:val="center"/>
              <w:rPr>
                <w:rFonts w:ascii="Chevin Pro Medium" w:hAnsi="Chevin Pro Medium" w:cs="Chevin Pro Medium"/>
                <w:color w:val="00030A"/>
                <w:spacing w:val="-7"/>
                <w:sz w:val="14"/>
                <w:szCs w:val="14"/>
              </w:rPr>
            </w:pPr>
            <w:r>
              <w:rPr>
                <w:rFonts w:ascii="Chevin Pro Medium" w:hAnsi="Chevin Pro Medium" w:cs="Chevin Pro Medium"/>
                <w:color w:val="00030A"/>
                <w:spacing w:val="-7"/>
                <w:sz w:val="14"/>
                <w:szCs w:val="14"/>
              </w:rPr>
              <w:t>B2</w:t>
            </w:r>
          </w:p>
        </w:tc>
        <w:tc>
          <w:tcPr>
            <w:tcW w:w="698" w:type="dxa"/>
            <w:tcBorders>
              <w:top w:val="single" w:sz="4" w:space="0" w:color="000000"/>
              <w:left w:val="single" w:sz="4" w:space="0" w:color="000000"/>
              <w:bottom w:val="single" w:sz="4" w:space="0" w:color="000000"/>
              <w:right w:val="single" w:sz="4" w:space="0" w:color="000000"/>
            </w:tcBorders>
            <w:shd w:val="clear" w:color="auto" w:fill="ECF2D4"/>
          </w:tcPr>
          <w:p w14:paraId="188B375A" w14:textId="77777777" w:rsidR="000F19D2" w:rsidRDefault="000F19D2" w:rsidP="00326127">
            <w:pPr>
              <w:pStyle w:val="TableParagraph"/>
              <w:kinsoku w:val="0"/>
              <w:overflowPunct w:val="0"/>
              <w:spacing w:before="92"/>
              <w:ind w:left="8"/>
              <w:jc w:val="center"/>
              <w:rPr>
                <w:rFonts w:ascii="Chevin Pro Medium" w:hAnsi="Chevin Pro Medium" w:cs="Chevin Pro Medium"/>
                <w:color w:val="00030A"/>
                <w:spacing w:val="-7"/>
                <w:sz w:val="14"/>
                <w:szCs w:val="14"/>
              </w:rPr>
            </w:pPr>
            <w:r>
              <w:rPr>
                <w:rFonts w:ascii="Chevin Pro Medium" w:hAnsi="Chevin Pro Medium" w:cs="Chevin Pro Medium"/>
                <w:color w:val="00030A"/>
                <w:spacing w:val="-7"/>
                <w:sz w:val="14"/>
                <w:szCs w:val="14"/>
              </w:rPr>
              <w:t>B3</w:t>
            </w:r>
          </w:p>
        </w:tc>
        <w:tc>
          <w:tcPr>
            <w:tcW w:w="865" w:type="dxa"/>
            <w:tcBorders>
              <w:top w:val="single" w:sz="4" w:space="0" w:color="000000"/>
              <w:left w:val="single" w:sz="4" w:space="0" w:color="000000"/>
              <w:bottom w:val="single" w:sz="4" w:space="0" w:color="000000"/>
              <w:right w:val="single" w:sz="4" w:space="0" w:color="000000"/>
            </w:tcBorders>
            <w:shd w:val="clear" w:color="auto" w:fill="ECF2D4"/>
          </w:tcPr>
          <w:p w14:paraId="2FD74998" w14:textId="77777777" w:rsidR="000F19D2" w:rsidRDefault="000F19D2" w:rsidP="00326127">
            <w:pPr>
              <w:pStyle w:val="TableParagraph"/>
              <w:kinsoku w:val="0"/>
              <w:overflowPunct w:val="0"/>
              <w:spacing w:before="92"/>
              <w:ind w:left="8"/>
              <w:jc w:val="center"/>
              <w:rPr>
                <w:rFonts w:ascii="Chevin Pro Medium" w:hAnsi="Chevin Pro Medium" w:cs="Chevin Pro Medium"/>
                <w:color w:val="00030A"/>
                <w:spacing w:val="-7"/>
                <w:sz w:val="14"/>
                <w:szCs w:val="14"/>
              </w:rPr>
            </w:pPr>
            <w:r>
              <w:rPr>
                <w:rFonts w:ascii="Chevin Pro Medium" w:hAnsi="Chevin Pro Medium" w:cs="Chevin Pro Medium"/>
                <w:color w:val="00030A"/>
                <w:spacing w:val="-7"/>
                <w:sz w:val="14"/>
                <w:szCs w:val="14"/>
              </w:rPr>
              <w:t>B4</w:t>
            </w:r>
          </w:p>
        </w:tc>
        <w:tc>
          <w:tcPr>
            <w:tcW w:w="880" w:type="dxa"/>
            <w:tcBorders>
              <w:top w:val="single" w:sz="4" w:space="0" w:color="000000"/>
              <w:left w:val="single" w:sz="4" w:space="0" w:color="000000"/>
              <w:bottom w:val="single" w:sz="4" w:space="0" w:color="000000"/>
              <w:right w:val="single" w:sz="4" w:space="0" w:color="000000"/>
            </w:tcBorders>
            <w:shd w:val="clear" w:color="auto" w:fill="ECF2D4"/>
          </w:tcPr>
          <w:p w14:paraId="712F1426" w14:textId="77777777" w:rsidR="000F19D2" w:rsidRDefault="000F19D2" w:rsidP="00326127">
            <w:pPr>
              <w:pStyle w:val="TableParagraph"/>
              <w:kinsoku w:val="0"/>
              <w:overflowPunct w:val="0"/>
              <w:spacing w:before="92"/>
              <w:ind w:left="8"/>
              <w:jc w:val="center"/>
              <w:rPr>
                <w:rFonts w:ascii="Chevin Pro Medium" w:hAnsi="Chevin Pro Medium" w:cs="Chevin Pro Medium"/>
                <w:color w:val="00030A"/>
                <w:spacing w:val="-7"/>
                <w:sz w:val="14"/>
                <w:szCs w:val="14"/>
              </w:rPr>
            </w:pPr>
            <w:r>
              <w:rPr>
                <w:rFonts w:ascii="Chevin Pro Medium" w:hAnsi="Chevin Pro Medium" w:cs="Chevin Pro Medium"/>
                <w:color w:val="00030A"/>
                <w:spacing w:val="-7"/>
                <w:sz w:val="14"/>
                <w:szCs w:val="14"/>
              </w:rPr>
              <w:t>B5</w:t>
            </w:r>
          </w:p>
        </w:tc>
        <w:tc>
          <w:tcPr>
            <w:tcW w:w="800" w:type="dxa"/>
            <w:tcBorders>
              <w:top w:val="single" w:sz="4" w:space="0" w:color="000000"/>
              <w:left w:val="single" w:sz="4" w:space="0" w:color="000000"/>
              <w:bottom w:val="single" w:sz="4" w:space="0" w:color="000000"/>
              <w:right w:val="single" w:sz="4" w:space="0" w:color="000000"/>
            </w:tcBorders>
            <w:shd w:val="clear" w:color="auto" w:fill="ECF2D4"/>
          </w:tcPr>
          <w:p w14:paraId="3624DE08" w14:textId="77777777" w:rsidR="000F19D2" w:rsidRDefault="000F19D2" w:rsidP="00326127">
            <w:pPr>
              <w:pStyle w:val="TableParagraph"/>
              <w:kinsoku w:val="0"/>
              <w:overflowPunct w:val="0"/>
              <w:spacing w:before="92"/>
              <w:ind w:left="8"/>
              <w:jc w:val="center"/>
              <w:rPr>
                <w:rFonts w:ascii="Chevin Pro Medium" w:hAnsi="Chevin Pro Medium" w:cs="Chevin Pro Medium"/>
                <w:color w:val="00030A"/>
                <w:spacing w:val="-7"/>
                <w:sz w:val="14"/>
                <w:szCs w:val="14"/>
              </w:rPr>
            </w:pPr>
            <w:r>
              <w:rPr>
                <w:rFonts w:ascii="Chevin Pro Medium" w:hAnsi="Chevin Pro Medium" w:cs="Chevin Pro Medium"/>
                <w:color w:val="00030A"/>
                <w:spacing w:val="-7"/>
                <w:sz w:val="14"/>
                <w:szCs w:val="14"/>
              </w:rPr>
              <w:t>B6</w:t>
            </w:r>
          </w:p>
        </w:tc>
        <w:tc>
          <w:tcPr>
            <w:tcW w:w="879" w:type="dxa"/>
            <w:tcBorders>
              <w:top w:val="single" w:sz="4" w:space="0" w:color="000000"/>
              <w:left w:val="single" w:sz="4" w:space="0" w:color="000000"/>
              <w:bottom w:val="single" w:sz="4" w:space="0" w:color="000000"/>
              <w:right w:val="single" w:sz="4" w:space="0" w:color="000000"/>
            </w:tcBorders>
            <w:shd w:val="clear" w:color="auto" w:fill="ECF2D4"/>
          </w:tcPr>
          <w:p w14:paraId="3F66A5DC" w14:textId="77777777" w:rsidR="000F19D2" w:rsidRDefault="000F19D2" w:rsidP="00326127">
            <w:pPr>
              <w:pStyle w:val="TableParagraph"/>
              <w:kinsoku w:val="0"/>
              <w:overflowPunct w:val="0"/>
              <w:spacing w:before="92"/>
              <w:ind w:left="8"/>
              <w:jc w:val="center"/>
              <w:rPr>
                <w:rFonts w:ascii="Chevin Pro Medium" w:hAnsi="Chevin Pro Medium" w:cs="Chevin Pro Medium"/>
                <w:color w:val="00030A"/>
                <w:spacing w:val="-7"/>
                <w:sz w:val="14"/>
                <w:szCs w:val="14"/>
              </w:rPr>
            </w:pPr>
            <w:r>
              <w:rPr>
                <w:rFonts w:ascii="Chevin Pro Medium" w:hAnsi="Chevin Pro Medium" w:cs="Chevin Pro Medium"/>
                <w:color w:val="00030A"/>
                <w:spacing w:val="-7"/>
                <w:sz w:val="14"/>
                <w:szCs w:val="14"/>
              </w:rPr>
              <w:t>B7</w:t>
            </w:r>
          </w:p>
        </w:tc>
        <w:tc>
          <w:tcPr>
            <w:tcW w:w="754" w:type="dxa"/>
            <w:tcBorders>
              <w:top w:val="single" w:sz="4" w:space="0" w:color="000000"/>
              <w:left w:val="single" w:sz="4" w:space="0" w:color="000000"/>
              <w:bottom w:val="single" w:sz="4" w:space="0" w:color="000000"/>
              <w:right w:val="single" w:sz="4" w:space="0" w:color="000000"/>
            </w:tcBorders>
            <w:shd w:val="clear" w:color="auto" w:fill="ECF2D4"/>
          </w:tcPr>
          <w:p w14:paraId="5FF5B14D" w14:textId="77777777" w:rsidR="000F19D2" w:rsidRDefault="000F19D2" w:rsidP="00326127">
            <w:pPr>
              <w:pStyle w:val="TableParagraph"/>
              <w:kinsoku w:val="0"/>
              <w:overflowPunct w:val="0"/>
              <w:spacing w:before="92"/>
              <w:ind w:left="7"/>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C1</w:t>
            </w:r>
          </w:p>
        </w:tc>
        <w:tc>
          <w:tcPr>
            <w:tcW w:w="672" w:type="dxa"/>
            <w:tcBorders>
              <w:top w:val="single" w:sz="4" w:space="0" w:color="000000"/>
              <w:left w:val="single" w:sz="4" w:space="0" w:color="000000"/>
              <w:bottom w:val="single" w:sz="4" w:space="0" w:color="000000"/>
              <w:right w:val="single" w:sz="4" w:space="0" w:color="000000"/>
            </w:tcBorders>
            <w:shd w:val="clear" w:color="auto" w:fill="ECF2D4"/>
          </w:tcPr>
          <w:p w14:paraId="6F9FC2A4" w14:textId="77777777" w:rsidR="000F19D2" w:rsidRDefault="000F19D2" w:rsidP="00326127">
            <w:pPr>
              <w:pStyle w:val="TableParagraph"/>
              <w:kinsoku w:val="0"/>
              <w:overflowPunct w:val="0"/>
              <w:spacing w:before="92"/>
              <w:ind w:left="9" w:right="2"/>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C2</w:t>
            </w:r>
          </w:p>
        </w:tc>
        <w:tc>
          <w:tcPr>
            <w:tcW w:w="946" w:type="dxa"/>
            <w:tcBorders>
              <w:top w:val="single" w:sz="4" w:space="0" w:color="000000"/>
              <w:left w:val="single" w:sz="4" w:space="0" w:color="000000"/>
              <w:bottom w:val="single" w:sz="4" w:space="0" w:color="000000"/>
              <w:right w:val="single" w:sz="4" w:space="0" w:color="000000"/>
            </w:tcBorders>
            <w:shd w:val="clear" w:color="auto" w:fill="ECF2D4"/>
          </w:tcPr>
          <w:p w14:paraId="5EFB0E74" w14:textId="77777777" w:rsidR="000F19D2" w:rsidRDefault="000F19D2" w:rsidP="00326127">
            <w:pPr>
              <w:pStyle w:val="TableParagraph"/>
              <w:kinsoku w:val="0"/>
              <w:overflowPunct w:val="0"/>
              <w:spacing w:before="92"/>
              <w:ind w:left="7"/>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C3</w:t>
            </w:r>
          </w:p>
        </w:tc>
        <w:tc>
          <w:tcPr>
            <w:tcW w:w="797" w:type="dxa"/>
            <w:tcBorders>
              <w:top w:val="single" w:sz="4" w:space="0" w:color="000000"/>
              <w:left w:val="single" w:sz="4" w:space="0" w:color="000000"/>
              <w:bottom w:val="single" w:sz="4" w:space="0" w:color="000000"/>
              <w:right w:val="single" w:sz="4" w:space="0" w:color="000000"/>
            </w:tcBorders>
            <w:shd w:val="clear" w:color="auto" w:fill="ECF2D4"/>
          </w:tcPr>
          <w:p w14:paraId="6066622A" w14:textId="77777777" w:rsidR="000F19D2" w:rsidRDefault="000F19D2" w:rsidP="00326127">
            <w:pPr>
              <w:pStyle w:val="TableParagraph"/>
              <w:kinsoku w:val="0"/>
              <w:overflowPunct w:val="0"/>
              <w:spacing w:before="92"/>
              <w:ind w:left="7"/>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C4</w:t>
            </w:r>
          </w:p>
        </w:tc>
        <w:tc>
          <w:tcPr>
            <w:tcW w:w="1180" w:type="dxa"/>
            <w:tcBorders>
              <w:top w:val="single" w:sz="4" w:space="0" w:color="000000"/>
              <w:left w:val="single" w:sz="4" w:space="0" w:color="000000"/>
              <w:bottom w:val="single" w:sz="4" w:space="0" w:color="000000"/>
              <w:right w:val="single" w:sz="4" w:space="0" w:color="000000"/>
            </w:tcBorders>
            <w:shd w:val="clear" w:color="auto" w:fill="ECF2D4"/>
          </w:tcPr>
          <w:p w14:paraId="52D0BFEC" w14:textId="77777777" w:rsidR="000F19D2" w:rsidRDefault="000F19D2" w:rsidP="00326127">
            <w:pPr>
              <w:pStyle w:val="TableParagraph"/>
              <w:kinsoku w:val="0"/>
              <w:overflowPunct w:val="0"/>
              <w:spacing w:before="92"/>
              <w:ind w:left="11" w:right="4"/>
              <w:jc w:val="center"/>
              <w:rPr>
                <w:rFonts w:ascii="Chevin Pro Medium" w:hAnsi="Chevin Pro Medium" w:cs="Chevin Pro Medium"/>
                <w:color w:val="00030A"/>
                <w:spacing w:val="-10"/>
                <w:sz w:val="14"/>
                <w:szCs w:val="14"/>
              </w:rPr>
            </w:pPr>
            <w:r>
              <w:rPr>
                <w:rFonts w:ascii="Chevin Pro Medium" w:hAnsi="Chevin Pro Medium" w:cs="Chevin Pro Medium"/>
                <w:color w:val="00030A"/>
                <w:spacing w:val="-10"/>
                <w:sz w:val="14"/>
                <w:szCs w:val="14"/>
              </w:rPr>
              <w:t>D</w:t>
            </w:r>
          </w:p>
        </w:tc>
      </w:tr>
      <w:tr w:rsidR="00000000" w14:paraId="6F280BD6" w14:textId="77777777">
        <w:tblPrEx>
          <w:tblCellMar>
            <w:top w:w="0" w:type="dxa"/>
            <w:left w:w="0" w:type="dxa"/>
            <w:bottom w:w="0" w:type="dxa"/>
            <w:right w:w="0" w:type="dxa"/>
          </w:tblCellMar>
        </w:tblPrEx>
        <w:trPr>
          <w:trHeight w:val="686"/>
        </w:trPr>
        <w:tc>
          <w:tcPr>
            <w:tcW w:w="922" w:type="dxa"/>
            <w:vMerge/>
            <w:tcBorders>
              <w:top w:val="nil"/>
              <w:left w:val="single" w:sz="4" w:space="0" w:color="000000"/>
              <w:bottom w:val="single" w:sz="4" w:space="0" w:color="000000"/>
              <w:right w:val="single" w:sz="4" w:space="0" w:color="000000"/>
            </w:tcBorders>
          </w:tcPr>
          <w:p w14:paraId="467D994D" w14:textId="77777777" w:rsidR="000F19D2" w:rsidRDefault="000F19D2" w:rsidP="00326127">
            <w:pPr>
              <w:pStyle w:val="Plattetekst"/>
              <w:kinsoku w:val="0"/>
              <w:overflowPunct w:val="0"/>
              <w:spacing w:before="65"/>
              <w:rPr>
                <w:rFonts w:ascii="Chevin Pro DemiBold" w:hAnsi="Chevin Pro DemiBold" w:cs="Chevin Pro DemiBold"/>
                <w:b/>
                <w:bCs/>
                <w:sz w:val="2"/>
                <w:szCs w:val="2"/>
              </w:rPr>
            </w:pPr>
          </w:p>
        </w:tc>
        <w:tc>
          <w:tcPr>
            <w:tcW w:w="847" w:type="dxa"/>
            <w:tcBorders>
              <w:top w:val="single" w:sz="4" w:space="0" w:color="000000"/>
              <w:left w:val="single" w:sz="4" w:space="0" w:color="000000"/>
              <w:bottom w:val="single" w:sz="4" w:space="0" w:color="000000"/>
              <w:right w:val="single" w:sz="4" w:space="0" w:color="000000"/>
            </w:tcBorders>
            <w:shd w:val="clear" w:color="auto" w:fill="E5EDC4"/>
          </w:tcPr>
          <w:p w14:paraId="5B6EF151" w14:textId="77777777" w:rsidR="000F19D2" w:rsidRDefault="000F19D2" w:rsidP="00326127">
            <w:pPr>
              <w:pStyle w:val="TableParagraph"/>
              <w:kinsoku w:val="0"/>
              <w:overflowPunct w:val="0"/>
              <w:spacing w:before="106"/>
              <w:rPr>
                <w:rFonts w:ascii="Chevin Pro DemiBold" w:hAnsi="Chevin Pro DemiBold" w:cs="Chevin Pro DemiBold"/>
                <w:b/>
                <w:bCs/>
                <w:sz w:val="12"/>
                <w:szCs w:val="12"/>
              </w:rPr>
            </w:pPr>
          </w:p>
          <w:p w14:paraId="4A2CA22B" w14:textId="77777777" w:rsidR="000F19D2" w:rsidRDefault="000F19D2" w:rsidP="00326127">
            <w:pPr>
              <w:pStyle w:val="TableParagraph"/>
              <w:kinsoku w:val="0"/>
              <w:overflowPunct w:val="0"/>
              <w:ind w:left="102" w:right="84" w:firstLine="5"/>
              <w:rPr>
                <w:rFonts w:ascii="Chevin Pro Medium" w:hAnsi="Chevin Pro Medium" w:cs="Chevin Pro Medium"/>
                <w:spacing w:val="-2"/>
                <w:sz w:val="12"/>
                <w:szCs w:val="12"/>
              </w:rPr>
            </w:pPr>
            <w:r>
              <w:rPr>
                <w:rFonts w:ascii="Chevin Pro Medium" w:hAnsi="Chevin Pro Medium" w:cs="Chevin Pro Medium"/>
                <w:sz w:val="12"/>
                <w:szCs w:val="12"/>
              </w:rPr>
              <w:t>Winning</w:t>
            </w:r>
            <w:r>
              <w:rPr>
                <w:rFonts w:ascii="Chevin Pro Medium" w:hAnsi="Chevin Pro Medium" w:cs="Chevin Pro Medium"/>
                <w:spacing w:val="-9"/>
                <w:sz w:val="12"/>
                <w:szCs w:val="12"/>
              </w:rPr>
              <w:t xml:space="preserve"> </w:t>
            </w:r>
            <w:r>
              <w:rPr>
                <w:rFonts w:ascii="Chevin Pro Medium" w:hAnsi="Chevin Pro Medium" w:cs="Chevin Pro Medium"/>
                <w:sz w:val="12"/>
                <w:szCs w:val="12"/>
              </w:rPr>
              <w:t>van</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grondstoffen</w:t>
            </w:r>
          </w:p>
        </w:tc>
        <w:tc>
          <w:tcPr>
            <w:tcW w:w="663" w:type="dxa"/>
            <w:tcBorders>
              <w:top w:val="single" w:sz="4" w:space="0" w:color="000000"/>
              <w:left w:val="single" w:sz="4" w:space="0" w:color="000000"/>
              <w:bottom w:val="single" w:sz="4" w:space="0" w:color="000000"/>
              <w:right w:val="single" w:sz="4" w:space="0" w:color="000000"/>
            </w:tcBorders>
            <w:shd w:val="clear" w:color="auto" w:fill="E5EDC4"/>
          </w:tcPr>
          <w:p w14:paraId="2D561B1F" w14:textId="77777777" w:rsidR="000F19D2" w:rsidRDefault="000F19D2" w:rsidP="00326127">
            <w:pPr>
              <w:pStyle w:val="TableParagraph"/>
              <w:kinsoku w:val="0"/>
              <w:overflowPunct w:val="0"/>
              <w:rPr>
                <w:rFonts w:ascii="Chevin Pro DemiBold" w:hAnsi="Chevin Pro DemiBold" w:cs="Chevin Pro DemiBold"/>
                <w:b/>
                <w:bCs/>
                <w:sz w:val="12"/>
                <w:szCs w:val="12"/>
              </w:rPr>
            </w:pPr>
          </w:p>
          <w:p w14:paraId="5B5B4362" w14:textId="77777777" w:rsidR="000F19D2" w:rsidRDefault="000F19D2" w:rsidP="00326127">
            <w:pPr>
              <w:pStyle w:val="TableParagraph"/>
              <w:kinsoku w:val="0"/>
              <w:overflowPunct w:val="0"/>
              <w:spacing w:before="58"/>
              <w:rPr>
                <w:rFonts w:ascii="Chevin Pro DemiBold" w:hAnsi="Chevin Pro DemiBold" w:cs="Chevin Pro DemiBold"/>
                <w:b/>
                <w:bCs/>
                <w:sz w:val="12"/>
                <w:szCs w:val="12"/>
              </w:rPr>
            </w:pPr>
          </w:p>
          <w:p w14:paraId="5734FF9C" w14:textId="77777777" w:rsidR="000F19D2" w:rsidRDefault="000F19D2" w:rsidP="00326127">
            <w:pPr>
              <w:pStyle w:val="TableParagraph"/>
              <w:kinsoku w:val="0"/>
              <w:overflowPunct w:val="0"/>
              <w:ind w:left="13"/>
              <w:jc w:val="center"/>
              <w:rPr>
                <w:rFonts w:ascii="Chevin Pro Medium" w:hAnsi="Chevin Pro Medium" w:cs="Chevin Pro Medium"/>
                <w:spacing w:val="-2"/>
                <w:sz w:val="12"/>
                <w:szCs w:val="12"/>
              </w:rPr>
            </w:pPr>
            <w:r>
              <w:rPr>
                <w:rFonts w:ascii="Chevin Pro Medium" w:hAnsi="Chevin Pro Medium" w:cs="Chevin Pro Medium"/>
                <w:spacing w:val="-2"/>
                <w:sz w:val="12"/>
                <w:szCs w:val="12"/>
              </w:rPr>
              <w:t>Transport</w:t>
            </w:r>
          </w:p>
        </w:tc>
        <w:tc>
          <w:tcPr>
            <w:tcW w:w="652" w:type="dxa"/>
            <w:tcBorders>
              <w:top w:val="single" w:sz="4" w:space="0" w:color="000000"/>
              <w:left w:val="single" w:sz="4" w:space="0" w:color="000000"/>
              <w:bottom w:val="single" w:sz="4" w:space="0" w:color="000000"/>
              <w:right w:val="single" w:sz="4" w:space="0" w:color="000000"/>
            </w:tcBorders>
            <w:shd w:val="clear" w:color="auto" w:fill="E5EDC4"/>
          </w:tcPr>
          <w:p w14:paraId="273EEAED" w14:textId="77777777" w:rsidR="000F19D2" w:rsidRDefault="000F19D2" w:rsidP="00326127">
            <w:pPr>
              <w:pStyle w:val="TableParagraph"/>
              <w:kinsoku w:val="0"/>
              <w:overflowPunct w:val="0"/>
              <w:rPr>
                <w:rFonts w:ascii="Chevin Pro DemiBold" w:hAnsi="Chevin Pro DemiBold" w:cs="Chevin Pro DemiBold"/>
                <w:b/>
                <w:bCs/>
                <w:sz w:val="12"/>
                <w:szCs w:val="12"/>
              </w:rPr>
            </w:pPr>
          </w:p>
          <w:p w14:paraId="33C7451D" w14:textId="77777777" w:rsidR="000F19D2" w:rsidRDefault="000F19D2" w:rsidP="00326127">
            <w:pPr>
              <w:pStyle w:val="TableParagraph"/>
              <w:kinsoku w:val="0"/>
              <w:overflowPunct w:val="0"/>
              <w:spacing w:before="58"/>
              <w:rPr>
                <w:rFonts w:ascii="Chevin Pro DemiBold" w:hAnsi="Chevin Pro DemiBold" w:cs="Chevin Pro DemiBold"/>
                <w:b/>
                <w:bCs/>
                <w:sz w:val="12"/>
                <w:szCs w:val="12"/>
              </w:rPr>
            </w:pPr>
          </w:p>
          <w:p w14:paraId="7EB33A28" w14:textId="77777777" w:rsidR="000F19D2" w:rsidRDefault="000F19D2" w:rsidP="00326127">
            <w:pPr>
              <w:pStyle w:val="TableParagraph"/>
              <w:kinsoku w:val="0"/>
              <w:overflowPunct w:val="0"/>
              <w:ind w:left="11"/>
              <w:jc w:val="center"/>
              <w:rPr>
                <w:rFonts w:ascii="Chevin Pro Medium" w:hAnsi="Chevin Pro Medium" w:cs="Chevin Pro Medium"/>
                <w:spacing w:val="-2"/>
                <w:sz w:val="12"/>
                <w:szCs w:val="12"/>
              </w:rPr>
            </w:pPr>
            <w:r>
              <w:rPr>
                <w:rFonts w:ascii="Chevin Pro Medium" w:hAnsi="Chevin Pro Medium" w:cs="Chevin Pro Medium"/>
                <w:spacing w:val="-2"/>
                <w:sz w:val="12"/>
                <w:szCs w:val="12"/>
              </w:rPr>
              <w:t>Productie</w:t>
            </w:r>
          </w:p>
        </w:tc>
        <w:tc>
          <w:tcPr>
            <w:tcW w:w="709" w:type="dxa"/>
            <w:tcBorders>
              <w:top w:val="single" w:sz="4" w:space="0" w:color="000000"/>
              <w:left w:val="single" w:sz="4" w:space="0" w:color="000000"/>
              <w:bottom w:val="single" w:sz="4" w:space="0" w:color="000000"/>
              <w:right w:val="single" w:sz="4" w:space="0" w:color="000000"/>
            </w:tcBorders>
            <w:shd w:val="clear" w:color="auto" w:fill="E5EDC4"/>
          </w:tcPr>
          <w:p w14:paraId="3CCAFB74" w14:textId="77777777" w:rsidR="000F19D2" w:rsidRDefault="000F19D2" w:rsidP="00326127">
            <w:pPr>
              <w:pStyle w:val="TableParagraph"/>
              <w:kinsoku w:val="0"/>
              <w:overflowPunct w:val="0"/>
              <w:rPr>
                <w:rFonts w:ascii="Chevin Pro DemiBold" w:hAnsi="Chevin Pro DemiBold" w:cs="Chevin Pro DemiBold"/>
                <w:b/>
                <w:bCs/>
                <w:sz w:val="12"/>
                <w:szCs w:val="12"/>
              </w:rPr>
            </w:pPr>
          </w:p>
          <w:p w14:paraId="521D72C5" w14:textId="77777777" w:rsidR="000F19D2" w:rsidRDefault="000F19D2" w:rsidP="00326127">
            <w:pPr>
              <w:pStyle w:val="TableParagraph"/>
              <w:kinsoku w:val="0"/>
              <w:overflowPunct w:val="0"/>
              <w:spacing w:before="58"/>
              <w:rPr>
                <w:rFonts w:ascii="Chevin Pro DemiBold" w:hAnsi="Chevin Pro DemiBold" w:cs="Chevin Pro DemiBold"/>
                <w:b/>
                <w:bCs/>
                <w:sz w:val="12"/>
                <w:szCs w:val="12"/>
              </w:rPr>
            </w:pPr>
          </w:p>
          <w:p w14:paraId="4EC8E368" w14:textId="77777777" w:rsidR="000F19D2" w:rsidRDefault="000F19D2" w:rsidP="00326127">
            <w:pPr>
              <w:pStyle w:val="TableParagraph"/>
              <w:kinsoku w:val="0"/>
              <w:overflowPunct w:val="0"/>
              <w:ind w:left="12"/>
              <w:jc w:val="center"/>
              <w:rPr>
                <w:rFonts w:ascii="Chevin Pro Medium" w:hAnsi="Chevin Pro Medium" w:cs="Chevin Pro Medium"/>
                <w:spacing w:val="-2"/>
                <w:sz w:val="12"/>
                <w:szCs w:val="12"/>
              </w:rPr>
            </w:pPr>
            <w:r>
              <w:rPr>
                <w:rFonts w:ascii="Chevin Pro Medium" w:hAnsi="Chevin Pro Medium" w:cs="Chevin Pro Medium"/>
                <w:spacing w:val="-2"/>
                <w:sz w:val="12"/>
                <w:szCs w:val="12"/>
              </w:rPr>
              <w:t>Transport</w:t>
            </w:r>
          </w:p>
        </w:tc>
        <w:tc>
          <w:tcPr>
            <w:tcW w:w="866" w:type="dxa"/>
            <w:tcBorders>
              <w:top w:val="single" w:sz="4" w:space="0" w:color="000000"/>
              <w:left w:val="single" w:sz="4" w:space="0" w:color="000000"/>
              <w:bottom w:val="single" w:sz="4" w:space="0" w:color="000000"/>
              <w:right w:val="single" w:sz="4" w:space="0" w:color="000000"/>
            </w:tcBorders>
            <w:shd w:val="clear" w:color="auto" w:fill="E5EDC4"/>
          </w:tcPr>
          <w:p w14:paraId="0BC8DF95" w14:textId="77777777" w:rsidR="000F19D2" w:rsidRDefault="000F19D2" w:rsidP="00326127">
            <w:pPr>
              <w:pStyle w:val="TableParagraph"/>
              <w:kinsoku w:val="0"/>
              <w:overflowPunct w:val="0"/>
              <w:spacing w:before="82"/>
              <w:ind w:left="159" w:right="146"/>
              <w:jc w:val="center"/>
              <w:rPr>
                <w:rFonts w:ascii="Chevin Pro Medium" w:hAnsi="Chevin Pro Medium" w:cs="Chevin Pro Medium"/>
                <w:spacing w:val="-2"/>
                <w:sz w:val="12"/>
                <w:szCs w:val="12"/>
              </w:rPr>
            </w:pPr>
            <w:r>
              <w:rPr>
                <w:rFonts w:ascii="Chevin Pro Medium" w:hAnsi="Chevin Pro Medium" w:cs="Chevin Pro Medium"/>
                <w:sz w:val="12"/>
                <w:szCs w:val="12"/>
              </w:rPr>
              <w:t>Bouw-</w:t>
            </w:r>
            <w:r>
              <w:rPr>
                <w:rFonts w:ascii="Chevin Pro Medium" w:hAnsi="Chevin Pro Medium" w:cs="Chevin Pro Medium"/>
                <w:spacing w:val="-5"/>
                <w:sz w:val="12"/>
                <w:szCs w:val="12"/>
              </w:rPr>
              <w:t xml:space="preserve"> </w:t>
            </w:r>
            <w:r>
              <w:rPr>
                <w:rFonts w:ascii="Chevin Pro Medium" w:hAnsi="Chevin Pro Medium" w:cs="Chevin Pro Medium"/>
                <w:sz w:val="12"/>
                <w:szCs w:val="12"/>
              </w:rPr>
              <w:t>en</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installatie-</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proces,</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aanleg</w:t>
            </w:r>
          </w:p>
        </w:tc>
        <w:tc>
          <w:tcPr>
            <w:tcW w:w="671" w:type="dxa"/>
            <w:tcBorders>
              <w:top w:val="single" w:sz="4" w:space="0" w:color="000000"/>
              <w:left w:val="single" w:sz="4" w:space="0" w:color="000000"/>
              <w:bottom w:val="single" w:sz="4" w:space="0" w:color="000000"/>
              <w:right w:val="single" w:sz="4" w:space="0" w:color="000000"/>
            </w:tcBorders>
            <w:shd w:val="clear" w:color="auto" w:fill="E5EDC4"/>
          </w:tcPr>
          <w:p w14:paraId="3435FF97" w14:textId="77777777" w:rsidR="000F19D2" w:rsidRDefault="000F19D2" w:rsidP="00326127">
            <w:pPr>
              <w:pStyle w:val="TableParagraph"/>
              <w:kinsoku w:val="0"/>
              <w:overflowPunct w:val="0"/>
              <w:rPr>
                <w:rFonts w:ascii="Chevin Pro DemiBold" w:hAnsi="Chevin Pro DemiBold" w:cs="Chevin Pro DemiBold"/>
                <w:b/>
                <w:bCs/>
                <w:sz w:val="12"/>
                <w:szCs w:val="12"/>
              </w:rPr>
            </w:pPr>
          </w:p>
          <w:p w14:paraId="169B20FF" w14:textId="77777777" w:rsidR="000F19D2" w:rsidRDefault="000F19D2" w:rsidP="00326127">
            <w:pPr>
              <w:pStyle w:val="TableParagraph"/>
              <w:kinsoku w:val="0"/>
              <w:overflowPunct w:val="0"/>
              <w:spacing w:before="58"/>
              <w:rPr>
                <w:rFonts w:ascii="Chevin Pro DemiBold" w:hAnsi="Chevin Pro DemiBold" w:cs="Chevin Pro DemiBold"/>
                <w:b/>
                <w:bCs/>
                <w:sz w:val="12"/>
                <w:szCs w:val="12"/>
              </w:rPr>
            </w:pPr>
          </w:p>
          <w:p w14:paraId="584D81A5" w14:textId="77777777" w:rsidR="000F19D2" w:rsidRDefault="000F19D2" w:rsidP="00326127">
            <w:pPr>
              <w:pStyle w:val="TableParagraph"/>
              <w:kinsoku w:val="0"/>
              <w:overflowPunct w:val="0"/>
              <w:ind w:left="11"/>
              <w:jc w:val="center"/>
              <w:rPr>
                <w:rFonts w:ascii="Chevin Pro Medium" w:hAnsi="Chevin Pro Medium" w:cs="Chevin Pro Medium"/>
                <w:spacing w:val="-2"/>
                <w:sz w:val="12"/>
                <w:szCs w:val="12"/>
              </w:rPr>
            </w:pPr>
            <w:r>
              <w:rPr>
                <w:rFonts w:ascii="Chevin Pro Medium" w:hAnsi="Chevin Pro Medium" w:cs="Chevin Pro Medium"/>
                <w:spacing w:val="-2"/>
                <w:sz w:val="12"/>
                <w:szCs w:val="12"/>
              </w:rPr>
              <w:t>Gebruik</w:t>
            </w:r>
          </w:p>
        </w:tc>
        <w:tc>
          <w:tcPr>
            <w:tcW w:w="760" w:type="dxa"/>
            <w:tcBorders>
              <w:top w:val="single" w:sz="4" w:space="0" w:color="000000"/>
              <w:left w:val="single" w:sz="4" w:space="0" w:color="000000"/>
              <w:bottom w:val="single" w:sz="4" w:space="0" w:color="000000"/>
              <w:right w:val="single" w:sz="4" w:space="0" w:color="000000"/>
            </w:tcBorders>
            <w:shd w:val="clear" w:color="auto" w:fill="E5EDC4"/>
          </w:tcPr>
          <w:p w14:paraId="30737AD2" w14:textId="77777777" w:rsidR="000F19D2" w:rsidRDefault="000F19D2" w:rsidP="00326127">
            <w:pPr>
              <w:pStyle w:val="TableParagraph"/>
              <w:kinsoku w:val="0"/>
              <w:overflowPunct w:val="0"/>
              <w:rPr>
                <w:rFonts w:ascii="Chevin Pro DemiBold" w:hAnsi="Chevin Pro DemiBold" w:cs="Chevin Pro DemiBold"/>
                <w:b/>
                <w:bCs/>
                <w:sz w:val="12"/>
                <w:szCs w:val="12"/>
              </w:rPr>
            </w:pPr>
          </w:p>
          <w:p w14:paraId="593BA8FF" w14:textId="77777777" w:rsidR="000F19D2" w:rsidRDefault="000F19D2" w:rsidP="00326127">
            <w:pPr>
              <w:pStyle w:val="TableParagraph"/>
              <w:kinsoku w:val="0"/>
              <w:overflowPunct w:val="0"/>
              <w:spacing w:before="58"/>
              <w:rPr>
                <w:rFonts w:ascii="Chevin Pro DemiBold" w:hAnsi="Chevin Pro DemiBold" w:cs="Chevin Pro DemiBold"/>
                <w:b/>
                <w:bCs/>
                <w:sz w:val="12"/>
                <w:szCs w:val="12"/>
              </w:rPr>
            </w:pPr>
          </w:p>
          <w:p w14:paraId="60CF2F41" w14:textId="77777777" w:rsidR="000F19D2" w:rsidRDefault="000F19D2" w:rsidP="00326127">
            <w:pPr>
              <w:pStyle w:val="TableParagraph"/>
              <w:kinsoku w:val="0"/>
              <w:overflowPunct w:val="0"/>
              <w:ind w:left="9"/>
              <w:jc w:val="center"/>
              <w:rPr>
                <w:rFonts w:ascii="Chevin Pro Medium" w:hAnsi="Chevin Pro Medium" w:cs="Chevin Pro Medium"/>
                <w:spacing w:val="-2"/>
                <w:sz w:val="12"/>
                <w:szCs w:val="12"/>
              </w:rPr>
            </w:pPr>
            <w:r>
              <w:rPr>
                <w:rFonts w:ascii="Chevin Pro Medium" w:hAnsi="Chevin Pro Medium" w:cs="Chevin Pro Medium"/>
                <w:spacing w:val="-2"/>
                <w:sz w:val="12"/>
                <w:szCs w:val="12"/>
              </w:rPr>
              <w:t>Onderhoud</w:t>
            </w:r>
          </w:p>
        </w:tc>
        <w:tc>
          <w:tcPr>
            <w:tcW w:w="698" w:type="dxa"/>
            <w:tcBorders>
              <w:top w:val="single" w:sz="4" w:space="0" w:color="000000"/>
              <w:left w:val="single" w:sz="4" w:space="0" w:color="000000"/>
              <w:bottom w:val="single" w:sz="4" w:space="0" w:color="000000"/>
              <w:right w:val="single" w:sz="4" w:space="0" w:color="000000"/>
            </w:tcBorders>
            <w:shd w:val="clear" w:color="auto" w:fill="E5EDC4"/>
          </w:tcPr>
          <w:p w14:paraId="0754AAAE" w14:textId="77777777" w:rsidR="000F19D2" w:rsidRDefault="000F19D2" w:rsidP="00326127">
            <w:pPr>
              <w:pStyle w:val="TableParagraph"/>
              <w:kinsoku w:val="0"/>
              <w:overflowPunct w:val="0"/>
              <w:rPr>
                <w:rFonts w:ascii="Chevin Pro DemiBold" w:hAnsi="Chevin Pro DemiBold" w:cs="Chevin Pro DemiBold"/>
                <w:b/>
                <w:bCs/>
                <w:sz w:val="12"/>
                <w:szCs w:val="12"/>
              </w:rPr>
            </w:pPr>
          </w:p>
          <w:p w14:paraId="5624956C" w14:textId="77777777" w:rsidR="000F19D2" w:rsidRDefault="000F19D2" w:rsidP="00326127">
            <w:pPr>
              <w:pStyle w:val="TableParagraph"/>
              <w:kinsoku w:val="0"/>
              <w:overflowPunct w:val="0"/>
              <w:spacing w:before="58"/>
              <w:rPr>
                <w:rFonts w:ascii="Chevin Pro DemiBold" w:hAnsi="Chevin Pro DemiBold" w:cs="Chevin Pro DemiBold"/>
                <w:b/>
                <w:bCs/>
                <w:sz w:val="12"/>
                <w:szCs w:val="12"/>
              </w:rPr>
            </w:pPr>
          </w:p>
          <w:p w14:paraId="5485439F" w14:textId="77777777" w:rsidR="000F19D2" w:rsidRDefault="000F19D2" w:rsidP="00326127">
            <w:pPr>
              <w:pStyle w:val="TableParagraph"/>
              <w:kinsoku w:val="0"/>
              <w:overflowPunct w:val="0"/>
              <w:ind w:left="8"/>
              <w:jc w:val="center"/>
              <w:rPr>
                <w:rFonts w:ascii="Chevin Pro Medium" w:hAnsi="Chevin Pro Medium" w:cs="Chevin Pro Medium"/>
                <w:spacing w:val="-2"/>
                <w:sz w:val="12"/>
                <w:szCs w:val="12"/>
              </w:rPr>
            </w:pPr>
            <w:r>
              <w:rPr>
                <w:rFonts w:ascii="Chevin Pro Medium" w:hAnsi="Chevin Pro Medium" w:cs="Chevin Pro Medium"/>
                <w:spacing w:val="-2"/>
                <w:sz w:val="12"/>
                <w:szCs w:val="12"/>
              </w:rPr>
              <w:t>Reparaties</w:t>
            </w:r>
          </w:p>
        </w:tc>
        <w:tc>
          <w:tcPr>
            <w:tcW w:w="865" w:type="dxa"/>
            <w:tcBorders>
              <w:top w:val="single" w:sz="4" w:space="0" w:color="000000"/>
              <w:left w:val="single" w:sz="4" w:space="0" w:color="000000"/>
              <w:bottom w:val="single" w:sz="4" w:space="0" w:color="000000"/>
              <w:right w:val="single" w:sz="4" w:space="0" w:color="000000"/>
            </w:tcBorders>
            <w:shd w:val="clear" w:color="auto" w:fill="E5EDC4"/>
          </w:tcPr>
          <w:p w14:paraId="1780207A" w14:textId="77777777" w:rsidR="000F19D2" w:rsidRDefault="000F19D2" w:rsidP="00326127">
            <w:pPr>
              <w:pStyle w:val="TableParagraph"/>
              <w:kinsoku w:val="0"/>
              <w:overflowPunct w:val="0"/>
              <w:rPr>
                <w:rFonts w:ascii="Chevin Pro DemiBold" w:hAnsi="Chevin Pro DemiBold" w:cs="Chevin Pro DemiBold"/>
                <w:b/>
                <w:bCs/>
                <w:sz w:val="12"/>
                <w:szCs w:val="12"/>
              </w:rPr>
            </w:pPr>
          </w:p>
          <w:p w14:paraId="296AA982" w14:textId="77777777" w:rsidR="000F19D2" w:rsidRDefault="000F19D2" w:rsidP="00326127">
            <w:pPr>
              <w:pStyle w:val="TableParagraph"/>
              <w:kinsoku w:val="0"/>
              <w:overflowPunct w:val="0"/>
              <w:spacing w:before="58"/>
              <w:rPr>
                <w:rFonts w:ascii="Chevin Pro DemiBold" w:hAnsi="Chevin Pro DemiBold" w:cs="Chevin Pro DemiBold"/>
                <w:b/>
                <w:bCs/>
                <w:sz w:val="12"/>
                <w:szCs w:val="12"/>
              </w:rPr>
            </w:pPr>
          </w:p>
          <w:p w14:paraId="7BF5BB1C" w14:textId="77777777" w:rsidR="000F19D2" w:rsidRDefault="000F19D2" w:rsidP="00326127">
            <w:pPr>
              <w:pStyle w:val="TableParagraph"/>
              <w:kinsoku w:val="0"/>
              <w:overflowPunct w:val="0"/>
              <w:ind w:left="8"/>
              <w:jc w:val="center"/>
              <w:rPr>
                <w:rFonts w:ascii="Chevin Pro Medium" w:hAnsi="Chevin Pro Medium" w:cs="Chevin Pro Medium"/>
                <w:spacing w:val="-2"/>
                <w:sz w:val="12"/>
                <w:szCs w:val="12"/>
              </w:rPr>
            </w:pPr>
            <w:r>
              <w:rPr>
                <w:rFonts w:ascii="Chevin Pro Medium" w:hAnsi="Chevin Pro Medium" w:cs="Chevin Pro Medium"/>
                <w:spacing w:val="-2"/>
                <w:sz w:val="12"/>
                <w:szCs w:val="12"/>
              </w:rPr>
              <w:t>Vervangingen</w:t>
            </w:r>
          </w:p>
        </w:tc>
        <w:tc>
          <w:tcPr>
            <w:tcW w:w="880" w:type="dxa"/>
            <w:tcBorders>
              <w:top w:val="single" w:sz="4" w:space="0" w:color="000000"/>
              <w:left w:val="single" w:sz="4" w:space="0" w:color="000000"/>
              <w:bottom w:val="single" w:sz="4" w:space="0" w:color="000000"/>
              <w:right w:val="single" w:sz="4" w:space="0" w:color="000000"/>
            </w:tcBorders>
            <w:shd w:val="clear" w:color="auto" w:fill="E5EDC4"/>
          </w:tcPr>
          <w:p w14:paraId="1D182E0A" w14:textId="77777777" w:rsidR="000F19D2" w:rsidRDefault="000F19D2" w:rsidP="00326127">
            <w:pPr>
              <w:pStyle w:val="TableParagraph"/>
              <w:kinsoku w:val="0"/>
              <w:overflowPunct w:val="0"/>
              <w:rPr>
                <w:rFonts w:ascii="Chevin Pro DemiBold" w:hAnsi="Chevin Pro DemiBold" w:cs="Chevin Pro DemiBold"/>
                <w:b/>
                <w:bCs/>
                <w:sz w:val="12"/>
                <w:szCs w:val="12"/>
              </w:rPr>
            </w:pPr>
          </w:p>
          <w:p w14:paraId="43AAFBB1" w14:textId="77777777" w:rsidR="000F19D2" w:rsidRDefault="000F19D2" w:rsidP="00326127">
            <w:pPr>
              <w:pStyle w:val="TableParagraph"/>
              <w:kinsoku w:val="0"/>
              <w:overflowPunct w:val="0"/>
              <w:spacing w:before="58"/>
              <w:rPr>
                <w:rFonts w:ascii="Chevin Pro DemiBold" w:hAnsi="Chevin Pro DemiBold" w:cs="Chevin Pro DemiBold"/>
                <w:b/>
                <w:bCs/>
                <w:sz w:val="12"/>
                <w:szCs w:val="12"/>
              </w:rPr>
            </w:pPr>
          </w:p>
          <w:p w14:paraId="118688C6" w14:textId="77777777" w:rsidR="000F19D2" w:rsidRDefault="000F19D2" w:rsidP="00326127">
            <w:pPr>
              <w:pStyle w:val="TableParagraph"/>
              <w:kinsoku w:val="0"/>
              <w:overflowPunct w:val="0"/>
              <w:ind w:left="8"/>
              <w:jc w:val="center"/>
              <w:rPr>
                <w:rFonts w:ascii="Chevin Pro Medium" w:hAnsi="Chevin Pro Medium" w:cs="Chevin Pro Medium"/>
                <w:spacing w:val="-2"/>
                <w:sz w:val="12"/>
                <w:szCs w:val="12"/>
              </w:rPr>
            </w:pPr>
            <w:r>
              <w:rPr>
                <w:rFonts w:ascii="Chevin Pro Medium" w:hAnsi="Chevin Pro Medium" w:cs="Chevin Pro Medium"/>
                <w:spacing w:val="-2"/>
                <w:sz w:val="12"/>
                <w:szCs w:val="12"/>
              </w:rPr>
              <w:t>Vernieuwing</w:t>
            </w:r>
          </w:p>
        </w:tc>
        <w:tc>
          <w:tcPr>
            <w:tcW w:w="800" w:type="dxa"/>
            <w:tcBorders>
              <w:top w:val="single" w:sz="4" w:space="0" w:color="000000"/>
              <w:left w:val="single" w:sz="4" w:space="0" w:color="000000"/>
              <w:bottom w:val="single" w:sz="4" w:space="0" w:color="000000"/>
              <w:right w:val="single" w:sz="4" w:space="0" w:color="000000"/>
            </w:tcBorders>
            <w:shd w:val="clear" w:color="auto" w:fill="E5EDC4"/>
          </w:tcPr>
          <w:p w14:paraId="7139D4BD" w14:textId="77777777" w:rsidR="000F19D2" w:rsidRDefault="000F19D2" w:rsidP="00326127">
            <w:pPr>
              <w:pStyle w:val="TableParagraph"/>
              <w:kinsoku w:val="0"/>
              <w:overflowPunct w:val="0"/>
              <w:spacing w:before="34"/>
              <w:rPr>
                <w:rFonts w:ascii="Chevin Pro DemiBold" w:hAnsi="Chevin Pro DemiBold" w:cs="Chevin Pro DemiBold"/>
                <w:b/>
                <w:bCs/>
                <w:sz w:val="12"/>
                <w:szCs w:val="12"/>
              </w:rPr>
            </w:pPr>
          </w:p>
          <w:p w14:paraId="52A35B6F" w14:textId="77777777" w:rsidR="000F19D2" w:rsidRDefault="000F19D2" w:rsidP="00326127">
            <w:pPr>
              <w:pStyle w:val="TableParagraph"/>
              <w:kinsoku w:val="0"/>
              <w:overflowPunct w:val="0"/>
              <w:ind w:left="79" w:right="68"/>
              <w:jc w:val="center"/>
              <w:rPr>
                <w:rFonts w:ascii="Chevin Pro Medium" w:hAnsi="Chevin Pro Medium" w:cs="Chevin Pro Medium"/>
                <w:spacing w:val="-2"/>
                <w:sz w:val="12"/>
                <w:szCs w:val="12"/>
              </w:rPr>
            </w:pPr>
            <w:r>
              <w:rPr>
                <w:rFonts w:ascii="Chevin Pro Medium" w:hAnsi="Chevin Pro Medium" w:cs="Chevin Pro Medium"/>
                <w:spacing w:val="-2"/>
                <w:sz w:val="12"/>
                <w:szCs w:val="12"/>
              </w:rPr>
              <w:t>Operationeel</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energie-</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gebruik</w:t>
            </w:r>
          </w:p>
        </w:tc>
        <w:tc>
          <w:tcPr>
            <w:tcW w:w="879" w:type="dxa"/>
            <w:tcBorders>
              <w:top w:val="single" w:sz="4" w:space="0" w:color="000000"/>
              <w:left w:val="single" w:sz="4" w:space="0" w:color="000000"/>
              <w:bottom w:val="single" w:sz="4" w:space="0" w:color="000000"/>
              <w:right w:val="single" w:sz="4" w:space="0" w:color="000000"/>
            </w:tcBorders>
            <w:shd w:val="clear" w:color="auto" w:fill="E5EDC4"/>
          </w:tcPr>
          <w:p w14:paraId="5FF78611" w14:textId="77777777" w:rsidR="000F19D2" w:rsidRDefault="000F19D2" w:rsidP="00326127">
            <w:pPr>
              <w:pStyle w:val="TableParagraph"/>
              <w:kinsoku w:val="0"/>
              <w:overflowPunct w:val="0"/>
              <w:spacing w:before="106"/>
              <w:rPr>
                <w:rFonts w:ascii="Chevin Pro DemiBold" w:hAnsi="Chevin Pro DemiBold" w:cs="Chevin Pro DemiBold"/>
                <w:b/>
                <w:bCs/>
                <w:sz w:val="12"/>
                <w:szCs w:val="12"/>
              </w:rPr>
            </w:pPr>
          </w:p>
          <w:p w14:paraId="35DF24BA" w14:textId="77777777" w:rsidR="000F19D2" w:rsidRDefault="000F19D2" w:rsidP="00326127">
            <w:pPr>
              <w:pStyle w:val="TableParagraph"/>
              <w:kinsoku w:val="0"/>
              <w:overflowPunct w:val="0"/>
              <w:ind w:left="108" w:right="93" w:firstLine="7"/>
              <w:rPr>
                <w:rFonts w:ascii="Chevin Pro Medium" w:hAnsi="Chevin Pro Medium" w:cs="Chevin Pro Medium"/>
                <w:spacing w:val="-2"/>
                <w:sz w:val="12"/>
                <w:szCs w:val="12"/>
              </w:rPr>
            </w:pPr>
            <w:r>
              <w:rPr>
                <w:rFonts w:ascii="Chevin Pro Medium" w:hAnsi="Chevin Pro Medium" w:cs="Chevin Pro Medium"/>
                <w:spacing w:val="-2"/>
                <w:sz w:val="12"/>
                <w:szCs w:val="12"/>
              </w:rPr>
              <w:t>Operationeel</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watergebruik</w:t>
            </w:r>
          </w:p>
        </w:tc>
        <w:tc>
          <w:tcPr>
            <w:tcW w:w="754" w:type="dxa"/>
            <w:tcBorders>
              <w:top w:val="single" w:sz="4" w:space="0" w:color="000000"/>
              <w:left w:val="single" w:sz="4" w:space="0" w:color="000000"/>
              <w:bottom w:val="single" w:sz="4" w:space="0" w:color="000000"/>
              <w:right w:val="single" w:sz="4" w:space="0" w:color="000000"/>
            </w:tcBorders>
            <w:shd w:val="clear" w:color="auto" w:fill="E5EDC4"/>
          </w:tcPr>
          <w:p w14:paraId="4C90B249" w14:textId="77777777" w:rsidR="000F19D2" w:rsidRDefault="000F19D2" w:rsidP="00326127">
            <w:pPr>
              <w:pStyle w:val="TableParagraph"/>
              <w:kinsoku w:val="0"/>
              <w:overflowPunct w:val="0"/>
              <w:rPr>
                <w:rFonts w:ascii="Chevin Pro DemiBold" w:hAnsi="Chevin Pro DemiBold" w:cs="Chevin Pro DemiBold"/>
                <w:b/>
                <w:bCs/>
                <w:sz w:val="12"/>
                <w:szCs w:val="12"/>
              </w:rPr>
            </w:pPr>
          </w:p>
          <w:p w14:paraId="661475A1" w14:textId="77777777" w:rsidR="000F19D2" w:rsidRDefault="000F19D2" w:rsidP="00326127">
            <w:pPr>
              <w:pStyle w:val="TableParagraph"/>
              <w:kinsoku w:val="0"/>
              <w:overflowPunct w:val="0"/>
              <w:spacing w:before="58"/>
              <w:rPr>
                <w:rFonts w:ascii="Chevin Pro DemiBold" w:hAnsi="Chevin Pro DemiBold" w:cs="Chevin Pro DemiBold"/>
                <w:b/>
                <w:bCs/>
                <w:sz w:val="12"/>
                <w:szCs w:val="12"/>
              </w:rPr>
            </w:pPr>
          </w:p>
          <w:p w14:paraId="39F19CE5" w14:textId="77777777" w:rsidR="000F19D2" w:rsidRDefault="000F19D2" w:rsidP="00326127">
            <w:pPr>
              <w:pStyle w:val="TableParagraph"/>
              <w:kinsoku w:val="0"/>
              <w:overflowPunct w:val="0"/>
              <w:ind w:left="7"/>
              <w:jc w:val="center"/>
              <w:rPr>
                <w:rFonts w:ascii="Chevin Pro Medium" w:hAnsi="Chevin Pro Medium" w:cs="Chevin Pro Medium"/>
                <w:spacing w:val="-2"/>
                <w:sz w:val="12"/>
                <w:szCs w:val="12"/>
              </w:rPr>
            </w:pPr>
            <w:r>
              <w:rPr>
                <w:rFonts w:ascii="Chevin Pro Medium" w:hAnsi="Chevin Pro Medium" w:cs="Chevin Pro Medium"/>
                <w:spacing w:val="-2"/>
                <w:sz w:val="12"/>
                <w:szCs w:val="12"/>
              </w:rPr>
              <w:t>Sloop</w:t>
            </w:r>
          </w:p>
        </w:tc>
        <w:tc>
          <w:tcPr>
            <w:tcW w:w="672" w:type="dxa"/>
            <w:tcBorders>
              <w:top w:val="single" w:sz="4" w:space="0" w:color="000000"/>
              <w:left w:val="single" w:sz="4" w:space="0" w:color="000000"/>
              <w:bottom w:val="single" w:sz="4" w:space="0" w:color="000000"/>
              <w:right w:val="single" w:sz="4" w:space="0" w:color="000000"/>
            </w:tcBorders>
            <w:shd w:val="clear" w:color="auto" w:fill="E5EDC4"/>
          </w:tcPr>
          <w:p w14:paraId="051CDD41" w14:textId="77777777" w:rsidR="000F19D2" w:rsidRDefault="000F19D2" w:rsidP="00326127">
            <w:pPr>
              <w:pStyle w:val="TableParagraph"/>
              <w:kinsoku w:val="0"/>
              <w:overflowPunct w:val="0"/>
              <w:rPr>
                <w:rFonts w:ascii="Chevin Pro DemiBold" w:hAnsi="Chevin Pro DemiBold" w:cs="Chevin Pro DemiBold"/>
                <w:b/>
                <w:bCs/>
                <w:sz w:val="12"/>
                <w:szCs w:val="12"/>
              </w:rPr>
            </w:pPr>
          </w:p>
          <w:p w14:paraId="3F60B4D8" w14:textId="77777777" w:rsidR="000F19D2" w:rsidRDefault="000F19D2" w:rsidP="00326127">
            <w:pPr>
              <w:pStyle w:val="TableParagraph"/>
              <w:kinsoku w:val="0"/>
              <w:overflowPunct w:val="0"/>
              <w:spacing w:before="58"/>
              <w:rPr>
                <w:rFonts w:ascii="Chevin Pro DemiBold" w:hAnsi="Chevin Pro DemiBold" w:cs="Chevin Pro DemiBold"/>
                <w:b/>
                <w:bCs/>
                <w:sz w:val="12"/>
                <w:szCs w:val="12"/>
              </w:rPr>
            </w:pPr>
          </w:p>
          <w:p w14:paraId="7C069F14" w14:textId="77777777" w:rsidR="000F19D2" w:rsidRDefault="000F19D2" w:rsidP="00326127">
            <w:pPr>
              <w:pStyle w:val="TableParagraph"/>
              <w:kinsoku w:val="0"/>
              <w:overflowPunct w:val="0"/>
              <w:ind w:left="9"/>
              <w:jc w:val="center"/>
              <w:rPr>
                <w:rFonts w:ascii="Chevin Pro Medium" w:hAnsi="Chevin Pro Medium" w:cs="Chevin Pro Medium"/>
                <w:spacing w:val="-2"/>
                <w:sz w:val="12"/>
                <w:szCs w:val="12"/>
              </w:rPr>
            </w:pPr>
            <w:r>
              <w:rPr>
                <w:rFonts w:ascii="Chevin Pro Medium" w:hAnsi="Chevin Pro Medium" w:cs="Chevin Pro Medium"/>
                <w:spacing w:val="-2"/>
                <w:sz w:val="12"/>
                <w:szCs w:val="12"/>
              </w:rPr>
              <w:t>Transport</w:t>
            </w:r>
          </w:p>
        </w:tc>
        <w:tc>
          <w:tcPr>
            <w:tcW w:w="946" w:type="dxa"/>
            <w:tcBorders>
              <w:top w:val="single" w:sz="4" w:space="0" w:color="000000"/>
              <w:left w:val="single" w:sz="4" w:space="0" w:color="000000"/>
              <w:bottom w:val="single" w:sz="4" w:space="0" w:color="000000"/>
              <w:right w:val="single" w:sz="4" w:space="0" w:color="000000"/>
            </w:tcBorders>
            <w:shd w:val="clear" w:color="auto" w:fill="E5EDC4"/>
          </w:tcPr>
          <w:p w14:paraId="2511AF97" w14:textId="77777777" w:rsidR="000F19D2" w:rsidRDefault="000F19D2" w:rsidP="00326127">
            <w:pPr>
              <w:pStyle w:val="TableParagraph"/>
              <w:kinsoku w:val="0"/>
              <w:overflowPunct w:val="0"/>
              <w:rPr>
                <w:rFonts w:ascii="Chevin Pro DemiBold" w:hAnsi="Chevin Pro DemiBold" w:cs="Chevin Pro DemiBold"/>
                <w:b/>
                <w:bCs/>
                <w:sz w:val="12"/>
                <w:szCs w:val="12"/>
              </w:rPr>
            </w:pPr>
          </w:p>
          <w:p w14:paraId="3289E7EF" w14:textId="77777777" w:rsidR="000F19D2" w:rsidRDefault="000F19D2" w:rsidP="00326127">
            <w:pPr>
              <w:pStyle w:val="TableParagraph"/>
              <w:kinsoku w:val="0"/>
              <w:overflowPunct w:val="0"/>
              <w:spacing w:before="58"/>
              <w:rPr>
                <w:rFonts w:ascii="Chevin Pro DemiBold" w:hAnsi="Chevin Pro DemiBold" w:cs="Chevin Pro DemiBold"/>
                <w:b/>
                <w:bCs/>
                <w:sz w:val="12"/>
                <w:szCs w:val="12"/>
              </w:rPr>
            </w:pPr>
          </w:p>
          <w:p w14:paraId="6F937883" w14:textId="77777777" w:rsidR="000F19D2" w:rsidRDefault="000F19D2" w:rsidP="00326127">
            <w:pPr>
              <w:pStyle w:val="TableParagraph"/>
              <w:kinsoku w:val="0"/>
              <w:overflowPunct w:val="0"/>
              <w:ind w:left="7"/>
              <w:jc w:val="center"/>
              <w:rPr>
                <w:rFonts w:ascii="Chevin Pro Medium" w:hAnsi="Chevin Pro Medium" w:cs="Chevin Pro Medium"/>
                <w:spacing w:val="-2"/>
                <w:sz w:val="12"/>
                <w:szCs w:val="12"/>
              </w:rPr>
            </w:pPr>
            <w:r>
              <w:rPr>
                <w:rFonts w:ascii="Chevin Pro Medium" w:hAnsi="Chevin Pro Medium" w:cs="Chevin Pro Medium"/>
                <w:spacing w:val="-2"/>
                <w:sz w:val="12"/>
                <w:szCs w:val="12"/>
              </w:rPr>
              <w:t>Afvalbewerking</w:t>
            </w:r>
          </w:p>
        </w:tc>
        <w:tc>
          <w:tcPr>
            <w:tcW w:w="797" w:type="dxa"/>
            <w:tcBorders>
              <w:top w:val="single" w:sz="4" w:space="0" w:color="000000"/>
              <w:left w:val="single" w:sz="4" w:space="0" w:color="000000"/>
              <w:bottom w:val="single" w:sz="4" w:space="0" w:color="000000"/>
              <w:right w:val="single" w:sz="4" w:space="0" w:color="000000"/>
            </w:tcBorders>
            <w:shd w:val="clear" w:color="auto" w:fill="E5EDC4"/>
          </w:tcPr>
          <w:p w14:paraId="07833EBE" w14:textId="77777777" w:rsidR="000F19D2" w:rsidRDefault="000F19D2" w:rsidP="00326127">
            <w:pPr>
              <w:pStyle w:val="TableParagraph"/>
              <w:kinsoku w:val="0"/>
              <w:overflowPunct w:val="0"/>
              <w:spacing w:before="106"/>
              <w:rPr>
                <w:rFonts w:ascii="Chevin Pro DemiBold" w:hAnsi="Chevin Pro DemiBold" w:cs="Chevin Pro DemiBold"/>
                <w:b/>
                <w:bCs/>
                <w:sz w:val="12"/>
                <w:szCs w:val="12"/>
              </w:rPr>
            </w:pPr>
          </w:p>
          <w:p w14:paraId="510AA9F5" w14:textId="77777777" w:rsidR="000F19D2" w:rsidRDefault="000F19D2" w:rsidP="00326127">
            <w:pPr>
              <w:pStyle w:val="TableParagraph"/>
              <w:kinsoku w:val="0"/>
              <w:overflowPunct w:val="0"/>
              <w:ind w:left="136" w:hanging="58"/>
              <w:rPr>
                <w:rFonts w:ascii="Chevin Pro Medium" w:hAnsi="Chevin Pro Medium" w:cs="Chevin Pro Medium"/>
                <w:spacing w:val="-2"/>
                <w:sz w:val="12"/>
                <w:szCs w:val="12"/>
              </w:rPr>
            </w:pPr>
            <w:r>
              <w:rPr>
                <w:rFonts w:ascii="Chevin Pro Medium" w:hAnsi="Chevin Pro Medium" w:cs="Chevin Pro Medium"/>
                <w:spacing w:val="-2"/>
                <w:sz w:val="12"/>
                <w:szCs w:val="12"/>
              </w:rPr>
              <w:t>Finale</w:t>
            </w:r>
            <w:r>
              <w:rPr>
                <w:rFonts w:ascii="Chevin Pro Medium" w:hAnsi="Chevin Pro Medium" w:cs="Chevin Pro Medium"/>
                <w:spacing w:val="-7"/>
                <w:sz w:val="12"/>
                <w:szCs w:val="12"/>
              </w:rPr>
              <w:t xml:space="preserve"> </w:t>
            </w:r>
            <w:r>
              <w:rPr>
                <w:rFonts w:ascii="Chevin Pro Medium" w:hAnsi="Chevin Pro Medium" w:cs="Chevin Pro Medium"/>
                <w:spacing w:val="-2"/>
                <w:sz w:val="12"/>
                <w:szCs w:val="12"/>
              </w:rPr>
              <w:t>afval-</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bewerking</w:t>
            </w:r>
          </w:p>
        </w:tc>
        <w:tc>
          <w:tcPr>
            <w:tcW w:w="1180" w:type="dxa"/>
            <w:tcBorders>
              <w:top w:val="single" w:sz="4" w:space="0" w:color="000000"/>
              <w:left w:val="single" w:sz="4" w:space="0" w:color="000000"/>
              <w:bottom w:val="single" w:sz="4" w:space="0" w:color="000000"/>
              <w:right w:val="single" w:sz="4" w:space="0" w:color="000000"/>
            </w:tcBorders>
            <w:shd w:val="clear" w:color="auto" w:fill="E5EDC4"/>
          </w:tcPr>
          <w:p w14:paraId="2126F8EB" w14:textId="77777777" w:rsidR="000F19D2" w:rsidRDefault="000F19D2" w:rsidP="00326127">
            <w:pPr>
              <w:pStyle w:val="TableParagraph"/>
              <w:kinsoku w:val="0"/>
              <w:overflowPunct w:val="0"/>
              <w:spacing w:before="82"/>
              <w:ind w:left="151" w:right="141"/>
              <w:jc w:val="center"/>
              <w:rPr>
                <w:rFonts w:ascii="Chevin Pro Medium" w:hAnsi="Chevin Pro Medium" w:cs="Chevin Pro Medium"/>
                <w:spacing w:val="-2"/>
                <w:sz w:val="12"/>
                <w:szCs w:val="12"/>
              </w:rPr>
            </w:pPr>
            <w:r>
              <w:rPr>
                <w:rFonts w:ascii="Chevin Pro Medium" w:hAnsi="Chevin Pro Medium" w:cs="Chevin Pro Medium"/>
                <w:spacing w:val="-2"/>
                <w:sz w:val="12"/>
                <w:szCs w:val="12"/>
              </w:rPr>
              <w:t>Mogelijkheden</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voor</w:t>
            </w:r>
            <w:r>
              <w:rPr>
                <w:rFonts w:ascii="Chevin Pro Medium" w:hAnsi="Chevin Pro Medium" w:cs="Chevin Pro Medium"/>
                <w:spacing w:val="-7"/>
                <w:sz w:val="12"/>
                <w:szCs w:val="12"/>
              </w:rPr>
              <w:t xml:space="preserve"> </w:t>
            </w:r>
            <w:r>
              <w:rPr>
                <w:rFonts w:ascii="Chevin Pro Medium" w:hAnsi="Chevin Pro Medium" w:cs="Chevin Pro Medium"/>
                <w:spacing w:val="-2"/>
                <w:sz w:val="12"/>
                <w:szCs w:val="12"/>
              </w:rPr>
              <w:t>hergebruik,</w:t>
            </w:r>
            <w:r>
              <w:rPr>
                <w:rFonts w:ascii="Chevin Pro Medium" w:hAnsi="Chevin Pro Medium" w:cs="Chevin Pro Medium"/>
                <w:spacing w:val="40"/>
                <w:sz w:val="12"/>
                <w:szCs w:val="12"/>
              </w:rPr>
              <w:t xml:space="preserve"> </w:t>
            </w:r>
            <w:r>
              <w:rPr>
                <w:rFonts w:ascii="Chevin Pro Medium" w:hAnsi="Chevin Pro Medium" w:cs="Chevin Pro Medium"/>
                <w:sz w:val="12"/>
                <w:szCs w:val="12"/>
              </w:rPr>
              <w:t>terugwinning</w:t>
            </w:r>
            <w:r>
              <w:rPr>
                <w:rFonts w:ascii="Chevin Pro Medium" w:hAnsi="Chevin Pro Medium" w:cs="Chevin Pro Medium"/>
                <w:spacing w:val="-9"/>
                <w:sz w:val="12"/>
                <w:szCs w:val="12"/>
              </w:rPr>
              <w:t xml:space="preserve"> </w:t>
            </w:r>
            <w:r>
              <w:rPr>
                <w:rFonts w:ascii="Chevin Pro Medium" w:hAnsi="Chevin Pro Medium" w:cs="Chevin Pro Medium"/>
                <w:sz w:val="12"/>
                <w:szCs w:val="12"/>
              </w:rPr>
              <w:t>en</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recycling</w:t>
            </w:r>
          </w:p>
        </w:tc>
      </w:tr>
      <w:tr w:rsidR="00000000" w14:paraId="072821DB" w14:textId="77777777">
        <w:tblPrEx>
          <w:tblCellMar>
            <w:top w:w="0" w:type="dxa"/>
            <w:left w:w="0" w:type="dxa"/>
            <w:bottom w:w="0" w:type="dxa"/>
            <w:right w:w="0" w:type="dxa"/>
          </w:tblCellMar>
        </w:tblPrEx>
        <w:trPr>
          <w:trHeight w:val="383"/>
        </w:trPr>
        <w:tc>
          <w:tcPr>
            <w:tcW w:w="922" w:type="dxa"/>
            <w:tcBorders>
              <w:top w:val="single" w:sz="4" w:space="0" w:color="000000"/>
              <w:left w:val="single" w:sz="4" w:space="0" w:color="000000"/>
              <w:bottom w:val="single" w:sz="4" w:space="0" w:color="000000"/>
              <w:right w:val="single" w:sz="4" w:space="0" w:color="000000"/>
            </w:tcBorders>
            <w:shd w:val="clear" w:color="auto" w:fill="E5EDC4"/>
          </w:tcPr>
          <w:p w14:paraId="6E5B00FB" w14:textId="77777777" w:rsidR="000F19D2" w:rsidRDefault="000F19D2" w:rsidP="00326127">
            <w:pPr>
              <w:pStyle w:val="TableParagraph"/>
              <w:kinsoku w:val="0"/>
              <w:overflowPunct w:val="0"/>
              <w:spacing w:before="27"/>
              <w:rPr>
                <w:rFonts w:ascii="Chevin Pro DemiBold" w:hAnsi="Chevin Pro DemiBold" w:cs="Chevin Pro DemiBold"/>
                <w:b/>
                <w:bCs/>
                <w:sz w:val="12"/>
                <w:szCs w:val="12"/>
              </w:rPr>
            </w:pPr>
          </w:p>
          <w:p w14:paraId="3441A149" w14:textId="77777777" w:rsidR="000F19D2" w:rsidRDefault="000F19D2" w:rsidP="00326127">
            <w:pPr>
              <w:pStyle w:val="TableParagraph"/>
              <w:kinsoku w:val="0"/>
              <w:overflowPunct w:val="0"/>
              <w:ind w:left="207"/>
              <w:rPr>
                <w:rFonts w:ascii="Chevin Pro Medium" w:hAnsi="Chevin Pro Medium" w:cs="Chevin Pro Medium"/>
                <w:color w:val="00030A"/>
                <w:spacing w:val="-5"/>
                <w:sz w:val="12"/>
                <w:szCs w:val="12"/>
              </w:rPr>
            </w:pPr>
            <w:r>
              <w:rPr>
                <w:rFonts w:ascii="Chevin Pro Medium" w:hAnsi="Chevin Pro Medium" w:cs="Chevin Pro Medium"/>
                <w:color w:val="00030A"/>
                <w:sz w:val="12"/>
                <w:szCs w:val="12"/>
              </w:rPr>
              <w:t xml:space="preserve">Eigen </w:t>
            </w:r>
            <w:r>
              <w:rPr>
                <w:rFonts w:ascii="Chevin Pro Medium" w:hAnsi="Chevin Pro Medium" w:cs="Chevin Pro Medium"/>
                <w:color w:val="00030A"/>
                <w:spacing w:val="-5"/>
                <w:sz w:val="12"/>
                <w:szCs w:val="12"/>
              </w:rPr>
              <w:t>LCA</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F9FAF1"/>
          </w:tcPr>
          <w:p w14:paraId="54D529FC" w14:textId="77777777" w:rsidR="000F19D2" w:rsidRDefault="000F19D2" w:rsidP="00326127">
            <w:pPr>
              <w:pStyle w:val="TableParagraph"/>
              <w:kinsoku w:val="0"/>
              <w:overflowPunct w:val="0"/>
              <w:spacing w:before="75"/>
              <w:ind w:left="291"/>
              <w:rPr>
                <w:rFonts w:ascii="Chevin Pro Medium" w:hAnsi="Chevin Pro Medium" w:cs="Chevin Pro Medium"/>
                <w:i/>
                <w:iCs/>
                <w:spacing w:val="-2"/>
                <w:sz w:val="12"/>
                <w:szCs w:val="12"/>
              </w:rPr>
            </w:pPr>
            <w:r>
              <w:rPr>
                <w:rFonts w:ascii="Chevin Pro Medium" w:hAnsi="Chevin Pro Medium" w:cs="Chevin Pro Medium"/>
                <w:i/>
                <w:iCs/>
                <w:sz w:val="12"/>
                <w:szCs w:val="12"/>
              </w:rPr>
              <w:t>[in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te</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vullen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door</w:t>
            </w:r>
            <w:r>
              <w:rPr>
                <w:rFonts w:ascii="Chevin Pro Medium" w:hAnsi="Chevin Pro Medium" w:cs="Chevin Pro Medium"/>
                <w:i/>
                <w:iCs/>
                <w:spacing w:val="-4"/>
                <w:sz w:val="12"/>
                <w:szCs w:val="12"/>
              </w:rPr>
              <w:t xml:space="preserve"> </w:t>
            </w:r>
            <w:r>
              <w:rPr>
                <w:rFonts w:ascii="Chevin Pro Medium" w:hAnsi="Chevin Pro Medium" w:cs="Chevin Pro Medium"/>
                <w:i/>
                <w:iCs/>
                <w:sz w:val="12"/>
                <w:szCs w:val="12"/>
              </w:rPr>
              <w:t>LCA-</w:t>
            </w:r>
            <w:r>
              <w:rPr>
                <w:rFonts w:ascii="Chevin Pro Medium" w:hAnsi="Chevin Pro Medium" w:cs="Chevin Pro Medium"/>
                <w:i/>
                <w:iCs/>
                <w:spacing w:val="-2"/>
                <w:sz w:val="12"/>
                <w:szCs w:val="12"/>
              </w:rPr>
              <w:t>opsteller]</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F9FAF1"/>
          </w:tcPr>
          <w:p w14:paraId="10B898CB" w14:textId="77777777" w:rsidR="000F19D2" w:rsidRDefault="000F19D2" w:rsidP="00326127">
            <w:pPr>
              <w:pStyle w:val="TableParagraph"/>
              <w:kinsoku w:val="0"/>
              <w:overflowPunct w:val="0"/>
              <w:spacing w:before="75"/>
              <w:ind w:left="436" w:right="352" w:hanging="70"/>
              <w:rPr>
                <w:rFonts w:ascii="Chevin Pro Medium" w:hAnsi="Chevin Pro Medium" w:cs="Chevin Pro Medium"/>
                <w:i/>
                <w:iCs/>
                <w:spacing w:val="-2"/>
                <w:sz w:val="12"/>
                <w:szCs w:val="12"/>
              </w:rPr>
            </w:pPr>
            <w:r>
              <w:rPr>
                <w:rFonts w:ascii="Chevin Pro Medium" w:hAnsi="Chevin Pro Medium" w:cs="Chevin Pro Medium"/>
                <w:i/>
                <w:iCs/>
                <w:sz w:val="12"/>
                <w:szCs w:val="12"/>
              </w:rPr>
              <w:t>[in</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te</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vullen</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door</w:t>
            </w:r>
            <w:r>
              <w:rPr>
                <w:rFonts w:ascii="Chevin Pro Medium" w:hAnsi="Chevin Pro Medium" w:cs="Chevin Pro Medium"/>
                <w:i/>
                <w:iCs/>
                <w:spacing w:val="40"/>
                <w:sz w:val="12"/>
                <w:szCs w:val="12"/>
              </w:rPr>
              <w:t xml:space="preserve"> </w:t>
            </w:r>
            <w:r>
              <w:rPr>
                <w:rFonts w:ascii="Chevin Pro Medium" w:hAnsi="Chevin Pro Medium" w:cs="Chevin Pro Medium"/>
                <w:i/>
                <w:iCs/>
                <w:spacing w:val="-2"/>
                <w:sz w:val="12"/>
                <w:szCs w:val="12"/>
              </w:rPr>
              <w:t>LCA-opsteller]</w:t>
            </w:r>
          </w:p>
        </w:tc>
        <w:tc>
          <w:tcPr>
            <w:tcW w:w="5553" w:type="dxa"/>
            <w:gridSpan w:val="7"/>
            <w:tcBorders>
              <w:top w:val="single" w:sz="4" w:space="0" w:color="000000"/>
              <w:left w:val="single" w:sz="4" w:space="0" w:color="000000"/>
              <w:bottom w:val="single" w:sz="4" w:space="0" w:color="000000"/>
              <w:right w:val="single" w:sz="4" w:space="0" w:color="000000"/>
            </w:tcBorders>
            <w:shd w:val="clear" w:color="auto" w:fill="F9FAF1"/>
          </w:tcPr>
          <w:p w14:paraId="14CA5AF9" w14:textId="77777777" w:rsidR="000F19D2" w:rsidRDefault="000F19D2" w:rsidP="00326127">
            <w:pPr>
              <w:pStyle w:val="TableParagraph"/>
              <w:kinsoku w:val="0"/>
              <w:overflowPunct w:val="0"/>
              <w:spacing w:before="75"/>
              <w:ind w:left="9" w:right="1"/>
              <w:jc w:val="center"/>
              <w:rPr>
                <w:rFonts w:ascii="Chevin Pro Medium" w:hAnsi="Chevin Pro Medium" w:cs="Chevin Pro Medium"/>
                <w:i/>
                <w:iCs/>
                <w:spacing w:val="-2"/>
                <w:sz w:val="12"/>
                <w:szCs w:val="12"/>
              </w:rPr>
            </w:pPr>
            <w:r>
              <w:rPr>
                <w:rFonts w:ascii="Chevin Pro Medium" w:hAnsi="Chevin Pro Medium" w:cs="Chevin Pro Medium"/>
                <w:i/>
                <w:iCs/>
                <w:sz w:val="12"/>
                <w:szCs w:val="12"/>
              </w:rPr>
              <w:t>[in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te</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vullen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door</w:t>
            </w:r>
            <w:r>
              <w:rPr>
                <w:rFonts w:ascii="Chevin Pro Medium" w:hAnsi="Chevin Pro Medium" w:cs="Chevin Pro Medium"/>
                <w:i/>
                <w:iCs/>
                <w:spacing w:val="-4"/>
                <w:sz w:val="12"/>
                <w:szCs w:val="12"/>
              </w:rPr>
              <w:t xml:space="preserve"> </w:t>
            </w:r>
            <w:r>
              <w:rPr>
                <w:rFonts w:ascii="Chevin Pro Medium" w:hAnsi="Chevin Pro Medium" w:cs="Chevin Pro Medium"/>
                <w:i/>
                <w:iCs/>
                <w:sz w:val="12"/>
                <w:szCs w:val="12"/>
              </w:rPr>
              <w:t>LCA-</w:t>
            </w:r>
            <w:r>
              <w:rPr>
                <w:rFonts w:ascii="Chevin Pro Medium" w:hAnsi="Chevin Pro Medium" w:cs="Chevin Pro Medium"/>
                <w:i/>
                <w:iCs/>
                <w:spacing w:val="-2"/>
                <w:sz w:val="12"/>
                <w:szCs w:val="12"/>
              </w:rPr>
              <w:t>opsteller]</w:t>
            </w:r>
          </w:p>
        </w:tc>
        <w:tc>
          <w:tcPr>
            <w:tcW w:w="3169" w:type="dxa"/>
            <w:gridSpan w:val="4"/>
            <w:tcBorders>
              <w:top w:val="single" w:sz="4" w:space="0" w:color="000000"/>
              <w:left w:val="single" w:sz="4" w:space="0" w:color="000000"/>
              <w:bottom w:val="single" w:sz="4" w:space="0" w:color="000000"/>
              <w:right w:val="single" w:sz="4" w:space="0" w:color="000000"/>
            </w:tcBorders>
            <w:shd w:val="clear" w:color="auto" w:fill="F9FAF1"/>
          </w:tcPr>
          <w:p w14:paraId="3210B0EA" w14:textId="77777777" w:rsidR="000F19D2" w:rsidRDefault="000F19D2" w:rsidP="00326127">
            <w:pPr>
              <w:pStyle w:val="TableParagraph"/>
              <w:kinsoku w:val="0"/>
              <w:overflowPunct w:val="0"/>
              <w:spacing w:before="75"/>
              <w:ind w:left="793"/>
              <w:rPr>
                <w:rFonts w:ascii="Chevin Pro Medium" w:hAnsi="Chevin Pro Medium" w:cs="Chevin Pro Medium"/>
                <w:i/>
                <w:iCs/>
                <w:spacing w:val="-2"/>
                <w:sz w:val="12"/>
                <w:szCs w:val="12"/>
              </w:rPr>
            </w:pPr>
            <w:r>
              <w:rPr>
                <w:rFonts w:ascii="Chevin Pro Medium" w:hAnsi="Chevin Pro Medium" w:cs="Chevin Pro Medium"/>
                <w:i/>
                <w:iCs/>
                <w:sz w:val="12"/>
                <w:szCs w:val="12"/>
              </w:rPr>
              <w:t>[in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te</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vullen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door</w:t>
            </w:r>
            <w:r>
              <w:rPr>
                <w:rFonts w:ascii="Chevin Pro Medium" w:hAnsi="Chevin Pro Medium" w:cs="Chevin Pro Medium"/>
                <w:i/>
                <w:iCs/>
                <w:spacing w:val="-4"/>
                <w:sz w:val="12"/>
                <w:szCs w:val="12"/>
              </w:rPr>
              <w:t xml:space="preserve"> </w:t>
            </w:r>
            <w:r>
              <w:rPr>
                <w:rFonts w:ascii="Chevin Pro Medium" w:hAnsi="Chevin Pro Medium" w:cs="Chevin Pro Medium"/>
                <w:i/>
                <w:iCs/>
                <w:sz w:val="12"/>
                <w:szCs w:val="12"/>
              </w:rPr>
              <w:t>LCA-</w:t>
            </w:r>
            <w:r>
              <w:rPr>
                <w:rFonts w:ascii="Chevin Pro Medium" w:hAnsi="Chevin Pro Medium" w:cs="Chevin Pro Medium"/>
                <w:i/>
                <w:iCs/>
                <w:spacing w:val="-2"/>
                <w:sz w:val="12"/>
                <w:szCs w:val="12"/>
              </w:rPr>
              <w:t>opsteller]</w:t>
            </w:r>
          </w:p>
        </w:tc>
        <w:tc>
          <w:tcPr>
            <w:tcW w:w="1180" w:type="dxa"/>
            <w:tcBorders>
              <w:top w:val="single" w:sz="4" w:space="0" w:color="000000"/>
              <w:left w:val="single" w:sz="4" w:space="0" w:color="000000"/>
              <w:bottom w:val="single" w:sz="4" w:space="0" w:color="000000"/>
              <w:right w:val="single" w:sz="4" w:space="0" w:color="000000"/>
            </w:tcBorders>
            <w:shd w:val="clear" w:color="auto" w:fill="F9FAF1"/>
          </w:tcPr>
          <w:p w14:paraId="455FCC29" w14:textId="77777777" w:rsidR="000F19D2" w:rsidRDefault="000F19D2" w:rsidP="00326127">
            <w:pPr>
              <w:pStyle w:val="TableParagraph"/>
              <w:kinsoku w:val="0"/>
              <w:overflowPunct w:val="0"/>
              <w:spacing w:before="75"/>
              <w:ind w:left="237" w:right="156" w:hanging="70"/>
              <w:rPr>
                <w:rFonts w:ascii="Chevin Pro Medium" w:hAnsi="Chevin Pro Medium" w:cs="Chevin Pro Medium"/>
                <w:i/>
                <w:iCs/>
                <w:spacing w:val="-2"/>
                <w:sz w:val="12"/>
                <w:szCs w:val="12"/>
              </w:rPr>
            </w:pPr>
            <w:r>
              <w:rPr>
                <w:rFonts w:ascii="Chevin Pro Medium" w:hAnsi="Chevin Pro Medium" w:cs="Chevin Pro Medium"/>
                <w:i/>
                <w:iCs/>
                <w:sz w:val="12"/>
                <w:szCs w:val="12"/>
              </w:rPr>
              <w:t>[in</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te</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vullen</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door</w:t>
            </w:r>
            <w:r>
              <w:rPr>
                <w:rFonts w:ascii="Chevin Pro Medium" w:hAnsi="Chevin Pro Medium" w:cs="Chevin Pro Medium"/>
                <w:i/>
                <w:iCs/>
                <w:spacing w:val="40"/>
                <w:sz w:val="12"/>
                <w:szCs w:val="12"/>
              </w:rPr>
              <w:t xml:space="preserve"> </w:t>
            </w:r>
            <w:r>
              <w:rPr>
                <w:rFonts w:ascii="Chevin Pro Medium" w:hAnsi="Chevin Pro Medium" w:cs="Chevin Pro Medium"/>
                <w:i/>
                <w:iCs/>
                <w:spacing w:val="-2"/>
                <w:sz w:val="12"/>
                <w:szCs w:val="12"/>
              </w:rPr>
              <w:t>LCA-opsteller]</w:t>
            </w:r>
          </w:p>
        </w:tc>
      </w:tr>
      <w:tr w:rsidR="00000000" w14:paraId="5EA77B73" w14:textId="77777777">
        <w:tblPrEx>
          <w:tblCellMar>
            <w:top w:w="0" w:type="dxa"/>
            <w:left w:w="0" w:type="dxa"/>
            <w:bottom w:w="0" w:type="dxa"/>
            <w:right w:w="0" w:type="dxa"/>
          </w:tblCellMar>
        </w:tblPrEx>
        <w:trPr>
          <w:trHeight w:val="419"/>
        </w:trPr>
        <w:tc>
          <w:tcPr>
            <w:tcW w:w="922" w:type="dxa"/>
            <w:tcBorders>
              <w:top w:val="single" w:sz="4" w:space="0" w:color="000000"/>
              <w:left w:val="single" w:sz="4" w:space="0" w:color="000000"/>
              <w:bottom w:val="single" w:sz="4" w:space="0" w:color="000000"/>
              <w:right w:val="single" w:sz="4" w:space="0" w:color="000000"/>
            </w:tcBorders>
            <w:shd w:val="clear" w:color="auto" w:fill="E5EDC4"/>
          </w:tcPr>
          <w:p w14:paraId="29A783AF" w14:textId="77777777" w:rsidR="000F19D2" w:rsidRDefault="000F19D2" w:rsidP="00326127">
            <w:pPr>
              <w:pStyle w:val="TableParagraph"/>
              <w:kinsoku w:val="0"/>
              <w:overflowPunct w:val="0"/>
              <w:spacing w:before="92"/>
              <w:ind w:left="181"/>
              <w:rPr>
                <w:rFonts w:ascii="Chevin Pro Medium" w:hAnsi="Chevin Pro Medium" w:cs="Chevin Pro Medium"/>
                <w:color w:val="00030A"/>
                <w:spacing w:val="-2"/>
                <w:sz w:val="12"/>
                <w:szCs w:val="12"/>
              </w:rPr>
            </w:pPr>
            <w:r>
              <w:rPr>
                <w:rFonts w:ascii="Chevin Pro Medium" w:hAnsi="Chevin Pro Medium" w:cs="Chevin Pro Medium"/>
                <w:color w:val="00030A"/>
                <w:sz w:val="12"/>
                <w:szCs w:val="12"/>
              </w:rPr>
              <w:t>Cat</w:t>
            </w:r>
            <w:r>
              <w:rPr>
                <w:rFonts w:ascii="Chevin Pro Medium" w:hAnsi="Chevin Pro Medium" w:cs="Chevin Pro Medium"/>
                <w:color w:val="00030A"/>
                <w:spacing w:val="-4"/>
                <w:sz w:val="12"/>
                <w:szCs w:val="12"/>
              </w:rPr>
              <w:t xml:space="preserve"> </w:t>
            </w:r>
            <w:r>
              <w:rPr>
                <w:rFonts w:ascii="Chevin Pro Medium" w:hAnsi="Chevin Pro Medium" w:cs="Chevin Pro Medium"/>
                <w:color w:val="00030A"/>
                <w:sz w:val="12"/>
                <w:szCs w:val="12"/>
              </w:rPr>
              <w:t>3</w:t>
            </w:r>
            <w:r>
              <w:rPr>
                <w:rFonts w:ascii="Chevin Pro Medium" w:hAnsi="Chevin Pro Medium" w:cs="Chevin Pro Medium"/>
                <w:color w:val="00030A"/>
                <w:spacing w:val="-1"/>
                <w:sz w:val="12"/>
                <w:szCs w:val="12"/>
              </w:rPr>
              <w:t xml:space="preserve"> </w:t>
            </w:r>
            <w:r>
              <w:rPr>
                <w:rFonts w:ascii="Chevin Pro Medium" w:hAnsi="Chevin Pro Medium" w:cs="Chevin Pro Medium"/>
                <w:color w:val="00030A"/>
                <w:spacing w:val="-2"/>
                <w:sz w:val="12"/>
                <w:szCs w:val="12"/>
              </w:rPr>
              <w:t>(excl.</w:t>
            </w:r>
          </w:p>
          <w:p w14:paraId="1A73A219" w14:textId="77777777" w:rsidR="000F19D2" w:rsidRDefault="000F19D2" w:rsidP="00326127">
            <w:pPr>
              <w:pStyle w:val="TableParagraph"/>
              <w:kinsoku w:val="0"/>
              <w:overflowPunct w:val="0"/>
              <w:spacing w:before="24"/>
              <w:ind w:left="143"/>
              <w:rPr>
                <w:rFonts w:ascii="Chevin Pro Medium" w:hAnsi="Chevin Pro Medium" w:cs="Chevin Pro Medium"/>
                <w:color w:val="00030A"/>
                <w:spacing w:val="-2"/>
                <w:sz w:val="12"/>
                <w:szCs w:val="12"/>
              </w:rPr>
            </w:pPr>
            <w:r>
              <w:rPr>
                <w:rFonts w:ascii="Chevin Pro Medium" w:hAnsi="Chevin Pro Medium" w:cs="Chevin Pro Medium"/>
                <w:color w:val="00030A"/>
                <w:sz w:val="12"/>
                <w:szCs w:val="12"/>
              </w:rPr>
              <w:t>30%</w:t>
            </w:r>
            <w:r>
              <w:rPr>
                <w:rFonts w:ascii="Chevin Pro Medium" w:hAnsi="Chevin Pro Medium" w:cs="Chevin Pro Medium"/>
                <w:color w:val="00030A"/>
                <w:spacing w:val="-2"/>
                <w:sz w:val="12"/>
                <w:szCs w:val="12"/>
              </w:rPr>
              <w:t xml:space="preserve"> toeslag)</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F9FAF1"/>
          </w:tcPr>
          <w:p w14:paraId="611E6488" w14:textId="77777777" w:rsidR="000F19D2" w:rsidRDefault="000F19D2" w:rsidP="00326127">
            <w:pPr>
              <w:pStyle w:val="TableParagraph"/>
              <w:kinsoku w:val="0"/>
              <w:overflowPunct w:val="0"/>
              <w:spacing w:before="75"/>
              <w:ind w:left="291"/>
              <w:rPr>
                <w:rFonts w:ascii="Chevin Pro Medium" w:hAnsi="Chevin Pro Medium" w:cs="Chevin Pro Medium"/>
                <w:i/>
                <w:iCs/>
                <w:spacing w:val="-2"/>
                <w:sz w:val="12"/>
                <w:szCs w:val="12"/>
              </w:rPr>
            </w:pPr>
            <w:r>
              <w:rPr>
                <w:rFonts w:ascii="Chevin Pro Medium" w:hAnsi="Chevin Pro Medium" w:cs="Chevin Pro Medium"/>
                <w:i/>
                <w:iCs/>
                <w:sz w:val="12"/>
                <w:szCs w:val="12"/>
              </w:rPr>
              <w:t>[in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te</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vullen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door</w:t>
            </w:r>
            <w:r>
              <w:rPr>
                <w:rFonts w:ascii="Chevin Pro Medium" w:hAnsi="Chevin Pro Medium" w:cs="Chevin Pro Medium"/>
                <w:i/>
                <w:iCs/>
                <w:spacing w:val="-4"/>
                <w:sz w:val="12"/>
                <w:szCs w:val="12"/>
              </w:rPr>
              <w:t xml:space="preserve"> </w:t>
            </w:r>
            <w:r>
              <w:rPr>
                <w:rFonts w:ascii="Chevin Pro Medium" w:hAnsi="Chevin Pro Medium" w:cs="Chevin Pro Medium"/>
                <w:i/>
                <w:iCs/>
                <w:sz w:val="12"/>
                <w:szCs w:val="12"/>
              </w:rPr>
              <w:t>LCA-</w:t>
            </w:r>
            <w:r>
              <w:rPr>
                <w:rFonts w:ascii="Chevin Pro Medium" w:hAnsi="Chevin Pro Medium" w:cs="Chevin Pro Medium"/>
                <w:i/>
                <w:iCs/>
                <w:spacing w:val="-2"/>
                <w:sz w:val="12"/>
                <w:szCs w:val="12"/>
              </w:rPr>
              <w:t>opsteller]</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F9FAF1"/>
          </w:tcPr>
          <w:p w14:paraId="6603B23C" w14:textId="77777777" w:rsidR="000F19D2" w:rsidRDefault="000F19D2" w:rsidP="00326127">
            <w:pPr>
              <w:pStyle w:val="TableParagraph"/>
              <w:kinsoku w:val="0"/>
              <w:overflowPunct w:val="0"/>
              <w:spacing w:before="75"/>
              <w:ind w:left="436" w:right="352" w:hanging="70"/>
              <w:rPr>
                <w:rFonts w:ascii="Chevin Pro Medium" w:hAnsi="Chevin Pro Medium" w:cs="Chevin Pro Medium"/>
                <w:i/>
                <w:iCs/>
                <w:spacing w:val="-2"/>
                <w:sz w:val="12"/>
                <w:szCs w:val="12"/>
              </w:rPr>
            </w:pPr>
            <w:r>
              <w:rPr>
                <w:rFonts w:ascii="Chevin Pro Medium" w:hAnsi="Chevin Pro Medium" w:cs="Chevin Pro Medium"/>
                <w:i/>
                <w:iCs/>
                <w:sz w:val="12"/>
                <w:szCs w:val="12"/>
              </w:rPr>
              <w:t>[in</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te</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vullen</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door</w:t>
            </w:r>
            <w:r>
              <w:rPr>
                <w:rFonts w:ascii="Chevin Pro Medium" w:hAnsi="Chevin Pro Medium" w:cs="Chevin Pro Medium"/>
                <w:i/>
                <w:iCs/>
                <w:spacing w:val="40"/>
                <w:sz w:val="12"/>
                <w:szCs w:val="12"/>
              </w:rPr>
              <w:t xml:space="preserve"> </w:t>
            </w:r>
            <w:r>
              <w:rPr>
                <w:rFonts w:ascii="Chevin Pro Medium" w:hAnsi="Chevin Pro Medium" w:cs="Chevin Pro Medium"/>
                <w:i/>
                <w:iCs/>
                <w:spacing w:val="-2"/>
                <w:sz w:val="12"/>
                <w:szCs w:val="12"/>
              </w:rPr>
              <w:t>LCA-opsteller]</w:t>
            </w:r>
          </w:p>
        </w:tc>
        <w:tc>
          <w:tcPr>
            <w:tcW w:w="5553" w:type="dxa"/>
            <w:gridSpan w:val="7"/>
            <w:tcBorders>
              <w:top w:val="single" w:sz="4" w:space="0" w:color="000000"/>
              <w:left w:val="single" w:sz="4" w:space="0" w:color="000000"/>
              <w:bottom w:val="single" w:sz="4" w:space="0" w:color="000000"/>
              <w:right w:val="single" w:sz="4" w:space="0" w:color="000000"/>
            </w:tcBorders>
            <w:shd w:val="clear" w:color="auto" w:fill="F9FAF1"/>
          </w:tcPr>
          <w:p w14:paraId="36D9992A" w14:textId="77777777" w:rsidR="000F19D2" w:rsidRDefault="000F19D2" w:rsidP="00326127">
            <w:pPr>
              <w:pStyle w:val="TableParagraph"/>
              <w:kinsoku w:val="0"/>
              <w:overflowPunct w:val="0"/>
              <w:spacing w:before="75"/>
              <w:ind w:left="9" w:right="1"/>
              <w:jc w:val="center"/>
              <w:rPr>
                <w:rFonts w:ascii="Chevin Pro Medium" w:hAnsi="Chevin Pro Medium" w:cs="Chevin Pro Medium"/>
                <w:i/>
                <w:iCs/>
                <w:spacing w:val="-2"/>
                <w:sz w:val="12"/>
                <w:szCs w:val="12"/>
              </w:rPr>
            </w:pPr>
            <w:r>
              <w:rPr>
                <w:rFonts w:ascii="Chevin Pro Medium" w:hAnsi="Chevin Pro Medium" w:cs="Chevin Pro Medium"/>
                <w:i/>
                <w:iCs/>
                <w:sz w:val="12"/>
                <w:szCs w:val="12"/>
              </w:rPr>
              <w:t>[in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te</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vullen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door</w:t>
            </w:r>
            <w:r>
              <w:rPr>
                <w:rFonts w:ascii="Chevin Pro Medium" w:hAnsi="Chevin Pro Medium" w:cs="Chevin Pro Medium"/>
                <w:i/>
                <w:iCs/>
                <w:spacing w:val="-4"/>
                <w:sz w:val="12"/>
                <w:szCs w:val="12"/>
              </w:rPr>
              <w:t xml:space="preserve"> </w:t>
            </w:r>
            <w:r>
              <w:rPr>
                <w:rFonts w:ascii="Chevin Pro Medium" w:hAnsi="Chevin Pro Medium" w:cs="Chevin Pro Medium"/>
                <w:i/>
                <w:iCs/>
                <w:sz w:val="12"/>
                <w:szCs w:val="12"/>
              </w:rPr>
              <w:t>LCA-</w:t>
            </w:r>
            <w:r>
              <w:rPr>
                <w:rFonts w:ascii="Chevin Pro Medium" w:hAnsi="Chevin Pro Medium" w:cs="Chevin Pro Medium"/>
                <w:i/>
                <w:iCs/>
                <w:spacing w:val="-2"/>
                <w:sz w:val="12"/>
                <w:szCs w:val="12"/>
              </w:rPr>
              <w:t>opsteller]</w:t>
            </w:r>
          </w:p>
        </w:tc>
        <w:tc>
          <w:tcPr>
            <w:tcW w:w="3169" w:type="dxa"/>
            <w:gridSpan w:val="4"/>
            <w:tcBorders>
              <w:top w:val="single" w:sz="4" w:space="0" w:color="000000"/>
              <w:left w:val="single" w:sz="4" w:space="0" w:color="000000"/>
              <w:bottom w:val="single" w:sz="4" w:space="0" w:color="000000"/>
              <w:right w:val="single" w:sz="4" w:space="0" w:color="000000"/>
            </w:tcBorders>
            <w:shd w:val="clear" w:color="auto" w:fill="F9FAF1"/>
          </w:tcPr>
          <w:p w14:paraId="54D5B347" w14:textId="77777777" w:rsidR="000F19D2" w:rsidRDefault="000F19D2" w:rsidP="00326127">
            <w:pPr>
              <w:pStyle w:val="TableParagraph"/>
              <w:kinsoku w:val="0"/>
              <w:overflowPunct w:val="0"/>
              <w:spacing w:before="75"/>
              <w:ind w:left="793"/>
              <w:rPr>
                <w:rFonts w:ascii="Chevin Pro Medium" w:hAnsi="Chevin Pro Medium" w:cs="Chevin Pro Medium"/>
                <w:i/>
                <w:iCs/>
                <w:spacing w:val="-2"/>
                <w:sz w:val="12"/>
                <w:szCs w:val="12"/>
              </w:rPr>
            </w:pPr>
            <w:r>
              <w:rPr>
                <w:rFonts w:ascii="Chevin Pro Medium" w:hAnsi="Chevin Pro Medium" w:cs="Chevin Pro Medium"/>
                <w:i/>
                <w:iCs/>
                <w:sz w:val="12"/>
                <w:szCs w:val="12"/>
              </w:rPr>
              <w:t>[in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te</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vullen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door</w:t>
            </w:r>
            <w:r>
              <w:rPr>
                <w:rFonts w:ascii="Chevin Pro Medium" w:hAnsi="Chevin Pro Medium" w:cs="Chevin Pro Medium"/>
                <w:i/>
                <w:iCs/>
                <w:spacing w:val="-4"/>
                <w:sz w:val="12"/>
                <w:szCs w:val="12"/>
              </w:rPr>
              <w:t xml:space="preserve"> </w:t>
            </w:r>
            <w:r>
              <w:rPr>
                <w:rFonts w:ascii="Chevin Pro Medium" w:hAnsi="Chevin Pro Medium" w:cs="Chevin Pro Medium"/>
                <w:i/>
                <w:iCs/>
                <w:sz w:val="12"/>
                <w:szCs w:val="12"/>
              </w:rPr>
              <w:t>LCA-</w:t>
            </w:r>
            <w:r>
              <w:rPr>
                <w:rFonts w:ascii="Chevin Pro Medium" w:hAnsi="Chevin Pro Medium" w:cs="Chevin Pro Medium"/>
                <w:i/>
                <w:iCs/>
                <w:spacing w:val="-2"/>
                <w:sz w:val="12"/>
                <w:szCs w:val="12"/>
              </w:rPr>
              <w:t>opsteller]</w:t>
            </w:r>
          </w:p>
        </w:tc>
        <w:tc>
          <w:tcPr>
            <w:tcW w:w="1180" w:type="dxa"/>
            <w:tcBorders>
              <w:top w:val="single" w:sz="4" w:space="0" w:color="000000"/>
              <w:left w:val="single" w:sz="4" w:space="0" w:color="000000"/>
              <w:bottom w:val="single" w:sz="4" w:space="0" w:color="000000"/>
              <w:right w:val="single" w:sz="4" w:space="0" w:color="000000"/>
            </w:tcBorders>
            <w:shd w:val="clear" w:color="auto" w:fill="F9FAF1"/>
          </w:tcPr>
          <w:p w14:paraId="254B8E86" w14:textId="77777777" w:rsidR="000F19D2" w:rsidRDefault="000F19D2" w:rsidP="00326127">
            <w:pPr>
              <w:pStyle w:val="TableParagraph"/>
              <w:kinsoku w:val="0"/>
              <w:overflowPunct w:val="0"/>
              <w:spacing w:before="75"/>
              <w:ind w:left="237" w:right="156" w:hanging="70"/>
              <w:rPr>
                <w:rFonts w:ascii="Chevin Pro Medium" w:hAnsi="Chevin Pro Medium" w:cs="Chevin Pro Medium"/>
                <w:i/>
                <w:iCs/>
                <w:spacing w:val="-2"/>
                <w:sz w:val="12"/>
                <w:szCs w:val="12"/>
              </w:rPr>
            </w:pPr>
            <w:r>
              <w:rPr>
                <w:rFonts w:ascii="Chevin Pro Medium" w:hAnsi="Chevin Pro Medium" w:cs="Chevin Pro Medium"/>
                <w:i/>
                <w:iCs/>
                <w:sz w:val="12"/>
                <w:szCs w:val="12"/>
              </w:rPr>
              <w:t>[in</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te</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vullen</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door</w:t>
            </w:r>
            <w:r>
              <w:rPr>
                <w:rFonts w:ascii="Chevin Pro Medium" w:hAnsi="Chevin Pro Medium" w:cs="Chevin Pro Medium"/>
                <w:i/>
                <w:iCs/>
                <w:spacing w:val="40"/>
                <w:sz w:val="12"/>
                <w:szCs w:val="12"/>
              </w:rPr>
              <w:t xml:space="preserve"> </w:t>
            </w:r>
            <w:r>
              <w:rPr>
                <w:rFonts w:ascii="Chevin Pro Medium" w:hAnsi="Chevin Pro Medium" w:cs="Chevin Pro Medium"/>
                <w:i/>
                <w:iCs/>
                <w:spacing w:val="-2"/>
                <w:sz w:val="12"/>
                <w:szCs w:val="12"/>
              </w:rPr>
              <w:t>LCA-opsteller]</w:t>
            </w:r>
          </w:p>
        </w:tc>
      </w:tr>
      <w:tr w:rsidR="00000000" w14:paraId="1A39338A" w14:textId="77777777">
        <w:tblPrEx>
          <w:tblCellMar>
            <w:top w:w="0" w:type="dxa"/>
            <w:left w:w="0" w:type="dxa"/>
            <w:bottom w:w="0" w:type="dxa"/>
            <w:right w:w="0" w:type="dxa"/>
          </w:tblCellMar>
        </w:tblPrEx>
        <w:trPr>
          <w:trHeight w:val="1478"/>
        </w:trPr>
        <w:tc>
          <w:tcPr>
            <w:tcW w:w="922" w:type="dxa"/>
            <w:tcBorders>
              <w:top w:val="single" w:sz="4" w:space="0" w:color="000000"/>
              <w:left w:val="single" w:sz="4" w:space="0" w:color="000000"/>
              <w:bottom w:val="single" w:sz="4" w:space="0" w:color="000000"/>
              <w:right w:val="single" w:sz="4" w:space="0" w:color="000000"/>
            </w:tcBorders>
            <w:shd w:val="clear" w:color="auto" w:fill="E5EDC4"/>
          </w:tcPr>
          <w:p w14:paraId="5A37E3A3" w14:textId="77777777" w:rsidR="000F19D2" w:rsidRDefault="000F19D2" w:rsidP="00326127">
            <w:pPr>
              <w:pStyle w:val="TableParagraph"/>
              <w:kinsoku w:val="0"/>
              <w:overflowPunct w:val="0"/>
              <w:rPr>
                <w:rFonts w:ascii="Chevin Pro DemiBold" w:hAnsi="Chevin Pro DemiBold" w:cs="Chevin Pro DemiBold"/>
                <w:b/>
                <w:bCs/>
                <w:sz w:val="12"/>
                <w:szCs w:val="12"/>
              </w:rPr>
            </w:pPr>
          </w:p>
          <w:p w14:paraId="2D24BD88" w14:textId="77777777" w:rsidR="000F19D2" w:rsidRDefault="000F19D2" w:rsidP="00326127">
            <w:pPr>
              <w:pStyle w:val="TableParagraph"/>
              <w:kinsoku w:val="0"/>
              <w:overflowPunct w:val="0"/>
              <w:rPr>
                <w:rFonts w:ascii="Chevin Pro DemiBold" w:hAnsi="Chevin Pro DemiBold" w:cs="Chevin Pro DemiBold"/>
                <w:b/>
                <w:bCs/>
                <w:sz w:val="12"/>
                <w:szCs w:val="12"/>
              </w:rPr>
            </w:pPr>
          </w:p>
          <w:p w14:paraId="7587D1A9" w14:textId="77777777" w:rsidR="000F19D2" w:rsidRDefault="000F19D2" w:rsidP="00326127">
            <w:pPr>
              <w:pStyle w:val="TableParagraph"/>
              <w:kinsoku w:val="0"/>
              <w:overflowPunct w:val="0"/>
              <w:rPr>
                <w:rFonts w:ascii="Chevin Pro DemiBold" w:hAnsi="Chevin Pro DemiBold" w:cs="Chevin Pro DemiBold"/>
                <w:b/>
                <w:bCs/>
                <w:sz w:val="12"/>
                <w:szCs w:val="12"/>
              </w:rPr>
            </w:pPr>
          </w:p>
          <w:p w14:paraId="768336A1" w14:textId="77777777" w:rsidR="000F19D2" w:rsidRDefault="000F19D2" w:rsidP="00326127">
            <w:pPr>
              <w:pStyle w:val="TableParagraph"/>
              <w:kinsoku w:val="0"/>
              <w:overflowPunct w:val="0"/>
              <w:rPr>
                <w:rFonts w:ascii="Chevin Pro DemiBold" w:hAnsi="Chevin Pro DemiBold" w:cs="Chevin Pro DemiBold"/>
                <w:b/>
                <w:bCs/>
                <w:sz w:val="12"/>
                <w:szCs w:val="12"/>
              </w:rPr>
            </w:pPr>
          </w:p>
          <w:p w14:paraId="22D3B09B" w14:textId="77777777" w:rsidR="000F19D2" w:rsidRDefault="000F19D2" w:rsidP="00326127">
            <w:pPr>
              <w:pStyle w:val="TableParagraph"/>
              <w:kinsoku w:val="0"/>
              <w:overflowPunct w:val="0"/>
              <w:spacing w:before="22"/>
              <w:rPr>
                <w:rFonts w:ascii="Chevin Pro DemiBold" w:hAnsi="Chevin Pro DemiBold" w:cs="Chevin Pro DemiBold"/>
                <w:b/>
                <w:bCs/>
                <w:sz w:val="12"/>
                <w:szCs w:val="12"/>
              </w:rPr>
            </w:pPr>
          </w:p>
          <w:p w14:paraId="2E2AF65D" w14:textId="77777777" w:rsidR="000F19D2" w:rsidRDefault="000F19D2" w:rsidP="00326127">
            <w:pPr>
              <w:pStyle w:val="TableParagraph"/>
              <w:kinsoku w:val="0"/>
              <w:overflowPunct w:val="0"/>
              <w:ind w:left="192" w:hanging="101"/>
              <w:rPr>
                <w:rFonts w:ascii="Chevin Pro Medium" w:hAnsi="Chevin Pro Medium" w:cs="Chevin Pro Medium"/>
                <w:color w:val="00030A"/>
                <w:spacing w:val="-2"/>
                <w:sz w:val="12"/>
                <w:szCs w:val="12"/>
              </w:rPr>
            </w:pPr>
            <w:r>
              <w:rPr>
                <w:rFonts w:ascii="Chevin Pro Medium" w:hAnsi="Chevin Pro Medium" w:cs="Chevin Pro Medium"/>
                <w:color w:val="00030A"/>
                <w:spacing w:val="-2"/>
                <w:sz w:val="12"/>
                <w:szCs w:val="12"/>
              </w:rPr>
              <w:t>Onderbouwing</w:t>
            </w:r>
            <w:r>
              <w:rPr>
                <w:rFonts w:ascii="Chevin Pro Medium" w:hAnsi="Chevin Pro Medium" w:cs="Chevin Pro Medium"/>
                <w:color w:val="00030A"/>
                <w:spacing w:val="40"/>
                <w:sz w:val="12"/>
                <w:szCs w:val="12"/>
              </w:rPr>
              <w:t xml:space="preserve"> </w:t>
            </w:r>
            <w:r>
              <w:rPr>
                <w:rFonts w:ascii="Chevin Pro Medium" w:hAnsi="Chevin Pro Medium" w:cs="Chevin Pro Medium"/>
                <w:color w:val="00030A"/>
                <w:spacing w:val="-2"/>
                <w:sz w:val="12"/>
                <w:szCs w:val="12"/>
              </w:rPr>
              <w:t>verschillen</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F9FAF1"/>
          </w:tcPr>
          <w:p w14:paraId="413A0F46" w14:textId="77777777" w:rsidR="000F19D2" w:rsidRDefault="000F19D2" w:rsidP="00326127">
            <w:pPr>
              <w:pStyle w:val="TableParagraph"/>
              <w:kinsoku w:val="0"/>
              <w:overflowPunct w:val="0"/>
              <w:spacing w:before="75"/>
              <w:ind w:left="291"/>
              <w:rPr>
                <w:rFonts w:ascii="Chevin Pro Medium" w:hAnsi="Chevin Pro Medium" w:cs="Chevin Pro Medium"/>
                <w:i/>
                <w:iCs/>
                <w:spacing w:val="-2"/>
                <w:sz w:val="12"/>
                <w:szCs w:val="12"/>
              </w:rPr>
            </w:pPr>
            <w:r>
              <w:rPr>
                <w:rFonts w:ascii="Chevin Pro Medium" w:hAnsi="Chevin Pro Medium" w:cs="Chevin Pro Medium"/>
                <w:i/>
                <w:iCs/>
                <w:sz w:val="12"/>
                <w:szCs w:val="12"/>
              </w:rPr>
              <w:t>[in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te</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vullen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door</w:t>
            </w:r>
            <w:r>
              <w:rPr>
                <w:rFonts w:ascii="Chevin Pro Medium" w:hAnsi="Chevin Pro Medium" w:cs="Chevin Pro Medium"/>
                <w:i/>
                <w:iCs/>
                <w:spacing w:val="-4"/>
                <w:sz w:val="12"/>
                <w:szCs w:val="12"/>
              </w:rPr>
              <w:t xml:space="preserve"> </w:t>
            </w:r>
            <w:r>
              <w:rPr>
                <w:rFonts w:ascii="Chevin Pro Medium" w:hAnsi="Chevin Pro Medium" w:cs="Chevin Pro Medium"/>
                <w:i/>
                <w:iCs/>
                <w:sz w:val="12"/>
                <w:szCs w:val="12"/>
              </w:rPr>
              <w:t>LCA-</w:t>
            </w:r>
            <w:r>
              <w:rPr>
                <w:rFonts w:ascii="Chevin Pro Medium" w:hAnsi="Chevin Pro Medium" w:cs="Chevin Pro Medium"/>
                <w:i/>
                <w:iCs/>
                <w:spacing w:val="-2"/>
                <w:sz w:val="12"/>
                <w:szCs w:val="12"/>
              </w:rPr>
              <w:t>opsteller]</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F9FAF1"/>
          </w:tcPr>
          <w:p w14:paraId="6B68C0D3" w14:textId="77777777" w:rsidR="000F19D2" w:rsidRDefault="000F19D2" w:rsidP="00326127">
            <w:pPr>
              <w:pStyle w:val="TableParagraph"/>
              <w:kinsoku w:val="0"/>
              <w:overflowPunct w:val="0"/>
              <w:spacing w:before="75"/>
              <w:ind w:left="436" w:right="352" w:hanging="70"/>
              <w:rPr>
                <w:rFonts w:ascii="Chevin Pro Medium" w:hAnsi="Chevin Pro Medium" w:cs="Chevin Pro Medium"/>
                <w:i/>
                <w:iCs/>
                <w:spacing w:val="-2"/>
                <w:sz w:val="12"/>
                <w:szCs w:val="12"/>
              </w:rPr>
            </w:pPr>
            <w:r>
              <w:rPr>
                <w:rFonts w:ascii="Chevin Pro Medium" w:hAnsi="Chevin Pro Medium" w:cs="Chevin Pro Medium"/>
                <w:i/>
                <w:iCs/>
                <w:sz w:val="12"/>
                <w:szCs w:val="12"/>
              </w:rPr>
              <w:t>[in</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te</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vullen</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door</w:t>
            </w:r>
            <w:r>
              <w:rPr>
                <w:rFonts w:ascii="Chevin Pro Medium" w:hAnsi="Chevin Pro Medium" w:cs="Chevin Pro Medium"/>
                <w:i/>
                <w:iCs/>
                <w:spacing w:val="40"/>
                <w:sz w:val="12"/>
                <w:szCs w:val="12"/>
              </w:rPr>
              <w:t xml:space="preserve"> </w:t>
            </w:r>
            <w:r>
              <w:rPr>
                <w:rFonts w:ascii="Chevin Pro Medium" w:hAnsi="Chevin Pro Medium" w:cs="Chevin Pro Medium"/>
                <w:i/>
                <w:iCs/>
                <w:spacing w:val="-2"/>
                <w:sz w:val="12"/>
                <w:szCs w:val="12"/>
              </w:rPr>
              <w:t>LCA-opsteller]</w:t>
            </w:r>
          </w:p>
        </w:tc>
        <w:tc>
          <w:tcPr>
            <w:tcW w:w="5553" w:type="dxa"/>
            <w:gridSpan w:val="7"/>
            <w:tcBorders>
              <w:top w:val="single" w:sz="4" w:space="0" w:color="000000"/>
              <w:left w:val="single" w:sz="4" w:space="0" w:color="000000"/>
              <w:bottom w:val="single" w:sz="4" w:space="0" w:color="000000"/>
              <w:right w:val="single" w:sz="4" w:space="0" w:color="000000"/>
            </w:tcBorders>
            <w:shd w:val="clear" w:color="auto" w:fill="F9FAF1"/>
          </w:tcPr>
          <w:p w14:paraId="2CBA5B09" w14:textId="77777777" w:rsidR="000F19D2" w:rsidRDefault="000F19D2" w:rsidP="00326127">
            <w:pPr>
              <w:pStyle w:val="TableParagraph"/>
              <w:kinsoku w:val="0"/>
              <w:overflowPunct w:val="0"/>
              <w:spacing w:before="75"/>
              <w:ind w:left="9" w:right="1"/>
              <w:jc w:val="center"/>
              <w:rPr>
                <w:rFonts w:ascii="Chevin Pro Medium" w:hAnsi="Chevin Pro Medium" w:cs="Chevin Pro Medium"/>
                <w:i/>
                <w:iCs/>
                <w:spacing w:val="-2"/>
                <w:sz w:val="12"/>
                <w:szCs w:val="12"/>
              </w:rPr>
            </w:pPr>
            <w:r>
              <w:rPr>
                <w:rFonts w:ascii="Chevin Pro Medium" w:hAnsi="Chevin Pro Medium" w:cs="Chevin Pro Medium"/>
                <w:i/>
                <w:iCs/>
                <w:sz w:val="12"/>
                <w:szCs w:val="12"/>
              </w:rPr>
              <w:t>[in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te</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vullen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door</w:t>
            </w:r>
            <w:r>
              <w:rPr>
                <w:rFonts w:ascii="Chevin Pro Medium" w:hAnsi="Chevin Pro Medium" w:cs="Chevin Pro Medium"/>
                <w:i/>
                <w:iCs/>
                <w:spacing w:val="-4"/>
                <w:sz w:val="12"/>
                <w:szCs w:val="12"/>
              </w:rPr>
              <w:t xml:space="preserve"> </w:t>
            </w:r>
            <w:r>
              <w:rPr>
                <w:rFonts w:ascii="Chevin Pro Medium" w:hAnsi="Chevin Pro Medium" w:cs="Chevin Pro Medium"/>
                <w:i/>
                <w:iCs/>
                <w:sz w:val="12"/>
                <w:szCs w:val="12"/>
              </w:rPr>
              <w:t>LCA-</w:t>
            </w:r>
            <w:r>
              <w:rPr>
                <w:rFonts w:ascii="Chevin Pro Medium" w:hAnsi="Chevin Pro Medium" w:cs="Chevin Pro Medium"/>
                <w:i/>
                <w:iCs/>
                <w:spacing w:val="-2"/>
                <w:sz w:val="12"/>
                <w:szCs w:val="12"/>
              </w:rPr>
              <w:t>opsteller]</w:t>
            </w:r>
          </w:p>
        </w:tc>
        <w:tc>
          <w:tcPr>
            <w:tcW w:w="3169" w:type="dxa"/>
            <w:gridSpan w:val="4"/>
            <w:tcBorders>
              <w:top w:val="single" w:sz="4" w:space="0" w:color="000000"/>
              <w:left w:val="single" w:sz="4" w:space="0" w:color="000000"/>
              <w:bottom w:val="single" w:sz="4" w:space="0" w:color="000000"/>
              <w:right w:val="single" w:sz="4" w:space="0" w:color="000000"/>
            </w:tcBorders>
            <w:shd w:val="clear" w:color="auto" w:fill="F9FAF1"/>
          </w:tcPr>
          <w:p w14:paraId="04432FD4" w14:textId="77777777" w:rsidR="000F19D2" w:rsidRDefault="000F19D2" w:rsidP="00326127">
            <w:pPr>
              <w:pStyle w:val="TableParagraph"/>
              <w:kinsoku w:val="0"/>
              <w:overflowPunct w:val="0"/>
              <w:spacing w:before="75"/>
              <w:ind w:left="793"/>
              <w:rPr>
                <w:rFonts w:ascii="Chevin Pro Medium" w:hAnsi="Chevin Pro Medium" w:cs="Chevin Pro Medium"/>
                <w:i/>
                <w:iCs/>
                <w:spacing w:val="-2"/>
                <w:sz w:val="12"/>
                <w:szCs w:val="12"/>
              </w:rPr>
            </w:pPr>
            <w:r>
              <w:rPr>
                <w:rFonts w:ascii="Chevin Pro Medium" w:hAnsi="Chevin Pro Medium" w:cs="Chevin Pro Medium"/>
                <w:i/>
                <w:iCs/>
                <w:sz w:val="12"/>
                <w:szCs w:val="12"/>
              </w:rPr>
              <w:t>[in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te</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vullen</w:t>
            </w:r>
            <w:r>
              <w:rPr>
                <w:rFonts w:ascii="Chevin Pro Medium" w:hAnsi="Chevin Pro Medium" w:cs="Chevin Pro Medium"/>
                <w:i/>
                <w:iCs/>
                <w:spacing w:val="-2"/>
                <w:sz w:val="12"/>
                <w:szCs w:val="12"/>
              </w:rPr>
              <w:t xml:space="preserve"> </w:t>
            </w:r>
            <w:r>
              <w:rPr>
                <w:rFonts w:ascii="Chevin Pro Medium" w:hAnsi="Chevin Pro Medium" w:cs="Chevin Pro Medium"/>
                <w:i/>
                <w:iCs/>
                <w:sz w:val="12"/>
                <w:szCs w:val="12"/>
              </w:rPr>
              <w:t>door</w:t>
            </w:r>
            <w:r>
              <w:rPr>
                <w:rFonts w:ascii="Chevin Pro Medium" w:hAnsi="Chevin Pro Medium" w:cs="Chevin Pro Medium"/>
                <w:i/>
                <w:iCs/>
                <w:spacing w:val="-4"/>
                <w:sz w:val="12"/>
                <w:szCs w:val="12"/>
              </w:rPr>
              <w:t xml:space="preserve"> </w:t>
            </w:r>
            <w:r>
              <w:rPr>
                <w:rFonts w:ascii="Chevin Pro Medium" w:hAnsi="Chevin Pro Medium" w:cs="Chevin Pro Medium"/>
                <w:i/>
                <w:iCs/>
                <w:sz w:val="12"/>
                <w:szCs w:val="12"/>
              </w:rPr>
              <w:t>LCA-</w:t>
            </w:r>
            <w:r>
              <w:rPr>
                <w:rFonts w:ascii="Chevin Pro Medium" w:hAnsi="Chevin Pro Medium" w:cs="Chevin Pro Medium"/>
                <w:i/>
                <w:iCs/>
                <w:spacing w:val="-2"/>
                <w:sz w:val="12"/>
                <w:szCs w:val="12"/>
              </w:rPr>
              <w:t>opsteller]</w:t>
            </w:r>
          </w:p>
        </w:tc>
        <w:tc>
          <w:tcPr>
            <w:tcW w:w="1180" w:type="dxa"/>
            <w:tcBorders>
              <w:top w:val="single" w:sz="4" w:space="0" w:color="000000"/>
              <w:left w:val="single" w:sz="4" w:space="0" w:color="000000"/>
              <w:bottom w:val="single" w:sz="4" w:space="0" w:color="000000"/>
              <w:right w:val="single" w:sz="4" w:space="0" w:color="000000"/>
            </w:tcBorders>
            <w:shd w:val="clear" w:color="auto" w:fill="F9FAF1"/>
          </w:tcPr>
          <w:p w14:paraId="208E9D67" w14:textId="77777777" w:rsidR="000F19D2" w:rsidRDefault="000F19D2" w:rsidP="00326127">
            <w:pPr>
              <w:pStyle w:val="TableParagraph"/>
              <w:kinsoku w:val="0"/>
              <w:overflowPunct w:val="0"/>
              <w:spacing w:before="75"/>
              <w:ind w:left="237" w:right="156" w:hanging="70"/>
              <w:rPr>
                <w:rFonts w:ascii="Chevin Pro Medium" w:hAnsi="Chevin Pro Medium" w:cs="Chevin Pro Medium"/>
                <w:i/>
                <w:iCs/>
                <w:spacing w:val="-2"/>
                <w:sz w:val="12"/>
                <w:szCs w:val="12"/>
              </w:rPr>
            </w:pPr>
            <w:r>
              <w:rPr>
                <w:rFonts w:ascii="Chevin Pro Medium" w:hAnsi="Chevin Pro Medium" w:cs="Chevin Pro Medium"/>
                <w:i/>
                <w:iCs/>
                <w:sz w:val="12"/>
                <w:szCs w:val="12"/>
              </w:rPr>
              <w:t>[in</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te</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vullen</w:t>
            </w:r>
            <w:r>
              <w:rPr>
                <w:rFonts w:ascii="Chevin Pro Medium" w:hAnsi="Chevin Pro Medium" w:cs="Chevin Pro Medium"/>
                <w:i/>
                <w:iCs/>
                <w:spacing w:val="-9"/>
                <w:sz w:val="12"/>
                <w:szCs w:val="12"/>
              </w:rPr>
              <w:t xml:space="preserve"> </w:t>
            </w:r>
            <w:r>
              <w:rPr>
                <w:rFonts w:ascii="Chevin Pro Medium" w:hAnsi="Chevin Pro Medium" w:cs="Chevin Pro Medium"/>
                <w:i/>
                <w:iCs/>
                <w:sz w:val="12"/>
                <w:szCs w:val="12"/>
              </w:rPr>
              <w:t>door</w:t>
            </w:r>
            <w:r>
              <w:rPr>
                <w:rFonts w:ascii="Chevin Pro Medium" w:hAnsi="Chevin Pro Medium" w:cs="Chevin Pro Medium"/>
                <w:i/>
                <w:iCs/>
                <w:spacing w:val="40"/>
                <w:sz w:val="12"/>
                <w:szCs w:val="12"/>
              </w:rPr>
              <w:t xml:space="preserve"> </w:t>
            </w:r>
            <w:r>
              <w:rPr>
                <w:rFonts w:ascii="Chevin Pro Medium" w:hAnsi="Chevin Pro Medium" w:cs="Chevin Pro Medium"/>
                <w:i/>
                <w:iCs/>
                <w:spacing w:val="-2"/>
                <w:sz w:val="12"/>
                <w:szCs w:val="12"/>
              </w:rPr>
              <w:t>LCA-opsteller]</w:t>
            </w:r>
          </w:p>
        </w:tc>
      </w:tr>
    </w:tbl>
    <w:p w14:paraId="1F7AF4AD" w14:textId="77777777" w:rsidR="000F19D2" w:rsidRDefault="000F19D2" w:rsidP="00326127">
      <w:pPr>
        <w:rPr>
          <w:rFonts w:ascii="Chevin Pro DemiBold" w:hAnsi="Chevin Pro DemiBold" w:cs="Chevin Pro DemiBold"/>
          <w:b/>
          <w:bCs/>
          <w:sz w:val="20"/>
          <w:szCs w:val="20"/>
        </w:rPr>
        <w:sectPr w:rsidR="00000000">
          <w:headerReference w:type="default" r:id="rId20"/>
          <w:footerReference w:type="default" r:id="rId21"/>
          <w:pgSz w:w="16840" w:h="11910" w:orient="landscape"/>
          <w:pgMar w:top="1240" w:right="992" w:bottom="960" w:left="992" w:header="0" w:footer="775" w:gutter="0"/>
          <w:cols w:space="708" w:equalWidth="0">
            <w:col w:w="14856"/>
          </w:cols>
          <w:noEndnote/>
        </w:sectPr>
      </w:pPr>
    </w:p>
    <w:p w14:paraId="4B094586" w14:textId="0A9D0464" w:rsidR="000F19D2" w:rsidRDefault="000F19D2" w:rsidP="00326127">
      <w:pPr>
        <w:pStyle w:val="Plattetekst"/>
        <w:kinsoku w:val="0"/>
        <w:overflowPunct w:val="0"/>
        <w:spacing w:before="186"/>
        <w:ind w:left="851" w:firstLine="142"/>
        <w:rPr>
          <w:rFonts w:ascii="Chevin Pro Medium" w:hAnsi="Chevin Pro Medium" w:cs="Chevin Pro Medium"/>
          <w:i/>
          <w:iCs/>
          <w:spacing w:val="-2"/>
          <w:sz w:val="20"/>
          <w:szCs w:val="20"/>
        </w:rPr>
      </w:pPr>
      <w:r>
        <w:rPr>
          <w:noProof/>
        </w:rPr>
        <w:lastRenderedPageBreak/>
        <w:pict w14:anchorId="1F769B4D">
          <v:shape id="_x0000_s1349" type="#_x0000_t202" style="position:absolute;left:0;text-align:left;margin-left:808.75pt;margin-top:276.15pt;width:29.95pt;height:13.9pt;z-index:251726848;mso-position-horizontal-relative:page;mso-position-vertical-relative:page" o:allowincell="f" filled="f" stroked="f">
            <v:textbox style="layout-flow:vertical;mso-layout-flow-alt:bottom-to-top;mso-next-textbox:#_x0000_s1349" inset="0,0,0,0">
              <w:txbxContent>
                <w:p w14:paraId="363FFD41" w14:textId="77777777" w:rsidR="000F19D2" w:rsidRDefault="000F19D2">
                  <w:pPr>
                    <w:pStyle w:val="Plattetekst"/>
                    <w:kinsoku w:val="0"/>
                    <w:overflowPunct w:val="0"/>
                    <w:spacing w:before="69"/>
                    <w:ind w:left="20"/>
                    <w:rPr>
                      <w:rFonts w:ascii="URW DIN Medium" w:hAnsi="URW DIN Medium" w:cs="URW DIN Medium"/>
                      <w:color w:val="009641"/>
                      <w:spacing w:val="-10"/>
                      <w:sz w:val="44"/>
                      <w:szCs w:val="44"/>
                    </w:rPr>
                  </w:pPr>
                  <w:r>
                    <w:rPr>
                      <w:rFonts w:ascii="URW DIN Medium" w:hAnsi="URW DIN Medium" w:cs="URW DIN Medium"/>
                      <w:color w:val="009641"/>
                      <w:spacing w:val="-10"/>
                      <w:sz w:val="44"/>
                      <w:szCs w:val="44"/>
                    </w:rPr>
                    <w:t>&gt;</w:t>
                  </w:r>
                </w:p>
              </w:txbxContent>
            </v:textbox>
            <w10:wrap anchorx="page" anchory="page"/>
          </v:shape>
        </w:pict>
      </w:r>
      <w:r>
        <w:rPr>
          <w:rFonts w:ascii="Chevin Pro Medium" w:hAnsi="Chevin Pro Medium" w:cs="Chevin Pro Medium"/>
          <w:i/>
          <w:iCs/>
          <w:spacing w:val="-2"/>
          <w:sz w:val="20"/>
          <w:szCs w:val="20"/>
        </w:rPr>
        <w:t>Voorbeeld:</w:t>
      </w:r>
    </w:p>
    <w:p w14:paraId="73EA6C76" w14:textId="77777777" w:rsidR="000F19D2" w:rsidRDefault="000F19D2" w:rsidP="00326127">
      <w:pPr>
        <w:pStyle w:val="Plattetekst"/>
        <w:kinsoku w:val="0"/>
        <w:overflowPunct w:val="0"/>
        <w:rPr>
          <w:rFonts w:ascii="Chevin Pro Medium" w:hAnsi="Chevin Pro Medium" w:cs="Chevin Pro Medium"/>
          <w:i/>
          <w:iCs/>
          <w:sz w:val="20"/>
          <w:szCs w:val="20"/>
        </w:rPr>
      </w:pPr>
    </w:p>
    <w:p w14:paraId="034FF15E" w14:textId="77777777" w:rsidR="000F19D2" w:rsidRDefault="000F19D2" w:rsidP="00326127">
      <w:pPr>
        <w:pStyle w:val="Plattetekst"/>
        <w:kinsoku w:val="0"/>
        <w:overflowPunct w:val="0"/>
        <w:spacing w:before="118"/>
        <w:rPr>
          <w:rFonts w:ascii="Chevin Pro Medium" w:hAnsi="Chevin Pro Medium" w:cs="Chevin Pro Medium"/>
          <w:i/>
          <w:iCs/>
          <w:sz w:val="20"/>
          <w:szCs w:val="20"/>
        </w:rPr>
      </w:pPr>
    </w:p>
    <w:tbl>
      <w:tblPr>
        <w:tblW w:w="14556" w:type="dxa"/>
        <w:tblInd w:w="862" w:type="dxa"/>
        <w:tblLayout w:type="fixed"/>
        <w:tblCellMar>
          <w:left w:w="0" w:type="dxa"/>
          <w:right w:w="0" w:type="dxa"/>
        </w:tblCellMar>
        <w:tblLook w:val="0000" w:firstRow="0" w:lastRow="0" w:firstColumn="0" w:lastColumn="0" w:noHBand="0" w:noVBand="0"/>
      </w:tblPr>
      <w:tblGrid>
        <w:gridCol w:w="923"/>
        <w:gridCol w:w="814"/>
        <w:gridCol w:w="679"/>
        <w:gridCol w:w="658"/>
        <w:gridCol w:w="733"/>
        <w:gridCol w:w="956"/>
        <w:gridCol w:w="657"/>
        <w:gridCol w:w="769"/>
        <w:gridCol w:w="697"/>
        <w:gridCol w:w="864"/>
        <w:gridCol w:w="829"/>
        <w:gridCol w:w="815"/>
        <w:gridCol w:w="845"/>
        <w:gridCol w:w="731"/>
        <w:gridCol w:w="667"/>
        <w:gridCol w:w="986"/>
        <w:gridCol w:w="804"/>
        <w:gridCol w:w="1129"/>
      </w:tblGrid>
      <w:tr w:rsidR="00000000" w14:paraId="71FC1D54" w14:textId="77777777" w:rsidTr="00326127">
        <w:tblPrEx>
          <w:tblCellMar>
            <w:top w:w="0" w:type="dxa"/>
            <w:left w:w="0" w:type="dxa"/>
            <w:bottom w:w="0" w:type="dxa"/>
            <w:right w:w="0" w:type="dxa"/>
          </w:tblCellMar>
        </w:tblPrEx>
        <w:trPr>
          <w:trHeight w:val="1473"/>
        </w:trPr>
        <w:tc>
          <w:tcPr>
            <w:tcW w:w="923" w:type="dxa"/>
            <w:vMerge w:val="restart"/>
            <w:tcBorders>
              <w:top w:val="single" w:sz="4" w:space="0" w:color="000000"/>
              <w:left w:val="single" w:sz="4" w:space="0" w:color="000000"/>
              <w:bottom w:val="single" w:sz="4" w:space="0" w:color="000000"/>
              <w:right w:val="single" w:sz="4" w:space="0" w:color="000000"/>
            </w:tcBorders>
          </w:tcPr>
          <w:p w14:paraId="2CEB586D" w14:textId="77777777" w:rsidR="000F19D2" w:rsidRDefault="000F19D2" w:rsidP="00326127">
            <w:pPr>
              <w:pStyle w:val="TableParagraph"/>
              <w:kinsoku w:val="0"/>
              <w:overflowPunct w:val="0"/>
              <w:rPr>
                <w:rFonts w:ascii="Times New Roman" w:hAnsi="Times New Roman" w:cs="Times New Roman"/>
                <w:sz w:val="14"/>
                <w:szCs w:val="14"/>
              </w:rPr>
            </w:pPr>
          </w:p>
        </w:tc>
        <w:tc>
          <w:tcPr>
            <w:tcW w:w="2151" w:type="dxa"/>
            <w:gridSpan w:val="3"/>
            <w:tcBorders>
              <w:top w:val="single" w:sz="4" w:space="0" w:color="000000"/>
              <w:left w:val="single" w:sz="4" w:space="0" w:color="000000"/>
              <w:bottom w:val="single" w:sz="4" w:space="0" w:color="000000"/>
              <w:right w:val="single" w:sz="4" w:space="0" w:color="000000"/>
            </w:tcBorders>
            <w:shd w:val="clear" w:color="auto" w:fill="B9D451"/>
          </w:tcPr>
          <w:p w14:paraId="5BAC06B2" w14:textId="77777777" w:rsidR="000F19D2" w:rsidRDefault="000F19D2" w:rsidP="00326127">
            <w:pPr>
              <w:pStyle w:val="TableParagraph"/>
              <w:kinsoku w:val="0"/>
              <w:overflowPunct w:val="0"/>
              <w:rPr>
                <w:rFonts w:ascii="Chevin Pro Medium" w:hAnsi="Chevin Pro Medium" w:cs="Chevin Pro Medium"/>
                <w:i/>
                <w:iCs/>
                <w:sz w:val="18"/>
                <w:szCs w:val="18"/>
              </w:rPr>
            </w:pPr>
          </w:p>
          <w:p w14:paraId="7189B4E0" w14:textId="77777777" w:rsidR="000F19D2" w:rsidRDefault="000F19D2" w:rsidP="00326127">
            <w:pPr>
              <w:pStyle w:val="TableParagraph"/>
              <w:kinsoku w:val="0"/>
              <w:overflowPunct w:val="0"/>
              <w:rPr>
                <w:rFonts w:ascii="Chevin Pro Medium" w:hAnsi="Chevin Pro Medium" w:cs="Chevin Pro Medium"/>
                <w:i/>
                <w:iCs/>
                <w:sz w:val="18"/>
                <w:szCs w:val="18"/>
              </w:rPr>
            </w:pPr>
          </w:p>
          <w:p w14:paraId="4AECE9E3" w14:textId="77777777" w:rsidR="000F19D2" w:rsidRDefault="000F19D2" w:rsidP="00326127">
            <w:pPr>
              <w:pStyle w:val="TableParagraph"/>
              <w:kinsoku w:val="0"/>
              <w:overflowPunct w:val="0"/>
              <w:spacing w:before="129"/>
              <w:rPr>
                <w:rFonts w:ascii="Chevin Pro Medium" w:hAnsi="Chevin Pro Medium" w:cs="Chevin Pro Medium"/>
                <w:i/>
                <w:iCs/>
                <w:sz w:val="18"/>
                <w:szCs w:val="18"/>
              </w:rPr>
            </w:pPr>
          </w:p>
          <w:p w14:paraId="7DD594AF" w14:textId="77777777" w:rsidR="000F19D2" w:rsidRDefault="000F19D2" w:rsidP="00326127">
            <w:pPr>
              <w:pStyle w:val="TableParagraph"/>
              <w:kinsoku w:val="0"/>
              <w:overflowPunct w:val="0"/>
              <w:ind w:left="525"/>
              <w:rPr>
                <w:b/>
                <w:bCs/>
                <w:color w:val="FFFFFF"/>
                <w:spacing w:val="-2"/>
                <w:sz w:val="18"/>
                <w:szCs w:val="18"/>
              </w:rPr>
            </w:pPr>
            <w:r>
              <w:rPr>
                <w:b/>
                <w:bCs/>
                <w:color w:val="FFFFFF"/>
                <w:spacing w:val="-2"/>
                <w:sz w:val="18"/>
                <w:szCs w:val="18"/>
              </w:rPr>
              <w:t>Productiefase</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B9D451"/>
          </w:tcPr>
          <w:p w14:paraId="05B5FB02" w14:textId="77777777" w:rsidR="000F19D2" w:rsidRDefault="000F19D2" w:rsidP="00326127">
            <w:pPr>
              <w:pStyle w:val="TableParagraph"/>
              <w:kinsoku w:val="0"/>
              <w:overflowPunct w:val="0"/>
              <w:rPr>
                <w:rFonts w:ascii="Chevin Pro Medium" w:hAnsi="Chevin Pro Medium" w:cs="Chevin Pro Medium"/>
                <w:i/>
                <w:iCs/>
                <w:sz w:val="18"/>
                <w:szCs w:val="18"/>
              </w:rPr>
            </w:pPr>
          </w:p>
          <w:p w14:paraId="316B31E7" w14:textId="77777777" w:rsidR="000F19D2" w:rsidRDefault="000F19D2" w:rsidP="00326127">
            <w:pPr>
              <w:pStyle w:val="TableParagraph"/>
              <w:kinsoku w:val="0"/>
              <w:overflowPunct w:val="0"/>
              <w:rPr>
                <w:rFonts w:ascii="Chevin Pro Medium" w:hAnsi="Chevin Pro Medium" w:cs="Chevin Pro Medium"/>
                <w:i/>
                <w:iCs/>
                <w:sz w:val="18"/>
                <w:szCs w:val="18"/>
              </w:rPr>
            </w:pPr>
          </w:p>
          <w:p w14:paraId="78662AE7" w14:textId="77777777" w:rsidR="000F19D2" w:rsidRDefault="000F19D2" w:rsidP="00326127">
            <w:pPr>
              <w:pStyle w:val="TableParagraph"/>
              <w:kinsoku w:val="0"/>
              <w:overflowPunct w:val="0"/>
              <w:spacing w:before="129"/>
              <w:rPr>
                <w:rFonts w:ascii="Chevin Pro Medium" w:hAnsi="Chevin Pro Medium" w:cs="Chevin Pro Medium"/>
                <w:i/>
                <w:iCs/>
                <w:sz w:val="18"/>
                <w:szCs w:val="18"/>
              </w:rPr>
            </w:pPr>
          </w:p>
          <w:p w14:paraId="0288E4C5" w14:textId="77777777" w:rsidR="000F19D2" w:rsidRDefault="000F19D2" w:rsidP="00326127">
            <w:pPr>
              <w:pStyle w:val="TableParagraph"/>
              <w:kinsoku w:val="0"/>
              <w:overflowPunct w:val="0"/>
              <w:ind w:left="456"/>
              <w:rPr>
                <w:b/>
                <w:bCs/>
                <w:color w:val="FFFFFF"/>
                <w:spacing w:val="-2"/>
                <w:sz w:val="18"/>
                <w:szCs w:val="18"/>
              </w:rPr>
            </w:pPr>
            <w:r>
              <w:rPr>
                <w:b/>
                <w:bCs/>
                <w:color w:val="FFFFFF"/>
                <w:spacing w:val="-2"/>
                <w:sz w:val="18"/>
                <w:szCs w:val="18"/>
              </w:rPr>
              <w:t>Bouwfase</w:t>
            </w:r>
          </w:p>
        </w:tc>
        <w:tc>
          <w:tcPr>
            <w:tcW w:w="5476" w:type="dxa"/>
            <w:gridSpan w:val="7"/>
            <w:tcBorders>
              <w:top w:val="single" w:sz="4" w:space="0" w:color="000000"/>
              <w:left w:val="single" w:sz="4" w:space="0" w:color="000000"/>
              <w:bottom w:val="single" w:sz="4" w:space="0" w:color="000000"/>
              <w:right w:val="single" w:sz="4" w:space="0" w:color="000000"/>
            </w:tcBorders>
            <w:shd w:val="clear" w:color="auto" w:fill="B9D451"/>
          </w:tcPr>
          <w:p w14:paraId="58BD0EFD" w14:textId="77777777" w:rsidR="000F19D2" w:rsidRDefault="000F19D2" w:rsidP="00326127">
            <w:pPr>
              <w:pStyle w:val="TableParagraph"/>
              <w:kinsoku w:val="0"/>
              <w:overflowPunct w:val="0"/>
              <w:rPr>
                <w:rFonts w:ascii="Chevin Pro Medium" w:hAnsi="Chevin Pro Medium" w:cs="Chevin Pro Medium"/>
                <w:i/>
                <w:iCs/>
                <w:sz w:val="18"/>
                <w:szCs w:val="18"/>
              </w:rPr>
            </w:pPr>
          </w:p>
          <w:p w14:paraId="67F4ED4E" w14:textId="77777777" w:rsidR="000F19D2" w:rsidRDefault="000F19D2" w:rsidP="00326127">
            <w:pPr>
              <w:pStyle w:val="TableParagraph"/>
              <w:kinsoku w:val="0"/>
              <w:overflowPunct w:val="0"/>
              <w:rPr>
                <w:rFonts w:ascii="Chevin Pro Medium" w:hAnsi="Chevin Pro Medium" w:cs="Chevin Pro Medium"/>
                <w:i/>
                <w:iCs/>
                <w:sz w:val="18"/>
                <w:szCs w:val="18"/>
              </w:rPr>
            </w:pPr>
          </w:p>
          <w:p w14:paraId="3A40C1AC" w14:textId="77777777" w:rsidR="000F19D2" w:rsidRDefault="000F19D2" w:rsidP="00326127">
            <w:pPr>
              <w:pStyle w:val="TableParagraph"/>
              <w:kinsoku w:val="0"/>
              <w:overflowPunct w:val="0"/>
              <w:spacing w:before="129"/>
              <w:rPr>
                <w:rFonts w:ascii="Chevin Pro Medium" w:hAnsi="Chevin Pro Medium" w:cs="Chevin Pro Medium"/>
                <w:i/>
                <w:iCs/>
                <w:sz w:val="18"/>
                <w:szCs w:val="18"/>
              </w:rPr>
            </w:pPr>
          </w:p>
          <w:p w14:paraId="6152B262" w14:textId="77777777" w:rsidR="000F19D2" w:rsidRDefault="000F19D2" w:rsidP="00326127">
            <w:pPr>
              <w:pStyle w:val="TableParagraph"/>
              <w:kinsoku w:val="0"/>
              <w:overflowPunct w:val="0"/>
              <w:ind w:left="598" w:right="581"/>
              <w:jc w:val="center"/>
              <w:rPr>
                <w:b/>
                <w:bCs/>
                <w:color w:val="FFFFFF"/>
                <w:spacing w:val="-2"/>
                <w:sz w:val="18"/>
                <w:szCs w:val="18"/>
              </w:rPr>
            </w:pPr>
            <w:r>
              <w:rPr>
                <w:b/>
                <w:bCs/>
                <w:color w:val="FFFFFF"/>
                <w:spacing w:val="-2"/>
                <w:sz w:val="18"/>
                <w:szCs w:val="18"/>
              </w:rPr>
              <w:t>Gebruiksfase</w:t>
            </w:r>
          </w:p>
        </w:tc>
        <w:tc>
          <w:tcPr>
            <w:tcW w:w="3188" w:type="dxa"/>
            <w:gridSpan w:val="4"/>
            <w:tcBorders>
              <w:top w:val="single" w:sz="4" w:space="0" w:color="000000"/>
              <w:left w:val="single" w:sz="4" w:space="0" w:color="000000"/>
              <w:bottom w:val="single" w:sz="4" w:space="0" w:color="000000"/>
              <w:right w:val="single" w:sz="4" w:space="0" w:color="000000"/>
            </w:tcBorders>
            <w:shd w:val="clear" w:color="auto" w:fill="B9D451"/>
          </w:tcPr>
          <w:p w14:paraId="3C923DB5" w14:textId="77777777" w:rsidR="000F19D2" w:rsidRDefault="000F19D2" w:rsidP="00326127">
            <w:pPr>
              <w:pStyle w:val="TableParagraph"/>
              <w:kinsoku w:val="0"/>
              <w:overflowPunct w:val="0"/>
              <w:rPr>
                <w:rFonts w:ascii="Chevin Pro Medium" w:hAnsi="Chevin Pro Medium" w:cs="Chevin Pro Medium"/>
                <w:i/>
                <w:iCs/>
                <w:sz w:val="18"/>
                <w:szCs w:val="18"/>
              </w:rPr>
            </w:pPr>
          </w:p>
          <w:p w14:paraId="51561601" w14:textId="77777777" w:rsidR="000F19D2" w:rsidRDefault="000F19D2" w:rsidP="00326127">
            <w:pPr>
              <w:pStyle w:val="TableParagraph"/>
              <w:kinsoku w:val="0"/>
              <w:overflowPunct w:val="0"/>
              <w:rPr>
                <w:rFonts w:ascii="Chevin Pro Medium" w:hAnsi="Chevin Pro Medium" w:cs="Chevin Pro Medium"/>
                <w:i/>
                <w:iCs/>
                <w:sz w:val="18"/>
                <w:szCs w:val="18"/>
              </w:rPr>
            </w:pPr>
          </w:p>
          <w:p w14:paraId="6E97089D" w14:textId="77777777" w:rsidR="000F19D2" w:rsidRDefault="000F19D2" w:rsidP="00326127">
            <w:pPr>
              <w:pStyle w:val="TableParagraph"/>
              <w:kinsoku w:val="0"/>
              <w:overflowPunct w:val="0"/>
              <w:spacing w:before="129"/>
              <w:rPr>
                <w:rFonts w:ascii="Chevin Pro Medium" w:hAnsi="Chevin Pro Medium" w:cs="Chevin Pro Medium"/>
                <w:i/>
                <w:iCs/>
                <w:sz w:val="18"/>
                <w:szCs w:val="18"/>
              </w:rPr>
            </w:pPr>
          </w:p>
          <w:p w14:paraId="33327096" w14:textId="77777777" w:rsidR="000F19D2" w:rsidRDefault="000F19D2" w:rsidP="00326127">
            <w:pPr>
              <w:pStyle w:val="TableParagraph"/>
              <w:kinsoku w:val="0"/>
              <w:overflowPunct w:val="0"/>
              <w:ind w:left="524"/>
              <w:rPr>
                <w:b/>
                <w:bCs/>
                <w:color w:val="FFFFFF"/>
                <w:spacing w:val="-2"/>
                <w:sz w:val="18"/>
                <w:szCs w:val="18"/>
              </w:rPr>
            </w:pPr>
            <w:r>
              <w:rPr>
                <w:b/>
                <w:bCs/>
                <w:color w:val="FFFFFF"/>
                <w:sz w:val="18"/>
                <w:szCs w:val="18"/>
              </w:rPr>
              <w:t xml:space="preserve">Sloop- en </w:t>
            </w:r>
            <w:r>
              <w:rPr>
                <w:b/>
                <w:bCs/>
                <w:color w:val="FFFFFF"/>
                <w:spacing w:val="-2"/>
                <w:sz w:val="18"/>
                <w:szCs w:val="18"/>
              </w:rPr>
              <w:t>verwerkingsfase</w:t>
            </w:r>
          </w:p>
        </w:tc>
        <w:tc>
          <w:tcPr>
            <w:tcW w:w="1129" w:type="dxa"/>
            <w:tcBorders>
              <w:top w:val="single" w:sz="4" w:space="0" w:color="000000"/>
              <w:left w:val="single" w:sz="4" w:space="0" w:color="000000"/>
              <w:bottom w:val="single" w:sz="4" w:space="0" w:color="000000"/>
              <w:right w:val="single" w:sz="4" w:space="0" w:color="000000"/>
            </w:tcBorders>
            <w:shd w:val="clear" w:color="auto" w:fill="B9D451"/>
          </w:tcPr>
          <w:p w14:paraId="31160695" w14:textId="77777777" w:rsidR="000F19D2" w:rsidRDefault="000F19D2" w:rsidP="00326127">
            <w:pPr>
              <w:pStyle w:val="TableParagraph"/>
              <w:kinsoku w:val="0"/>
              <w:overflowPunct w:val="0"/>
              <w:spacing w:before="117"/>
              <w:ind w:left="143" w:right="106"/>
              <w:jc w:val="center"/>
              <w:rPr>
                <w:b/>
                <w:bCs/>
                <w:color w:val="FFFFFF"/>
                <w:spacing w:val="-2"/>
                <w:sz w:val="16"/>
                <w:szCs w:val="16"/>
              </w:rPr>
            </w:pPr>
            <w:r>
              <w:rPr>
                <w:b/>
                <w:bCs/>
                <w:color w:val="FFFFFF"/>
                <w:spacing w:val="-2"/>
                <w:sz w:val="16"/>
                <w:szCs w:val="16"/>
              </w:rPr>
              <w:t xml:space="preserve">Milieulasten </w:t>
            </w:r>
            <w:r>
              <w:rPr>
                <w:b/>
                <w:bCs/>
                <w:color w:val="FFFFFF"/>
                <w:sz w:val="16"/>
                <w:szCs w:val="16"/>
              </w:rPr>
              <w:t xml:space="preserve">en -baten buiten de </w:t>
            </w:r>
            <w:r>
              <w:rPr>
                <w:b/>
                <w:bCs/>
                <w:color w:val="FFFFFF"/>
                <w:spacing w:val="-2"/>
                <w:sz w:val="16"/>
                <w:szCs w:val="16"/>
              </w:rPr>
              <w:t>systeem- grens</w:t>
            </w:r>
          </w:p>
          <w:p w14:paraId="35073EAC" w14:textId="77777777" w:rsidR="000F19D2" w:rsidRDefault="000F19D2" w:rsidP="00326127">
            <w:pPr>
              <w:pStyle w:val="TableParagraph"/>
              <w:kinsoku w:val="0"/>
              <w:overflowPunct w:val="0"/>
              <w:spacing w:before="20"/>
              <w:ind w:left="213" w:right="174" w:hanging="1"/>
              <w:jc w:val="center"/>
              <w:rPr>
                <w:b/>
                <w:bCs/>
                <w:color w:val="FFFFFF"/>
                <w:spacing w:val="-2"/>
                <w:sz w:val="16"/>
                <w:szCs w:val="16"/>
              </w:rPr>
            </w:pPr>
            <w:r>
              <w:rPr>
                <w:b/>
                <w:bCs/>
                <w:color w:val="FFFFFF"/>
                <w:sz w:val="16"/>
                <w:szCs w:val="16"/>
              </w:rPr>
              <w:t xml:space="preserve">van het </w:t>
            </w:r>
            <w:r>
              <w:rPr>
                <w:b/>
                <w:bCs/>
                <w:color w:val="FFFFFF"/>
                <w:spacing w:val="-2"/>
                <w:sz w:val="16"/>
                <w:szCs w:val="16"/>
              </w:rPr>
              <w:t>bouwwerk</w:t>
            </w:r>
          </w:p>
        </w:tc>
      </w:tr>
      <w:tr w:rsidR="00000000" w14:paraId="5DEB31DB" w14:textId="77777777" w:rsidTr="00326127">
        <w:tblPrEx>
          <w:tblCellMar>
            <w:top w:w="0" w:type="dxa"/>
            <w:left w:w="0" w:type="dxa"/>
            <w:bottom w:w="0" w:type="dxa"/>
            <w:right w:w="0" w:type="dxa"/>
          </w:tblCellMar>
        </w:tblPrEx>
        <w:trPr>
          <w:trHeight w:val="290"/>
        </w:trPr>
        <w:tc>
          <w:tcPr>
            <w:tcW w:w="923" w:type="dxa"/>
            <w:vMerge/>
            <w:tcBorders>
              <w:top w:val="nil"/>
              <w:left w:val="single" w:sz="4" w:space="0" w:color="000000"/>
              <w:bottom w:val="single" w:sz="4" w:space="0" w:color="000000"/>
              <w:right w:val="single" w:sz="4" w:space="0" w:color="000000"/>
            </w:tcBorders>
          </w:tcPr>
          <w:p w14:paraId="6FFE1F57" w14:textId="77777777" w:rsidR="000F19D2" w:rsidRDefault="000F19D2" w:rsidP="00326127">
            <w:pPr>
              <w:pStyle w:val="Plattetekst"/>
              <w:kinsoku w:val="0"/>
              <w:overflowPunct w:val="0"/>
              <w:spacing w:before="118"/>
              <w:rPr>
                <w:rFonts w:ascii="Chevin Pro Medium" w:hAnsi="Chevin Pro Medium" w:cs="Chevin Pro Medium"/>
                <w:i/>
                <w:iCs/>
                <w:sz w:val="2"/>
                <w:szCs w:val="2"/>
              </w:rPr>
            </w:pPr>
          </w:p>
        </w:tc>
        <w:tc>
          <w:tcPr>
            <w:tcW w:w="814" w:type="dxa"/>
            <w:tcBorders>
              <w:top w:val="single" w:sz="4" w:space="0" w:color="000000"/>
              <w:left w:val="single" w:sz="4" w:space="0" w:color="000000"/>
              <w:bottom w:val="single" w:sz="4" w:space="0" w:color="000000"/>
              <w:right w:val="single" w:sz="4" w:space="0" w:color="000000"/>
            </w:tcBorders>
            <w:shd w:val="clear" w:color="auto" w:fill="ECF2D4"/>
          </w:tcPr>
          <w:p w14:paraId="03054851" w14:textId="77777777" w:rsidR="000F19D2" w:rsidRDefault="000F19D2" w:rsidP="00326127">
            <w:pPr>
              <w:pStyle w:val="TableParagraph"/>
              <w:kinsoku w:val="0"/>
              <w:overflowPunct w:val="0"/>
              <w:spacing w:before="92"/>
              <w:ind w:left="10"/>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A1</w:t>
            </w:r>
          </w:p>
        </w:tc>
        <w:tc>
          <w:tcPr>
            <w:tcW w:w="679" w:type="dxa"/>
            <w:tcBorders>
              <w:top w:val="single" w:sz="4" w:space="0" w:color="000000"/>
              <w:left w:val="single" w:sz="4" w:space="0" w:color="000000"/>
              <w:bottom w:val="single" w:sz="4" w:space="0" w:color="000000"/>
              <w:right w:val="single" w:sz="4" w:space="0" w:color="000000"/>
            </w:tcBorders>
            <w:shd w:val="clear" w:color="auto" w:fill="ECF2D4"/>
          </w:tcPr>
          <w:p w14:paraId="7CB3FAB4" w14:textId="77777777" w:rsidR="000F19D2" w:rsidRDefault="000F19D2" w:rsidP="00326127">
            <w:pPr>
              <w:pStyle w:val="TableParagraph"/>
              <w:kinsoku w:val="0"/>
              <w:overflowPunct w:val="0"/>
              <w:spacing w:before="92"/>
              <w:ind w:left="11" w:right="2"/>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A2</w:t>
            </w:r>
          </w:p>
        </w:tc>
        <w:tc>
          <w:tcPr>
            <w:tcW w:w="658" w:type="dxa"/>
            <w:tcBorders>
              <w:top w:val="single" w:sz="4" w:space="0" w:color="000000"/>
              <w:left w:val="single" w:sz="4" w:space="0" w:color="000000"/>
              <w:bottom w:val="single" w:sz="4" w:space="0" w:color="000000"/>
              <w:right w:val="single" w:sz="4" w:space="0" w:color="000000"/>
            </w:tcBorders>
            <w:shd w:val="clear" w:color="auto" w:fill="ECF2D4"/>
          </w:tcPr>
          <w:p w14:paraId="1FA5BCD6" w14:textId="77777777" w:rsidR="000F19D2" w:rsidRDefault="000F19D2" w:rsidP="00326127">
            <w:pPr>
              <w:pStyle w:val="TableParagraph"/>
              <w:kinsoku w:val="0"/>
              <w:overflowPunct w:val="0"/>
              <w:spacing w:before="92"/>
              <w:ind w:left="9"/>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A3</w:t>
            </w:r>
          </w:p>
        </w:tc>
        <w:tc>
          <w:tcPr>
            <w:tcW w:w="733" w:type="dxa"/>
            <w:tcBorders>
              <w:top w:val="single" w:sz="4" w:space="0" w:color="000000"/>
              <w:left w:val="single" w:sz="4" w:space="0" w:color="000000"/>
              <w:bottom w:val="single" w:sz="4" w:space="0" w:color="000000"/>
              <w:right w:val="single" w:sz="4" w:space="0" w:color="000000"/>
            </w:tcBorders>
            <w:shd w:val="clear" w:color="auto" w:fill="ECF2D4"/>
          </w:tcPr>
          <w:p w14:paraId="344A2872" w14:textId="77777777" w:rsidR="000F19D2" w:rsidRDefault="000F19D2" w:rsidP="00326127">
            <w:pPr>
              <w:pStyle w:val="TableParagraph"/>
              <w:kinsoku w:val="0"/>
              <w:overflowPunct w:val="0"/>
              <w:spacing w:before="92"/>
              <w:ind w:left="10" w:right="2"/>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A4</w:t>
            </w:r>
          </w:p>
        </w:tc>
        <w:tc>
          <w:tcPr>
            <w:tcW w:w="956" w:type="dxa"/>
            <w:tcBorders>
              <w:top w:val="single" w:sz="4" w:space="0" w:color="000000"/>
              <w:left w:val="single" w:sz="4" w:space="0" w:color="000000"/>
              <w:bottom w:val="single" w:sz="4" w:space="0" w:color="000000"/>
              <w:right w:val="single" w:sz="4" w:space="0" w:color="000000"/>
            </w:tcBorders>
            <w:shd w:val="clear" w:color="auto" w:fill="ECF2D4"/>
          </w:tcPr>
          <w:p w14:paraId="1BFE7AED" w14:textId="77777777" w:rsidR="000F19D2" w:rsidRDefault="000F19D2" w:rsidP="00326127">
            <w:pPr>
              <w:pStyle w:val="TableParagraph"/>
              <w:kinsoku w:val="0"/>
              <w:overflowPunct w:val="0"/>
              <w:spacing w:before="92"/>
              <w:ind w:left="9"/>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A5</w:t>
            </w:r>
          </w:p>
        </w:tc>
        <w:tc>
          <w:tcPr>
            <w:tcW w:w="657" w:type="dxa"/>
            <w:tcBorders>
              <w:top w:val="single" w:sz="4" w:space="0" w:color="000000"/>
              <w:left w:val="single" w:sz="4" w:space="0" w:color="000000"/>
              <w:bottom w:val="single" w:sz="4" w:space="0" w:color="000000"/>
              <w:right w:val="single" w:sz="4" w:space="0" w:color="000000"/>
            </w:tcBorders>
            <w:shd w:val="clear" w:color="auto" w:fill="ECF2D4"/>
          </w:tcPr>
          <w:p w14:paraId="0CBEA3F4" w14:textId="77777777" w:rsidR="000F19D2" w:rsidRDefault="000F19D2" w:rsidP="00326127">
            <w:pPr>
              <w:pStyle w:val="TableParagraph"/>
              <w:kinsoku w:val="0"/>
              <w:overflowPunct w:val="0"/>
              <w:spacing w:before="92"/>
              <w:ind w:left="12" w:right="2"/>
              <w:jc w:val="center"/>
              <w:rPr>
                <w:rFonts w:ascii="Chevin Pro Medium" w:hAnsi="Chevin Pro Medium" w:cs="Chevin Pro Medium"/>
                <w:color w:val="00030A"/>
                <w:spacing w:val="-7"/>
                <w:sz w:val="14"/>
                <w:szCs w:val="14"/>
              </w:rPr>
            </w:pPr>
            <w:r>
              <w:rPr>
                <w:rFonts w:ascii="Chevin Pro Medium" w:hAnsi="Chevin Pro Medium" w:cs="Chevin Pro Medium"/>
                <w:color w:val="00030A"/>
                <w:spacing w:val="-7"/>
                <w:sz w:val="14"/>
                <w:szCs w:val="14"/>
              </w:rPr>
              <w:t>B1</w:t>
            </w:r>
          </w:p>
        </w:tc>
        <w:tc>
          <w:tcPr>
            <w:tcW w:w="769" w:type="dxa"/>
            <w:tcBorders>
              <w:top w:val="single" w:sz="4" w:space="0" w:color="000000"/>
              <w:left w:val="single" w:sz="4" w:space="0" w:color="000000"/>
              <w:bottom w:val="single" w:sz="4" w:space="0" w:color="000000"/>
              <w:right w:val="single" w:sz="4" w:space="0" w:color="000000"/>
            </w:tcBorders>
            <w:shd w:val="clear" w:color="auto" w:fill="ECF2D4"/>
          </w:tcPr>
          <w:p w14:paraId="08A4708E" w14:textId="77777777" w:rsidR="000F19D2" w:rsidRDefault="000F19D2" w:rsidP="00326127">
            <w:pPr>
              <w:pStyle w:val="TableParagraph"/>
              <w:kinsoku w:val="0"/>
              <w:overflowPunct w:val="0"/>
              <w:spacing w:before="92"/>
              <w:ind w:left="12"/>
              <w:jc w:val="center"/>
              <w:rPr>
                <w:rFonts w:ascii="Chevin Pro Medium" w:hAnsi="Chevin Pro Medium" w:cs="Chevin Pro Medium"/>
                <w:color w:val="00030A"/>
                <w:spacing w:val="-7"/>
                <w:sz w:val="14"/>
                <w:szCs w:val="14"/>
              </w:rPr>
            </w:pPr>
            <w:r>
              <w:rPr>
                <w:rFonts w:ascii="Chevin Pro Medium" w:hAnsi="Chevin Pro Medium" w:cs="Chevin Pro Medium"/>
                <w:color w:val="00030A"/>
                <w:spacing w:val="-7"/>
                <w:sz w:val="14"/>
                <w:szCs w:val="14"/>
              </w:rPr>
              <w:t>B2</w:t>
            </w:r>
          </w:p>
        </w:tc>
        <w:tc>
          <w:tcPr>
            <w:tcW w:w="697" w:type="dxa"/>
            <w:tcBorders>
              <w:top w:val="single" w:sz="4" w:space="0" w:color="000000"/>
              <w:left w:val="single" w:sz="4" w:space="0" w:color="000000"/>
              <w:bottom w:val="single" w:sz="4" w:space="0" w:color="000000"/>
              <w:right w:val="single" w:sz="4" w:space="0" w:color="000000"/>
            </w:tcBorders>
            <w:shd w:val="clear" w:color="auto" w:fill="ECF2D4"/>
          </w:tcPr>
          <w:p w14:paraId="277EB1CF" w14:textId="77777777" w:rsidR="000F19D2" w:rsidRDefault="000F19D2" w:rsidP="00326127">
            <w:pPr>
              <w:pStyle w:val="TableParagraph"/>
              <w:kinsoku w:val="0"/>
              <w:overflowPunct w:val="0"/>
              <w:spacing w:before="92"/>
              <w:ind w:left="14"/>
              <w:jc w:val="center"/>
              <w:rPr>
                <w:rFonts w:ascii="Chevin Pro Medium" w:hAnsi="Chevin Pro Medium" w:cs="Chevin Pro Medium"/>
                <w:color w:val="00030A"/>
                <w:spacing w:val="-7"/>
                <w:sz w:val="14"/>
                <w:szCs w:val="14"/>
              </w:rPr>
            </w:pPr>
            <w:r>
              <w:rPr>
                <w:rFonts w:ascii="Chevin Pro Medium" w:hAnsi="Chevin Pro Medium" w:cs="Chevin Pro Medium"/>
                <w:color w:val="00030A"/>
                <w:spacing w:val="-7"/>
                <w:sz w:val="14"/>
                <w:szCs w:val="14"/>
              </w:rPr>
              <w:t>B3</w:t>
            </w:r>
          </w:p>
        </w:tc>
        <w:tc>
          <w:tcPr>
            <w:tcW w:w="864" w:type="dxa"/>
            <w:tcBorders>
              <w:top w:val="single" w:sz="4" w:space="0" w:color="000000"/>
              <w:left w:val="single" w:sz="4" w:space="0" w:color="000000"/>
              <w:bottom w:val="single" w:sz="4" w:space="0" w:color="000000"/>
              <w:right w:val="single" w:sz="4" w:space="0" w:color="000000"/>
            </w:tcBorders>
            <w:shd w:val="clear" w:color="auto" w:fill="ECF2D4"/>
          </w:tcPr>
          <w:p w14:paraId="42780AD8" w14:textId="77777777" w:rsidR="000F19D2" w:rsidRDefault="000F19D2" w:rsidP="00326127">
            <w:pPr>
              <w:pStyle w:val="TableParagraph"/>
              <w:kinsoku w:val="0"/>
              <w:overflowPunct w:val="0"/>
              <w:spacing w:before="92"/>
              <w:ind w:left="16"/>
              <w:jc w:val="center"/>
              <w:rPr>
                <w:rFonts w:ascii="Chevin Pro Medium" w:hAnsi="Chevin Pro Medium" w:cs="Chevin Pro Medium"/>
                <w:color w:val="00030A"/>
                <w:spacing w:val="-7"/>
                <w:sz w:val="14"/>
                <w:szCs w:val="14"/>
              </w:rPr>
            </w:pPr>
            <w:r>
              <w:rPr>
                <w:rFonts w:ascii="Chevin Pro Medium" w:hAnsi="Chevin Pro Medium" w:cs="Chevin Pro Medium"/>
                <w:color w:val="00030A"/>
                <w:spacing w:val="-7"/>
                <w:sz w:val="14"/>
                <w:szCs w:val="14"/>
              </w:rPr>
              <w:t>B4</w:t>
            </w:r>
          </w:p>
        </w:tc>
        <w:tc>
          <w:tcPr>
            <w:tcW w:w="829" w:type="dxa"/>
            <w:tcBorders>
              <w:top w:val="single" w:sz="4" w:space="0" w:color="000000"/>
              <w:left w:val="single" w:sz="4" w:space="0" w:color="000000"/>
              <w:bottom w:val="single" w:sz="4" w:space="0" w:color="000000"/>
              <w:right w:val="single" w:sz="4" w:space="0" w:color="000000"/>
            </w:tcBorders>
            <w:shd w:val="clear" w:color="auto" w:fill="ECF2D4"/>
          </w:tcPr>
          <w:p w14:paraId="1244E699" w14:textId="77777777" w:rsidR="000F19D2" w:rsidRDefault="000F19D2" w:rsidP="00326127">
            <w:pPr>
              <w:pStyle w:val="TableParagraph"/>
              <w:kinsoku w:val="0"/>
              <w:overflowPunct w:val="0"/>
              <w:spacing w:before="92"/>
              <w:ind w:left="18"/>
              <w:jc w:val="center"/>
              <w:rPr>
                <w:rFonts w:ascii="Chevin Pro Medium" w:hAnsi="Chevin Pro Medium" w:cs="Chevin Pro Medium"/>
                <w:color w:val="00030A"/>
                <w:spacing w:val="-7"/>
                <w:sz w:val="14"/>
                <w:szCs w:val="14"/>
              </w:rPr>
            </w:pPr>
            <w:r>
              <w:rPr>
                <w:rFonts w:ascii="Chevin Pro Medium" w:hAnsi="Chevin Pro Medium" w:cs="Chevin Pro Medium"/>
                <w:color w:val="00030A"/>
                <w:spacing w:val="-7"/>
                <w:sz w:val="14"/>
                <w:szCs w:val="14"/>
              </w:rPr>
              <w:t>B5</w:t>
            </w:r>
          </w:p>
        </w:tc>
        <w:tc>
          <w:tcPr>
            <w:tcW w:w="815" w:type="dxa"/>
            <w:tcBorders>
              <w:top w:val="single" w:sz="4" w:space="0" w:color="000000"/>
              <w:left w:val="single" w:sz="4" w:space="0" w:color="000000"/>
              <w:bottom w:val="single" w:sz="4" w:space="0" w:color="000000"/>
              <w:right w:val="single" w:sz="4" w:space="0" w:color="000000"/>
            </w:tcBorders>
            <w:shd w:val="clear" w:color="auto" w:fill="ECF2D4"/>
          </w:tcPr>
          <w:p w14:paraId="784F4529" w14:textId="77777777" w:rsidR="000F19D2" w:rsidRDefault="000F19D2" w:rsidP="00326127">
            <w:pPr>
              <w:pStyle w:val="TableParagraph"/>
              <w:kinsoku w:val="0"/>
              <w:overflowPunct w:val="0"/>
              <w:spacing w:before="92"/>
              <w:ind w:left="21"/>
              <w:jc w:val="center"/>
              <w:rPr>
                <w:rFonts w:ascii="Chevin Pro Medium" w:hAnsi="Chevin Pro Medium" w:cs="Chevin Pro Medium"/>
                <w:color w:val="00030A"/>
                <w:spacing w:val="-7"/>
                <w:sz w:val="14"/>
                <w:szCs w:val="14"/>
              </w:rPr>
            </w:pPr>
            <w:r>
              <w:rPr>
                <w:rFonts w:ascii="Chevin Pro Medium" w:hAnsi="Chevin Pro Medium" w:cs="Chevin Pro Medium"/>
                <w:color w:val="00030A"/>
                <w:spacing w:val="-7"/>
                <w:sz w:val="14"/>
                <w:szCs w:val="14"/>
              </w:rPr>
              <w:t>B6</w:t>
            </w:r>
          </w:p>
        </w:tc>
        <w:tc>
          <w:tcPr>
            <w:tcW w:w="845" w:type="dxa"/>
            <w:tcBorders>
              <w:top w:val="single" w:sz="4" w:space="0" w:color="000000"/>
              <w:left w:val="single" w:sz="4" w:space="0" w:color="000000"/>
              <w:bottom w:val="single" w:sz="4" w:space="0" w:color="000000"/>
              <w:right w:val="single" w:sz="4" w:space="0" w:color="000000"/>
            </w:tcBorders>
            <w:shd w:val="clear" w:color="auto" w:fill="ECF2D4"/>
          </w:tcPr>
          <w:p w14:paraId="141D1DF9" w14:textId="77777777" w:rsidR="000F19D2" w:rsidRDefault="000F19D2" w:rsidP="00326127">
            <w:pPr>
              <w:pStyle w:val="TableParagraph"/>
              <w:kinsoku w:val="0"/>
              <w:overflowPunct w:val="0"/>
              <w:spacing w:before="92"/>
              <w:ind w:left="24"/>
              <w:jc w:val="center"/>
              <w:rPr>
                <w:rFonts w:ascii="Chevin Pro Medium" w:hAnsi="Chevin Pro Medium" w:cs="Chevin Pro Medium"/>
                <w:color w:val="00030A"/>
                <w:spacing w:val="-7"/>
                <w:sz w:val="14"/>
                <w:szCs w:val="14"/>
              </w:rPr>
            </w:pPr>
            <w:r>
              <w:rPr>
                <w:rFonts w:ascii="Chevin Pro Medium" w:hAnsi="Chevin Pro Medium" w:cs="Chevin Pro Medium"/>
                <w:color w:val="00030A"/>
                <w:spacing w:val="-7"/>
                <w:sz w:val="14"/>
                <w:szCs w:val="14"/>
              </w:rPr>
              <w:t>B7</w:t>
            </w:r>
          </w:p>
        </w:tc>
        <w:tc>
          <w:tcPr>
            <w:tcW w:w="731" w:type="dxa"/>
            <w:tcBorders>
              <w:top w:val="single" w:sz="4" w:space="0" w:color="000000"/>
              <w:left w:val="single" w:sz="4" w:space="0" w:color="000000"/>
              <w:bottom w:val="single" w:sz="4" w:space="0" w:color="000000"/>
              <w:right w:val="single" w:sz="4" w:space="0" w:color="000000"/>
            </w:tcBorders>
            <w:shd w:val="clear" w:color="auto" w:fill="ECF2D4"/>
          </w:tcPr>
          <w:p w14:paraId="3C139879" w14:textId="77777777" w:rsidR="000F19D2" w:rsidRDefault="000F19D2" w:rsidP="00326127">
            <w:pPr>
              <w:pStyle w:val="TableParagraph"/>
              <w:kinsoku w:val="0"/>
              <w:overflowPunct w:val="0"/>
              <w:spacing w:before="92"/>
              <w:ind w:left="25"/>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C1</w:t>
            </w:r>
          </w:p>
        </w:tc>
        <w:tc>
          <w:tcPr>
            <w:tcW w:w="667" w:type="dxa"/>
            <w:tcBorders>
              <w:top w:val="single" w:sz="4" w:space="0" w:color="000000"/>
              <w:left w:val="single" w:sz="4" w:space="0" w:color="000000"/>
              <w:bottom w:val="single" w:sz="4" w:space="0" w:color="000000"/>
              <w:right w:val="single" w:sz="4" w:space="0" w:color="000000"/>
            </w:tcBorders>
            <w:shd w:val="clear" w:color="auto" w:fill="ECF2D4"/>
          </w:tcPr>
          <w:p w14:paraId="56CD2A94" w14:textId="77777777" w:rsidR="000F19D2" w:rsidRDefault="000F19D2" w:rsidP="00326127">
            <w:pPr>
              <w:pStyle w:val="TableParagraph"/>
              <w:kinsoku w:val="0"/>
              <w:overflowPunct w:val="0"/>
              <w:spacing w:before="92"/>
              <w:ind w:left="28" w:right="1"/>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C2</w:t>
            </w:r>
          </w:p>
        </w:tc>
        <w:tc>
          <w:tcPr>
            <w:tcW w:w="986" w:type="dxa"/>
            <w:tcBorders>
              <w:top w:val="single" w:sz="4" w:space="0" w:color="000000"/>
              <w:left w:val="single" w:sz="4" w:space="0" w:color="000000"/>
              <w:bottom w:val="single" w:sz="4" w:space="0" w:color="000000"/>
              <w:right w:val="single" w:sz="4" w:space="0" w:color="000000"/>
            </w:tcBorders>
            <w:shd w:val="clear" w:color="auto" w:fill="ECF2D4"/>
          </w:tcPr>
          <w:p w14:paraId="17E75AB1" w14:textId="77777777" w:rsidR="000F19D2" w:rsidRDefault="000F19D2" w:rsidP="00326127">
            <w:pPr>
              <w:pStyle w:val="TableParagraph"/>
              <w:kinsoku w:val="0"/>
              <w:overflowPunct w:val="0"/>
              <w:spacing w:before="92"/>
              <w:ind w:left="29"/>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C3</w:t>
            </w:r>
          </w:p>
        </w:tc>
        <w:tc>
          <w:tcPr>
            <w:tcW w:w="804" w:type="dxa"/>
            <w:tcBorders>
              <w:top w:val="single" w:sz="4" w:space="0" w:color="000000"/>
              <w:left w:val="single" w:sz="4" w:space="0" w:color="000000"/>
              <w:bottom w:val="single" w:sz="4" w:space="0" w:color="000000"/>
              <w:right w:val="single" w:sz="4" w:space="0" w:color="000000"/>
            </w:tcBorders>
            <w:shd w:val="clear" w:color="auto" w:fill="ECF2D4"/>
          </w:tcPr>
          <w:p w14:paraId="218EF37F" w14:textId="77777777" w:rsidR="000F19D2" w:rsidRDefault="000F19D2" w:rsidP="00326127">
            <w:pPr>
              <w:pStyle w:val="TableParagraph"/>
              <w:kinsoku w:val="0"/>
              <w:overflowPunct w:val="0"/>
              <w:spacing w:before="92"/>
              <w:ind w:left="32"/>
              <w:jc w:val="center"/>
              <w:rPr>
                <w:rFonts w:ascii="Chevin Pro Medium" w:hAnsi="Chevin Pro Medium" w:cs="Chevin Pro Medium"/>
                <w:color w:val="00030A"/>
                <w:spacing w:val="-5"/>
                <w:sz w:val="14"/>
                <w:szCs w:val="14"/>
              </w:rPr>
            </w:pPr>
            <w:r>
              <w:rPr>
                <w:rFonts w:ascii="Chevin Pro Medium" w:hAnsi="Chevin Pro Medium" w:cs="Chevin Pro Medium"/>
                <w:color w:val="00030A"/>
                <w:spacing w:val="-5"/>
                <w:sz w:val="14"/>
                <w:szCs w:val="14"/>
              </w:rPr>
              <w:t>C4</w:t>
            </w:r>
          </w:p>
        </w:tc>
        <w:tc>
          <w:tcPr>
            <w:tcW w:w="1129" w:type="dxa"/>
            <w:tcBorders>
              <w:top w:val="single" w:sz="4" w:space="0" w:color="000000"/>
              <w:left w:val="single" w:sz="4" w:space="0" w:color="000000"/>
              <w:bottom w:val="single" w:sz="4" w:space="0" w:color="000000"/>
              <w:right w:val="single" w:sz="4" w:space="0" w:color="000000"/>
            </w:tcBorders>
            <w:shd w:val="clear" w:color="auto" w:fill="ECF2D4"/>
          </w:tcPr>
          <w:p w14:paraId="042015A6" w14:textId="77777777" w:rsidR="000F19D2" w:rsidRDefault="000F19D2" w:rsidP="00326127">
            <w:pPr>
              <w:pStyle w:val="TableParagraph"/>
              <w:kinsoku w:val="0"/>
              <w:overflowPunct w:val="0"/>
              <w:spacing w:before="92"/>
              <w:ind w:left="34"/>
              <w:jc w:val="center"/>
              <w:rPr>
                <w:rFonts w:ascii="Chevin Pro Medium" w:hAnsi="Chevin Pro Medium" w:cs="Chevin Pro Medium"/>
                <w:color w:val="00030A"/>
                <w:spacing w:val="-10"/>
                <w:sz w:val="14"/>
                <w:szCs w:val="14"/>
              </w:rPr>
            </w:pPr>
            <w:r>
              <w:rPr>
                <w:rFonts w:ascii="Chevin Pro Medium" w:hAnsi="Chevin Pro Medium" w:cs="Chevin Pro Medium"/>
                <w:color w:val="00030A"/>
                <w:spacing w:val="-10"/>
                <w:sz w:val="14"/>
                <w:szCs w:val="14"/>
              </w:rPr>
              <w:t>D</w:t>
            </w:r>
          </w:p>
        </w:tc>
      </w:tr>
      <w:tr w:rsidR="00000000" w14:paraId="1804AFC1" w14:textId="77777777" w:rsidTr="00326127">
        <w:tblPrEx>
          <w:tblCellMar>
            <w:top w:w="0" w:type="dxa"/>
            <w:left w:w="0" w:type="dxa"/>
            <w:bottom w:w="0" w:type="dxa"/>
            <w:right w:w="0" w:type="dxa"/>
          </w:tblCellMar>
        </w:tblPrEx>
        <w:trPr>
          <w:trHeight w:val="686"/>
        </w:trPr>
        <w:tc>
          <w:tcPr>
            <w:tcW w:w="923" w:type="dxa"/>
            <w:vMerge/>
            <w:tcBorders>
              <w:top w:val="nil"/>
              <w:left w:val="single" w:sz="4" w:space="0" w:color="000000"/>
              <w:bottom w:val="single" w:sz="4" w:space="0" w:color="000000"/>
              <w:right w:val="single" w:sz="4" w:space="0" w:color="000000"/>
            </w:tcBorders>
          </w:tcPr>
          <w:p w14:paraId="22E49360" w14:textId="77777777" w:rsidR="000F19D2" w:rsidRDefault="000F19D2" w:rsidP="00326127">
            <w:pPr>
              <w:pStyle w:val="Plattetekst"/>
              <w:kinsoku w:val="0"/>
              <w:overflowPunct w:val="0"/>
              <w:spacing w:before="118"/>
              <w:rPr>
                <w:rFonts w:ascii="Chevin Pro Medium" w:hAnsi="Chevin Pro Medium" w:cs="Chevin Pro Medium"/>
                <w:i/>
                <w:iCs/>
                <w:sz w:val="2"/>
                <w:szCs w:val="2"/>
              </w:rPr>
            </w:pPr>
          </w:p>
        </w:tc>
        <w:tc>
          <w:tcPr>
            <w:tcW w:w="814" w:type="dxa"/>
            <w:tcBorders>
              <w:top w:val="single" w:sz="4" w:space="0" w:color="000000"/>
              <w:left w:val="single" w:sz="4" w:space="0" w:color="000000"/>
              <w:bottom w:val="single" w:sz="4" w:space="0" w:color="000000"/>
              <w:right w:val="single" w:sz="4" w:space="0" w:color="000000"/>
            </w:tcBorders>
            <w:shd w:val="clear" w:color="auto" w:fill="E4EDC1"/>
          </w:tcPr>
          <w:p w14:paraId="35F6842C" w14:textId="77777777" w:rsidR="000F19D2" w:rsidRDefault="000F19D2" w:rsidP="00326127">
            <w:pPr>
              <w:pStyle w:val="TableParagraph"/>
              <w:kinsoku w:val="0"/>
              <w:overflowPunct w:val="0"/>
              <w:spacing w:before="106"/>
              <w:rPr>
                <w:rFonts w:ascii="Chevin Pro Medium" w:hAnsi="Chevin Pro Medium" w:cs="Chevin Pro Medium"/>
                <w:i/>
                <w:iCs/>
                <w:sz w:val="12"/>
                <w:szCs w:val="12"/>
              </w:rPr>
            </w:pPr>
          </w:p>
          <w:p w14:paraId="4D394B99" w14:textId="77777777" w:rsidR="000F19D2" w:rsidRDefault="000F19D2" w:rsidP="00326127">
            <w:pPr>
              <w:pStyle w:val="TableParagraph"/>
              <w:kinsoku w:val="0"/>
              <w:overflowPunct w:val="0"/>
              <w:ind w:left="85" w:right="68" w:firstLine="5"/>
              <w:rPr>
                <w:rFonts w:ascii="Chevin Pro Medium" w:hAnsi="Chevin Pro Medium" w:cs="Chevin Pro Medium"/>
                <w:spacing w:val="-2"/>
                <w:sz w:val="12"/>
                <w:szCs w:val="12"/>
              </w:rPr>
            </w:pPr>
            <w:r>
              <w:rPr>
                <w:rFonts w:ascii="Chevin Pro Medium" w:hAnsi="Chevin Pro Medium" w:cs="Chevin Pro Medium"/>
                <w:sz w:val="12"/>
                <w:szCs w:val="12"/>
              </w:rPr>
              <w:t>Winning</w:t>
            </w:r>
            <w:r>
              <w:rPr>
                <w:rFonts w:ascii="Chevin Pro Medium" w:hAnsi="Chevin Pro Medium" w:cs="Chevin Pro Medium"/>
                <w:spacing w:val="-9"/>
                <w:sz w:val="12"/>
                <w:szCs w:val="12"/>
              </w:rPr>
              <w:t xml:space="preserve"> </w:t>
            </w:r>
            <w:r>
              <w:rPr>
                <w:rFonts w:ascii="Chevin Pro Medium" w:hAnsi="Chevin Pro Medium" w:cs="Chevin Pro Medium"/>
                <w:sz w:val="12"/>
                <w:szCs w:val="12"/>
              </w:rPr>
              <w:t>van</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grondstoffen</w:t>
            </w:r>
          </w:p>
        </w:tc>
        <w:tc>
          <w:tcPr>
            <w:tcW w:w="679" w:type="dxa"/>
            <w:tcBorders>
              <w:top w:val="single" w:sz="4" w:space="0" w:color="000000"/>
              <w:left w:val="single" w:sz="4" w:space="0" w:color="000000"/>
              <w:bottom w:val="single" w:sz="4" w:space="0" w:color="000000"/>
              <w:right w:val="single" w:sz="4" w:space="0" w:color="000000"/>
            </w:tcBorders>
            <w:shd w:val="clear" w:color="auto" w:fill="E4EDC1"/>
          </w:tcPr>
          <w:p w14:paraId="2A160E97" w14:textId="77777777" w:rsidR="000F19D2" w:rsidRDefault="000F19D2" w:rsidP="00326127">
            <w:pPr>
              <w:pStyle w:val="TableParagraph"/>
              <w:kinsoku w:val="0"/>
              <w:overflowPunct w:val="0"/>
              <w:rPr>
                <w:rFonts w:ascii="Chevin Pro Medium" w:hAnsi="Chevin Pro Medium" w:cs="Chevin Pro Medium"/>
                <w:i/>
                <w:iCs/>
                <w:sz w:val="12"/>
                <w:szCs w:val="12"/>
              </w:rPr>
            </w:pPr>
          </w:p>
          <w:p w14:paraId="2B3A80D0" w14:textId="77777777" w:rsidR="000F19D2" w:rsidRDefault="000F19D2" w:rsidP="00326127">
            <w:pPr>
              <w:pStyle w:val="TableParagraph"/>
              <w:kinsoku w:val="0"/>
              <w:overflowPunct w:val="0"/>
              <w:spacing w:before="58"/>
              <w:rPr>
                <w:rFonts w:ascii="Chevin Pro Medium" w:hAnsi="Chevin Pro Medium" w:cs="Chevin Pro Medium"/>
                <w:i/>
                <w:iCs/>
                <w:sz w:val="12"/>
                <w:szCs w:val="12"/>
              </w:rPr>
            </w:pPr>
          </w:p>
          <w:p w14:paraId="7E6C69C0" w14:textId="77777777" w:rsidR="000F19D2" w:rsidRDefault="000F19D2" w:rsidP="00326127">
            <w:pPr>
              <w:pStyle w:val="TableParagraph"/>
              <w:kinsoku w:val="0"/>
              <w:overflowPunct w:val="0"/>
              <w:ind w:left="11"/>
              <w:jc w:val="center"/>
              <w:rPr>
                <w:rFonts w:ascii="Chevin Pro Medium" w:hAnsi="Chevin Pro Medium" w:cs="Chevin Pro Medium"/>
                <w:spacing w:val="-2"/>
                <w:sz w:val="12"/>
                <w:szCs w:val="12"/>
              </w:rPr>
            </w:pPr>
            <w:r>
              <w:rPr>
                <w:rFonts w:ascii="Chevin Pro Medium" w:hAnsi="Chevin Pro Medium" w:cs="Chevin Pro Medium"/>
                <w:spacing w:val="-2"/>
                <w:sz w:val="12"/>
                <w:szCs w:val="12"/>
              </w:rPr>
              <w:t>Transport</w:t>
            </w:r>
          </w:p>
        </w:tc>
        <w:tc>
          <w:tcPr>
            <w:tcW w:w="658" w:type="dxa"/>
            <w:tcBorders>
              <w:top w:val="single" w:sz="4" w:space="0" w:color="000000"/>
              <w:left w:val="single" w:sz="4" w:space="0" w:color="000000"/>
              <w:bottom w:val="single" w:sz="4" w:space="0" w:color="000000"/>
              <w:right w:val="single" w:sz="4" w:space="0" w:color="000000"/>
            </w:tcBorders>
            <w:shd w:val="clear" w:color="auto" w:fill="E4EDC1"/>
          </w:tcPr>
          <w:p w14:paraId="2021E1D0" w14:textId="77777777" w:rsidR="000F19D2" w:rsidRDefault="000F19D2" w:rsidP="00326127">
            <w:pPr>
              <w:pStyle w:val="TableParagraph"/>
              <w:kinsoku w:val="0"/>
              <w:overflowPunct w:val="0"/>
              <w:rPr>
                <w:rFonts w:ascii="Chevin Pro Medium" w:hAnsi="Chevin Pro Medium" w:cs="Chevin Pro Medium"/>
                <w:i/>
                <w:iCs/>
                <w:sz w:val="12"/>
                <w:szCs w:val="12"/>
              </w:rPr>
            </w:pPr>
          </w:p>
          <w:p w14:paraId="4EE0B42A" w14:textId="77777777" w:rsidR="000F19D2" w:rsidRDefault="000F19D2" w:rsidP="00326127">
            <w:pPr>
              <w:pStyle w:val="TableParagraph"/>
              <w:kinsoku w:val="0"/>
              <w:overflowPunct w:val="0"/>
              <w:spacing w:before="58"/>
              <w:rPr>
                <w:rFonts w:ascii="Chevin Pro Medium" w:hAnsi="Chevin Pro Medium" w:cs="Chevin Pro Medium"/>
                <w:i/>
                <w:iCs/>
                <w:sz w:val="12"/>
                <w:szCs w:val="12"/>
              </w:rPr>
            </w:pPr>
          </w:p>
          <w:p w14:paraId="1D6C93AA" w14:textId="77777777" w:rsidR="000F19D2" w:rsidRDefault="000F19D2" w:rsidP="00326127">
            <w:pPr>
              <w:pStyle w:val="TableParagraph"/>
              <w:kinsoku w:val="0"/>
              <w:overflowPunct w:val="0"/>
              <w:ind w:left="9"/>
              <w:jc w:val="center"/>
              <w:rPr>
                <w:rFonts w:ascii="Chevin Pro Medium" w:hAnsi="Chevin Pro Medium" w:cs="Chevin Pro Medium"/>
                <w:spacing w:val="-2"/>
                <w:sz w:val="12"/>
                <w:szCs w:val="12"/>
              </w:rPr>
            </w:pPr>
            <w:r>
              <w:rPr>
                <w:rFonts w:ascii="Chevin Pro Medium" w:hAnsi="Chevin Pro Medium" w:cs="Chevin Pro Medium"/>
                <w:spacing w:val="-2"/>
                <w:sz w:val="12"/>
                <w:szCs w:val="12"/>
              </w:rPr>
              <w:t>Productie</w:t>
            </w:r>
          </w:p>
        </w:tc>
        <w:tc>
          <w:tcPr>
            <w:tcW w:w="733" w:type="dxa"/>
            <w:tcBorders>
              <w:top w:val="single" w:sz="4" w:space="0" w:color="000000"/>
              <w:left w:val="single" w:sz="4" w:space="0" w:color="000000"/>
              <w:bottom w:val="single" w:sz="4" w:space="0" w:color="000000"/>
              <w:right w:val="single" w:sz="4" w:space="0" w:color="000000"/>
            </w:tcBorders>
            <w:shd w:val="clear" w:color="auto" w:fill="E4EDC1"/>
          </w:tcPr>
          <w:p w14:paraId="6969A384" w14:textId="77777777" w:rsidR="000F19D2" w:rsidRDefault="000F19D2" w:rsidP="00326127">
            <w:pPr>
              <w:pStyle w:val="TableParagraph"/>
              <w:kinsoku w:val="0"/>
              <w:overflowPunct w:val="0"/>
              <w:rPr>
                <w:rFonts w:ascii="Chevin Pro Medium" w:hAnsi="Chevin Pro Medium" w:cs="Chevin Pro Medium"/>
                <w:i/>
                <w:iCs/>
                <w:sz w:val="12"/>
                <w:szCs w:val="12"/>
              </w:rPr>
            </w:pPr>
          </w:p>
          <w:p w14:paraId="14B2F917" w14:textId="77777777" w:rsidR="000F19D2" w:rsidRDefault="000F19D2" w:rsidP="00326127">
            <w:pPr>
              <w:pStyle w:val="TableParagraph"/>
              <w:kinsoku w:val="0"/>
              <w:overflowPunct w:val="0"/>
              <w:spacing w:before="58"/>
              <w:rPr>
                <w:rFonts w:ascii="Chevin Pro Medium" w:hAnsi="Chevin Pro Medium" w:cs="Chevin Pro Medium"/>
                <w:i/>
                <w:iCs/>
                <w:sz w:val="12"/>
                <w:szCs w:val="12"/>
              </w:rPr>
            </w:pPr>
          </w:p>
          <w:p w14:paraId="310A9DAE" w14:textId="77777777" w:rsidR="000F19D2" w:rsidRDefault="000F19D2" w:rsidP="00326127">
            <w:pPr>
              <w:pStyle w:val="TableParagraph"/>
              <w:kinsoku w:val="0"/>
              <w:overflowPunct w:val="0"/>
              <w:ind w:left="10"/>
              <w:jc w:val="center"/>
              <w:rPr>
                <w:rFonts w:ascii="Chevin Pro Medium" w:hAnsi="Chevin Pro Medium" w:cs="Chevin Pro Medium"/>
                <w:spacing w:val="-2"/>
                <w:sz w:val="12"/>
                <w:szCs w:val="12"/>
              </w:rPr>
            </w:pPr>
            <w:r>
              <w:rPr>
                <w:rFonts w:ascii="Chevin Pro Medium" w:hAnsi="Chevin Pro Medium" w:cs="Chevin Pro Medium"/>
                <w:spacing w:val="-2"/>
                <w:sz w:val="12"/>
                <w:szCs w:val="12"/>
              </w:rPr>
              <w:t>Transport</w:t>
            </w:r>
          </w:p>
        </w:tc>
        <w:tc>
          <w:tcPr>
            <w:tcW w:w="956" w:type="dxa"/>
            <w:tcBorders>
              <w:top w:val="single" w:sz="4" w:space="0" w:color="000000"/>
              <w:left w:val="single" w:sz="4" w:space="0" w:color="000000"/>
              <w:bottom w:val="single" w:sz="4" w:space="0" w:color="000000"/>
              <w:right w:val="single" w:sz="4" w:space="0" w:color="000000"/>
            </w:tcBorders>
            <w:shd w:val="clear" w:color="auto" w:fill="E4EDC1"/>
          </w:tcPr>
          <w:p w14:paraId="7F4FEA22" w14:textId="77777777" w:rsidR="000F19D2" w:rsidRDefault="000F19D2" w:rsidP="00326127">
            <w:pPr>
              <w:pStyle w:val="TableParagraph"/>
              <w:kinsoku w:val="0"/>
              <w:overflowPunct w:val="0"/>
              <w:spacing w:before="34"/>
              <w:rPr>
                <w:rFonts w:ascii="Chevin Pro Medium" w:hAnsi="Chevin Pro Medium" w:cs="Chevin Pro Medium"/>
                <w:i/>
                <w:iCs/>
                <w:sz w:val="12"/>
                <w:szCs w:val="12"/>
              </w:rPr>
            </w:pPr>
          </w:p>
          <w:p w14:paraId="37D616F5" w14:textId="77777777" w:rsidR="000F19D2" w:rsidRDefault="000F19D2" w:rsidP="00326127">
            <w:pPr>
              <w:pStyle w:val="TableParagraph"/>
              <w:kinsoku w:val="0"/>
              <w:overflowPunct w:val="0"/>
              <w:ind w:left="113" w:right="101"/>
              <w:jc w:val="center"/>
              <w:rPr>
                <w:rFonts w:ascii="Chevin Pro Medium" w:hAnsi="Chevin Pro Medium" w:cs="Chevin Pro Medium"/>
                <w:spacing w:val="-2"/>
                <w:sz w:val="12"/>
                <w:szCs w:val="12"/>
              </w:rPr>
            </w:pPr>
            <w:r>
              <w:rPr>
                <w:rFonts w:ascii="Chevin Pro Medium" w:hAnsi="Chevin Pro Medium" w:cs="Chevin Pro Medium"/>
                <w:sz w:val="12"/>
                <w:szCs w:val="12"/>
              </w:rPr>
              <w:t>Bouw-</w:t>
            </w:r>
            <w:r>
              <w:rPr>
                <w:rFonts w:ascii="Chevin Pro Medium" w:hAnsi="Chevin Pro Medium" w:cs="Chevin Pro Medium"/>
                <w:spacing w:val="-5"/>
                <w:sz w:val="12"/>
                <w:szCs w:val="12"/>
              </w:rPr>
              <w:t xml:space="preserve"> </w:t>
            </w:r>
            <w:r>
              <w:rPr>
                <w:rFonts w:ascii="Chevin Pro Medium" w:hAnsi="Chevin Pro Medium" w:cs="Chevin Pro Medium"/>
                <w:sz w:val="12"/>
                <w:szCs w:val="12"/>
              </w:rPr>
              <w:t>en</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installatie-</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proces,</w:t>
            </w:r>
            <w:r>
              <w:rPr>
                <w:rFonts w:ascii="Chevin Pro Medium" w:hAnsi="Chevin Pro Medium" w:cs="Chevin Pro Medium"/>
                <w:spacing w:val="-7"/>
                <w:sz w:val="12"/>
                <w:szCs w:val="12"/>
              </w:rPr>
              <w:t xml:space="preserve"> </w:t>
            </w:r>
            <w:r>
              <w:rPr>
                <w:rFonts w:ascii="Chevin Pro Medium" w:hAnsi="Chevin Pro Medium" w:cs="Chevin Pro Medium"/>
                <w:spacing w:val="-2"/>
                <w:sz w:val="12"/>
                <w:szCs w:val="12"/>
              </w:rPr>
              <w:t>aanleg</w:t>
            </w:r>
          </w:p>
        </w:tc>
        <w:tc>
          <w:tcPr>
            <w:tcW w:w="657" w:type="dxa"/>
            <w:tcBorders>
              <w:top w:val="single" w:sz="4" w:space="0" w:color="000000"/>
              <w:left w:val="single" w:sz="4" w:space="0" w:color="000000"/>
              <w:bottom w:val="single" w:sz="4" w:space="0" w:color="000000"/>
              <w:right w:val="single" w:sz="4" w:space="0" w:color="000000"/>
            </w:tcBorders>
            <w:shd w:val="clear" w:color="auto" w:fill="E4EDC1"/>
          </w:tcPr>
          <w:p w14:paraId="2B3B918B" w14:textId="77777777" w:rsidR="000F19D2" w:rsidRDefault="000F19D2" w:rsidP="00326127">
            <w:pPr>
              <w:pStyle w:val="TableParagraph"/>
              <w:kinsoku w:val="0"/>
              <w:overflowPunct w:val="0"/>
              <w:rPr>
                <w:rFonts w:ascii="Chevin Pro Medium" w:hAnsi="Chevin Pro Medium" w:cs="Chevin Pro Medium"/>
                <w:i/>
                <w:iCs/>
                <w:sz w:val="12"/>
                <w:szCs w:val="12"/>
              </w:rPr>
            </w:pPr>
          </w:p>
          <w:p w14:paraId="274B417D" w14:textId="77777777" w:rsidR="000F19D2" w:rsidRDefault="000F19D2" w:rsidP="00326127">
            <w:pPr>
              <w:pStyle w:val="TableParagraph"/>
              <w:kinsoku w:val="0"/>
              <w:overflowPunct w:val="0"/>
              <w:spacing w:before="58"/>
              <w:rPr>
                <w:rFonts w:ascii="Chevin Pro Medium" w:hAnsi="Chevin Pro Medium" w:cs="Chevin Pro Medium"/>
                <w:i/>
                <w:iCs/>
                <w:sz w:val="12"/>
                <w:szCs w:val="12"/>
              </w:rPr>
            </w:pPr>
          </w:p>
          <w:p w14:paraId="0D1C1089" w14:textId="77777777" w:rsidR="000F19D2" w:rsidRDefault="000F19D2" w:rsidP="00326127">
            <w:pPr>
              <w:pStyle w:val="TableParagraph"/>
              <w:kinsoku w:val="0"/>
              <w:overflowPunct w:val="0"/>
              <w:ind w:left="12"/>
              <w:jc w:val="center"/>
              <w:rPr>
                <w:rFonts w:ascii="Chevin Pro Medium" w:hAnsi="Chevin Pro Medium" w:cs="Chevin Pro Medium"/>
                <w:spacing w:val="-2"/>
                <w:sz w:val="12"/>
                <w:szCs w:val="12"/>
              </w:rPr>
            </w:pPr>
            <w:r>
              <w:rPr>
                <w:rFonts w:ascii="Chevin Pro Medium" w:hAnsi="Chevin Pro Medium" w:cs="Chevin Pro Medium"/>
                <w:spacing w:val="-2"/>
                <w:sz w:val="12"/>
                <w:szCs w:val="12"/>
              </w:rPr>
              <w:t>Gebruik</w:t>
            </w:r>
          </w:p>
        </w:tc>
        <w:tc>
          <w:tcPr>
            <w:tcW w:w="769" w:type="dxa"/>
            <w:tcBorders>
              <w:top w:val="single" w:sz="4" w:space="0" w:color="000000"/>
              <w:left w:val="single" w:sz="4" w:space="0" w:color="000000"/>
              <w:bottom w:val="single" w:sz="4" w:space="0" w:color="000000"/>
              <w:right w:val="single" w:sz="4" w:space="0" w:color="000000"/>
            </w:tcBorders>
            <w:shd w:val="clear" w:color="auto" w:fill="E4EDC1"/>
          </w:tcPr>
          <w:p w14:paraId="08B30D1F" w14:textId="77777777" w:rsidR="000F19D2" w:rsidRDefault="000F19D2" w:rsidP="00326127">
            <w:pPr>
              <w:pStyle w:val="TableParagraph"/>
              <w:kinsoku w:val="0"/>
              <w:overflowPunct w:val="0"/>
              <w:rPr>
                <w:rFonts w:ascii="Chevin Pro Medium" w:hAnsi="Chevin Pro Medium" w:cs="Chevin Pro Medium"/>
                <w:i/>
                <w:iCs/>
                <w:sz w:val="12"/>
                <w:szCs w:val="12"/>
              </w:rPr>
            </w:pPr>
          </w:p>
          <w:p w14:paraId="580B1E53" w14:textId="77777777" w:rsidR="000F19D2" w:rsidRDefault="000F19D2" w:rsidP="00326127">
            <w:pPr>
              <w:pStyle w:val="TableParagraph"/>
              <w:kinsoku w:val="0"/>
              <w:overflowPunct w:val="0"/>
              <w:spacing w:before="58"/>
              <w:rPr>
                <w:rFonts w:ascii="Chevin Pro Medium" w:hAnsi="Chevin Pro Medium" w:cs="Chevin Pro Medium"/>
                <w:i/>
                <w:iCs/>
                <w:sz w:val="12"/>
                <w:szCs w:val="12"/>
              </w:rPr>
            </w:pPr>
          </w:p>
          <w:p w14:paraId="3D973B9B" w14:textId="77777777" w:rsidR="000F19D2" w:rsidRDefault="000F19D2" w:rsidP="00326127">
            <w:pPr>
              <w:pStyle w:val="TableParagraph"/>
              <w:kinsoku w:val="0"/>
              <w:overflowPunct w:val="0"/>
              <w:ind w:left="12" w:right="1"/>
              <w:jc w:val="center"/>
              <w:rPr>
                <w:rFonts w:ascii="Chevin Pro Medium" w:hAnsi="Chevin Pro Medium" w:cs="Chevin Pro Medium"/>
                <w:spacing w:val="-2"/>
                <w:sz w:val="12"/>
                <w:szCs w:val="12"/>
              </w:rPr>
            </w:pPr>
            <w:r>
              <w:rPr>
                <w:rFonts w:ascii="Chevin Pro Medium" w:hAnsi="Chevin Pro Medium" w:cs="Chevin Pro Medium"/>
                <w:spacing w:val="-2"/>
                <w:sz w:val="12"/>
                <w:szCs w:val="12"/>
              </w:rPr>
              <w:t>Onderhoud</w:t>
            </w:r>
          </w:p>
        </w:tc>
        <w:tc>
          <w:tcPr>
            <w:tcW w:w="697" w:type="dxa"/>
            <w:tcBorders>
              <w:top w:val="single" w:sz="4" w:space="0" w:color="000000"/>
              <w:left w:val="single" w:sz="4" w:space="0" w:color="000000"/>
              <w:bottom w:val="single" w:sz="4" w:space="0" w:color="000000"/>
              <w:right w:val="single" w:sz="4" w:space="0" w:color="000000"/>
            </w:tcBorders>
            <w:shd w:val="clear" w:color="auto" w:fill="E4EDC1"/>
          </w:tcPr>
          <w:p w14:paraId="6DD680E6" w14:textId="77777777" w:rsidR="000F19D2" w:rsidRDefault="000F19D2" w:rsidP="00326127">
            <w:pPr>
              <w:pStyle w:val="TableParagraph"/>
              <w:kinsoku w:val="0"/>
              <w:overflowPunct w:val="0"/>
              <w:rPr>
                <w:rFonts w:ascii="Chevin Pro Medium" w:hAnsi="Chevin Pro Medium" w:cs="Chevin Pro Medium"/>
                <w:i/>
                <w:iCs/>
                <w:sz w:val="12"/>
                <w:szCs w:val="12"/>
              </w:rPr>
            </w:pPr>
          </w:p>
          <w:p w14:paraId="591BDE5B" w14:textId="77777777" w:rsidR="000F19D2" w:rsidRDefault="000F19D2" w:rsidP="00326127">
            <w:pPr>
              <w:pStyle w:val="TableParagraph"/>
              <w:kinsoku w:val="0"/>
              <w:overflowPunct w:val="0"/>
              <w:spacing w:before="58"/>
              <w:rPr>
                <w:rFonts w:ascii="Chevin Pro Medium" w:hAnsi="Chevin Pro Medium" w:cs="Chevin Pro Medium"/>
                <w:i/>
                <w:iCs/>
                <w:sz w:val="12"/>
                <w:szCs w:val="12"/>
              </w:rPr>
            </w:pPr>
          </w:p>
          <w:p w14:paraId="1D2E2AFE" w14:textId="77777777" w:rsidR="000F19D2" w:rsidRDefault="000F19D2" w:rsidP="00326127">
            <w:pPr>
              <w:pStyle w:val="TableParagraph"/>
              <w:kinsoku w:val="0"/>
              <w:overflowPunct w:val="0"/>
              <w:ind w:left="14"/>
              <w:jc w:val="center"/>
              <w:rPr>
                <w:rFonts w:ascii="Chevin Pro Medium" w:hAnsi="Chevin Pro Medium" w:cs="Chevin Pro Medium"/>
                <w:spacing w:val="-2"/>
                <w:sz w:val="12"/>
                <w:szCs w:val="12"/>
              </w:rPr>
            </w:pPr>
            <w:r>
              <w:rPr>
                <w:rFonts w:ascii="Chevin Pro Medium" w:hAnsi="Chevin Pro Medium" w:cs="Chevin Pro Medium"/>
                <w:spacing w:val="-2"/>
                <w:sz w:val="12"/>
                <w:szCs w:val="12"/>
              </w:rPr>
              <w:t>Reparaties</w:t>
            </w:r>
          </w:p>
        </w:tc>
        <w:tc>
          <w:tcPr>
            <w:tcW w:w="864" w:type="dxa"/>
            <w:tcBorders>
              <w:top w:val="single" w:sz="4" w:space="0" w:color="000000"/>
              <w:left w:val="single" w:sz="4" w:space="0" w:color="000000"/>
              <w:bottom w:val="single" w:sz="4" w:space="0" w:color="000000"/>
              <w:right w:val="single" w:sz="4" w:space="0" w:color="000000"/>
            </w:tcBorders>
            <w:shd w:val="clear" w:color="auto" w:fill="E4EDC1"/>
          </w:tcPr>
          <w:p w14:paraId="0F341543" w14:textId="77777777" w:rsidR="000F19D2" w:rsidRDefault="000F19D2" w:rsidP="00326127">
            <w:pPr>
              <w:pStyle w:val="TableParagraph"/>
              <w:kinsoku w:val="0"/>
              <w:overflowPunct w:val="0"/>
              <w:rPr>
                <w:rFonts w:ascii="Chevin Pro Medium" w:hAnsi="Chevin Pro Medium" w:cs="Chevin Pro Medium"/>
                <w:i/>
                <w:iCs/>
                <w:sz w:val="12"/>
                <w:szCs w:val="12"/>
              </w:rPr>
            </w:pPr>
          </w:p>
          <w:p w14:paraId="5C206DA6" w14:textId="77777777" w:rsidR="000F19D2" w:rsidRDefault="000F19D2" w:rsidP="00326127">
            <w:pPr>
              <w:pStyle w:val="TableParagraph"/>
              <w:kinsoku w:val="0"/>
              <w:overflowPunct w:val="0"/>
              <w:spacing w:before="58"/>
              <w:rPr>
                <w:rFonts w:ascii="Chevin Pro Medium" w:hAnsi="Chevin Pro Medium" w:cs="Chevin Pro Medium"/>
                <w:i/>
                <w:iCs/>
                <w:sz w:val="12"/>
                <w:szCs w:val="12"/>
              </w:rPr>
            </w:pPr>
          </w:p>
          <w:p w14:paraId="631B6FFD" w14:textId="77777777" w:rsidR="000F19D2" w:rsidRDefault="000F19D2" w:rsidP="00326127">
            <w:pPr>
              <w:pStyle w:val="TableParagraph"/>
              <w:kinsoku w:val="0"/>
              <w:overflowPunct w:val="0"/>
              <w:ind w:left="16" w:right="1"/>
              <w:jc w:val="center"/>
              <w:rPr>
                <w:rFonts w:ascii="Chevin Pro Medium" w:hAnsi="Chevin Pro Medium" w:cs="Chevin Pro Medium"/>
                <w:spacing w:val="-2"/>
                <w:sz w:val="12"/>
                <w:szCs w:val="12"/>
              </w:rPr>
            </w:pPr>
            <w:r>
              <w:rPr>
                <w:rFonts w:ascii="Chevin Pro Medium" w:hAnsi="Chevin Pro Medium" w:cs="Chevin Pro Medium"/>
                <w:spacing w:val="-2"/>
                <w:sz w:val="12"/>
                <w:szCs w:val="12"/>
              </w:rPr>
              <w:t>Vervangingen</w:t>
            </w:r>
          </w:p>
        </w:tc>
        <w:tc>
          <w:tcPr>
            <w:tcW w:w="829" w:type="dxa"/>
            <w:tcBorders>
              <w:top w:val="single" w:sz="4" w:space="0" w:color="000000"/>
              <w:left w:val="single" w:sz="4" w:space="0" w:color="000000"/>
              <w:bottom w:val="single" w:sz="4" w:space="0" w:color="000000"/>
              <w:right w:val="single" w:sz="4" w:space="0" w:color="000000"/>
            </w:tcBorders>
            <w:shd w:val="clear" w:color="auto" w:fill="E4EDC1"/>
          </w:tcPr>
          <w:p w14:paraId="2EA43253" w14:textId="77777777" w:rsidR="000F19D2" w:rsidRDefault="000F19D2" w:rsidP="00326127">
            <w:pPr>
              <w:pStyle w:val="TableParagraph"/>
              <w:kinsoku w:val="0"/>
              <w:overflowPunct w:val="0"/>
              <w:rPr>
                <w:rFonts w:ascii="Chevin Pro Medium" w:hAnsi="Chevin Pro Medium" w:cs="Chevin Pro Medium"/>
                <w:i/>
                <w:iCs/>
                <w:sz w:val="12"/>
                <w:szCs w:val="12"/>
              </w:rPr>
            </w:pPr>
          </w:p>
          <w:p w14:paraId="6C2B65D4" w14:textId="77777777" w:rsidR="000F19D2" w:rsidRDefault="000F19D2" w:rsidP="00326127">
            <w:pPr>
              <w:pStyle w:val="TableParagraph"/>
              <w:kinsoku w:val="0"/>
              <w:overflowPunct w:val="0"/>
              <w:spacing w:before="58"/>
              <w:rPr>
                <w:rFonts w:ascii="Chevin Pro Medium" w:hAnsi="Chevin Pro Medium" w:cs="Chevin Pro Medium"/>
                <w:i/>
                <w:iCs/>
                <w:sz w:val="12"/>
                <w:szCs w:val="12"/>
              </w:rPr>
            </w:pPr>
          </w:p>
          <w:p w14:paraId="57EE6163" w14:textId="77777777" w:rsidR="000F19D2" w:rsidRDefault="000F19D2" w:rsidP="00326127">
            <w:pPr>
              <w:pStyle w:val="TableParagraph"/>
              <w:kinsoku w:val="0"/>
              <w:overflowPunct w:val="0"/>
              <w:ind w:left="18"/>
              <w:jc w:val="center"/>
              <w:rPr>
                <w:rFonts w:ascii="Chevin Pro Medium" w:hAnsi="Chevin Pro Medium" w:cs="Chevin Pro Medium"/>
                <w:spacing w:val="-2"/>
                <w:sz w:val="12"/>
                <w:szCs w:val="12"/>
              </w:rPr>
            </w:pPr>
            <w:r>
              <w:rPr>
                <w:rFonts w:ascii="Chevin Pro Medium" w:hAnsi="Chevin Pro Medium" w:cs="Chevin Pro Medium"/>
                <w:spacing w:val="-2"/>
                <w:sz w:val="12"/>
                <w:szCs w:val="12"/>
              </w:rPr>
              <w:t>Vernieuwing</w:t>
            </w:r>
          </w:p>
        </w:tc>
        <w:tc>
          <w:tcPr>
            <w:tcW w:w="815" w:type="dxa"/>
            <w:tcBorders>
              <w:top w:val="single" w:sz="4" w:space="0" w:color="000000"/>
              <w:left w:val="single" w:sz="4" w:space="0" w:color="000000"/>
              <w:bottom w:val="single" w:sz="4" w:space="0" w:color="000000"/>
              <w:right w:val="single" w:sz="4" w:space="0" w:color="000000"/>
            </w:tcBorders>
            <w:shd w:val="clear" w:color="auto" w:fill="E4EDC1"/>
          </w:tcPr>
          <w:p w14:paraId="6F1AF80A" w14:textId="77777777" w:rsidR="000F19D2" w:rsidRDefault="000F19D2" w:rsidP="00326127">
            <w:pPr>
              <w:pStyle w:val="TableParagraph"/>
              <w:kinsoku w:val="0"/>
              <w:overflowPunct w:val="0"/>
              <w:spacing w:before="34"/>
              <w:rPr>
                <w:rFonts w:ascii="Chevin Pro Medium" w:hAnsi="Chevin Pro Medium" w:cs="Chevin Pro Medium"/>
                <w:i/>
                <w:iCs/>
                <w:sz w:val="12"/>
                <w:szCs w:val="12"/>
              </w:rPr>
            </w:pPr>
          </w:p>
          <w:p w14:paraId="78AA991B" w14:textId="77777777" w:rsidR="000F19D2" w:rsidRDefault="000F19D2" w:rsidP="00326127">
            <w:pPr>
              <w:pStyle w:val="TableParagraph"/>
              <w:kinsoku w:val="0"/>
              <w:overflowPunct w:val="0"/>
              <w:ind w:left="91" w:right="67"/>
              <w:jc w:val="center"/>
              <w:rPr>
                <w:rFonts w:ascii="Chevin Pro Medium" w:hAnsi="Chevin Pro Medium" w:cs="Chevin Pro Medium"/>
                <w:spacing w:val="-2"/>
                <w:sz w:val="12"/>
                <w:szCs w:val="12"/>
              </w:rPr>
            </w:pPr>
            <w:r>
              <w:rPr>
                <w:rFonts w:ascii="Chevin Pro Medium" w:hAnsi="Chevin Pro Medium" w:cs="Chevin Pro Medium"/>
                <w:spacing w:val="-2"/>
                <w:sz w:val="12"/>
                <w:szCs w:val="12"/>
              </w:rPr>
              <w:t>Operationeel</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energie-</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gebruik</w:t>
            </w:r>
          </w:p>
        </w:tc>
        <w:tc>
          <w:tcPr>
            <w:tcW w:w="845" w:type="dxa"/>
            <w:tcBorders>
              <w:top w:val="single" w:sz="4" w:space="0" w:color="000000"/>
              <w:left w:val="single" w:sz="4" w:space="0" w:color="000000"/>
              <w:bottom w:val="single" w:sz="4" w:space="0" w:color="000000"/>
              <w:right w:val="single" w:sz="4" w:space="0" w:color="000000"/>
            </w:tcBorders>
            <w:shd w:val="clear" w:color="auto" w:fill="E4EDC1"/>
          </w:tcPr>
          <w:p w14:paraId="43C09C37" w14:textId="77777777" w:rsidR="000F19D2" w:rsidRDefault="000F19D2" w:rsidP="00326127">
            <w:pPr>
              <w:pStyle w:val="TableParagraph"/>
              <w:kinsoku w:val="0"/>
              <w:overflowPunct w:val="0"/>
              <w:spacing w:before="106"/>
              <w:rPr>
                <w:rFonts w:ascii="Chevin Pro Medium" w:hAnsi="Chevin Pro Medium" w:cs="Chevin Pro Medium"/>
                <w:i/>
                <w:iCs/>
                <w:sz w:val="12"/>
                <w:szCs w:val="12"/>
              </w:rPr>
            </w:pPr>
          </w:p>
          <w:p w14:paraId="4F35CA1D" w14:textId="77777777" w:rsidR="000F19D2" w:rsidRDefault="000F19D2" w:rsidP="00326127">
            <w:pPr>
              <w:pStyle w:val="TableParagraph"/>
              <w:kinsoku w:val="0"/>
              <w:overflowPunct w:val="0"/>
              <w:ind w:left="99" w:right="68" w:firstLine="7"/>
              <w:rPr>
                <w:rFonts w:ascii="Chevin Pro Medium" w:hAnsi="Chevin Pro Medium" w:cs="Chevin Pro Medium"/>
                <w:spacing w:val="-2"/>
                <w:sz w:val="12"/>
                <w:szCs w:val="12"/>
              </w:rPr>
            </w:pPr>
            <w:r>
              <w:rPr>
                <w:rFonts w:ascii="Chevin Pro Medium" w:hAnsi="Chevin Pro Medium" w:cs="Chevin Pro Medium"/>
                <w:spacing w:val="-2"/>
                <w:sz w:val="12"/>
                <w:szCs w:val="12"/>
              </w:rPr>
              <w:t>Operationeel</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watergebruik</w:t>
            </w:r>
          </w:p>
        </w:tc>
        <w:tc>
          <w:tcPr>
            <w:tcW w:w="731" w:type="dxa"/>
            <w:tcBorders>
              <w:top w:val="single" w:sz="4" w:space="0" w:color="000000"/>
              <w:left w:val="single" w:sz="4" w:space="0" w:color="000000"/>
              <w:bottom w:val="single" w:sz="4" w:space="0" w:color="000000"/>
              <w:right w:val="single" w:sz="4" w:space="0" w:color="000000"/>
            </w:tcBorders>
            <w:shd w:val="clear" w:color="auto" w:fill="E4EDC1"/>
          </w:tcPr>
          <w:p w14:paraId="5D979619" w14:textId="77777777" w:rsidR="000F19D2" w:rsidRDefault="000F19D2" w:rsidP="00326127">
            <w:pPr>
              <w:pStyle w:val="TableParagraph"/>
              <w:kinsoku w:val="0"/>
              <w:overflowPunct w:val="0"/>
              <w:rPr>
                <w:rFonts w:ascii="Chevin Pro Medium" w:hAnsi="Chevin Pro Medium" w:cs="Chevin Pro Medium"/>
                <w:i/>
                <w:iCs/>
                <w:sz w:val="12"/>
                <w:szCs w:val="12"/>
              </w:rPr>
            </w:pPr>
          </w:p>
          <w:p w14:paraId="1B661593" w14:textId="77777777" w:rsidR="000F19D2" w:rsidRDefault="000F19D2" w:rsidP="00326127">
            <w:pPr>
              <w:pStyle w:val="TableParagraph"/>
              <w:kinsoku w:val="0"/>
              <w:overflowPunct w:val="0"/>
              <w:spacing w:before="58"/>
              <w:rPr>
                <w:rFonts w:ascii="Chevin Pro Medium" w:hAnsi="Chevin Pro Medium" w:cs="Chevin Pro Medium"/>
                <w:i/>
                <w:iCs/>
                <w:sz w:val="12"/>
                <w:szCs w:val="12"/>
              </w:rPr>
            </w:pPr>
          </w:p>
          <w:p w14:paraId="36566FBC" w14:textId="77777777" w:rsidR="000F19D2" w:rsidRDefault="000F19D2" w:rsidP="00326127">
            <w:pPr>
              <w:pStyle w:val="TableParagraph"/>
              <w:kinsoku w:val="0"/>
              <w:overflowPunct w:val="0"/>
              <w:ind w:left="25"/>
              <w:jc w:val="center"/>
              <w:rPr>
                <w:rFonts w:ascii="Chevin Pro Medium" w:hAnsi="Chevin Pro Medium" w:cs="Chevin Pro Medium"/>
                <w:spacing w:val="-2"/>
                <w:sz w:val="12"/>
                <w:szCs w:val="12"/>
              </w:rPr>
            </w:pPr>
            <w:r>
              <w:rPr>
                <w:rFonts w:ascii="Chevin Pro Medium" w:hAnsi="Chevin Pro Medium" w:cs="Chevin Pro Medium"/>
                <w:spacing w:val="-2"/>
                <w:sz w:val="12"/>
                <w:szCs w:val="12"/>
              </w:rPr>
              <w:t>Sloop</w:t>
            </w:r>
          </w:p>
        </w:tc>
        <w:tc>
          <w:tcPr>
            <w:tcW w:w="667" w:type="dxa"/>
            <w:tcBorders>
              <w:top w:val="single" w:sz="4" w:space="0" w:color="000000"/>
              <w:left w:val="single" w:sz="4" w:space="0" w:color="000000"/>
              <w:bottom w:val="single" w:sz="4" w:space="0" w:color="000000"/>
              <w:right w:val="single" w:sz="4" w:space="0" w:color="000000"/>
            </w:tcBorders>
            <w:shd w:val="clear" w:color="auto" w:fill="E4EDC1"/>
          </w:tcPr>
          <w:p w14:paraId="2D095624" w14:textId="77777777" w:rsidR="000F19D2" w:rsidRDefault="000F19D2" w:rsidP="00326127">
            <w:pPr>
              <w:pStyle w:val="TableParagraph"/>
              <w:kinsoku w:val="0"/>
              <w:overflowPunct w:val="0"/>
              <w:rPr>
                <w:rFonts w:ascii="Chevin Pro Medium" w:hAnsi="Chevin Pro Medium" w:cs="Chevin Pro Medium"/>
                <w:i/>
                <w:iCs/>
                <w:sz w:val="12"/>
                <w:szCs w:val="12"/>
              </w:rPr>
            </w:pPr>
          </w:p>
          <w:p w14:paraId="5A3A6A8F" w14:textId="77777777" w:rsidR="000F19D2" w:rsidRDefault="000F19D2" w:rsidP="00326127">
            <w:pPr>
              <w:pStyle w:val="TableParagraph"/>
              <w:kinsoku w:val="0"/>
              <w:overflowPunct w:val="0"/>
              <w:spacing w:before="58"/>
              <w:rPr>
                <w:rFonts w:ascii="Chevin Pro Medium" w:hAnsi="Chevin Pro Medium" w:cs="Chevin Pro Medium"/>
                <w:i/>
                <w:iCs/>
                <w:sz w:val="12"/>
                <w:szCs w:val="12"/>
              </w:rPr>
            </w:pPr>
          </w:p>
          <w:p w14:paraId="0E16D4BB" w14:textId="77777777" w:rsidR="000F19D2" w:rsidRDefault="000F19D2" w:rsidP="00326127">
            <w:pPr>
              <w:pStyle w:val="TableParagraph"/>
              <w:kinsoku w:val="0"/>
              <w:overflowPunct w:val="0"/>
              <w:ind w:left="28"/>
              <w:jc w:val="center"/>
              <w:rPr>
                <w:rFonts w:ascii="Chevin Pro Medium" w:hAnsi="Chevin Pro Medium" w:cs="Chevin Pro Medium"/>
                <w:spacing w:val="-2"/>
                <w:sz w:val="12"/>
                <w:szCs w:val="12"/>
              </w:rPr>
            </w:pPr>
            <w:r>
              <w:rPr>
                <w:rFonts w:ascii="Chevin Pro Medium" w:hAnsi="Chevin Pro Medium" w:cs="Chevin Pro Medium"/>
                <w:spacing w:val="-2"/>
                <w:sz w:val="12"/>
                <w:szCs w:val="12"/>
              </w:rPr>
              <w:t>Transport</w:t>
            </w:r>
          </w:p>
        </w:tc>
        <w:tc>
          <w:tcPr>
            <w:tcW w:w="986" w:type="dxa"/>
            <w:tcBorders>
              <w:top w:val="single" w:sz="4" w:space="0" w:color="000000"/>
              <w:left w:val="single" w:sz="4" w:space="0" w:color="000000"/>
              <w:bottom w:val="single" w:sz="4" w:space="0" w:color="000000"/>
              <w:right w:val="single" w:sz="4" w:space="0" w:color="000000"/>
            </w:tcBorders>
            <w:shd w:val="clear" w:color="auto" w:fill="E4EDC1"/>
          </w:tcPr>
          <w:p w14:paraId="1CEBC92D" w14:textId="77777777" w:rsidR="000F19D2" w:rsidRDefault="000F19D2" w:rsidP="00326127">
            <w:pPr>
              <w:pStyle w:val="TableParagraph"/>
              <w:kinsoku w:val="0"/>
              <w:overflowPunct w:val="0"/>
              <w:rPr>
                <w:rFonts w:ascii="Chevin Pro Medium" w:hAnsi="Chevin Pro Medium" w:cs="Chevin Pro Medium"/>
                <w:i/>
                <w:iCs/>
                <w:sz w:val="12"/>
                <w:szCs w:val="12"/>
              </w:rPr>
            </w:pPr>
          </w:p>
          <w:p w14:paraId="1C918284" w14:textId="77777777" w:rsidR="000F19D2" w:rsidRDefault="000F19D2" w:rsidP="00326127">
            <w:pPr>
              <w:pStyle w:val="TableParagraph"/>
              <w:kinsoku w:val="0"/>
              <w:overflowPunct w:val="0"/>
              <w:spacing w:before="58"/>
              <w:rPr>
                <w:rFonts w:ascii="Chevin Pro Medium" w:hAnsi="Chevin Pro Medium" w:cs="Chevin Pro Medium"/>
                <w:i/>
                <w:iCs/>
                <w:sz w:val="12"/>
                <w:szCs w:val="12"/>
              </w:rPr>
            </w:pPr>
          </w:p>
          <w:p w14:paraId="1548BA27" w14:textId="77777777" w:rsidR="000F19D2" w:rsidRDefault="000F19D2" w:rsidP="00326127">
            <w:pPr>
              <w:pStyle w:val="TableParagraph"/>
              <w:kinsoku w:val="0"/>
              <w:overflowPunct w:val="0"/>
              <w:ind w:left="29"/>
              <w:jc w:val="center"/>
              <w:rPr>
                <w:rFonts w:ascii="Chevin Pro Medium" w:hAnsi="Chevin Pro Medium" w:cs="Chevin Pro Medium"/>
                <w:spacing w:val="-2"/>
                <w:sz w:val="12"/>
                <w:szCs w:val="12"/>
              </w:rPr>
            </w:pPr>
            <w:r>
              <w:rPr>
                <w:rFonts w:ascii="Chevin Pro Medium" w:hAnsi="Chevin Pro Medium" w:cs="Chevin Pro Medium"/>
                <w:spacing w:val="-2"/>
                <w:sz w:val="12"/>
                <w:szCs w:val="12"/>
              </w:rPr>
              <w:t>Afvalbewerking</w:t>
            </w:r>
          </w:p>
        </w:tc>
        <w:tc>
          <w:tcPr>
            <w:tcW w:w="804" w:type="dxa"/>
            <w:tcBorders>
              <w:top w:val="single" w:sz="4" w:space="0" w:color="000000"/>
              <w:left w:val="single" w:sz="4" w:space="0" w:color="000000"/>
              <w:bottom w:val="single" w:sz="4" w:space="0" w:color="000000"/>
              <w:right w:val="single" w:sz="4" w:space="0" w:color="000000"/>
            </w:tcBorders>
            <w:shd w:val="clear" w:color="auto" w:fill="E4EDC1"/>
          </w:tcPr>
          <w:p w14:paraId="221A267D" w14:textId="77777777" w:rsidR="000F19D2" w:rsidRDefault="000F19D2" w:rsidP="00326127">
            <w:pPr>
              <w:pStyle w:val="TableParagraph"/>
              <w:kinsoku w:val="0"/>
              <w:overflowPunct w:val="0"/>
              <w:spacing w:before="106"/>
              <w:rPr>
                <w:rFonts w:ascii="Chevin Pro Medium" w:hAnsi="Chevin Pro Medium" w:cs="Chevin Pro Medium"/>
                <w:i/>
                <w:iCs/>
                <w:sz w:val="12"/>
                <w:szCs w:val="12"/>
              </w:rPr>
            </w:pPr>
          </w:p>
          <w:p w14:paraId="6043455A" w14:textId="77777777" w:rsidR="000F19D2" w:rsidRDefault="000F19D2" w:rsidP="00326127">
            <w:pPr>
              <w:pStyle w:val="TableParagraph"/>
              <w:kinsoku w:val="0"/>
              <w:overflowPunct w:val="0"/>
              <w:ind w:left="151" w:right="50" w:hanging="58"/>
              <w:rPr>
                <w:rFonts w:ascii="Chevin Pro Medium" w:hAnsi="Chevin Pro Medium" w:cs="Chevin Pro Medium"/>
                <w:spacing w:val="-2"/>
                <w:sz w:val="12"/>
                <w:szCs w:val="12"/>
              </w:rPr>
            </w:pPr>
            <w:r>
              <w:rPr>
                <w:rFonts w:ascii="Chevin Pro Medium" w:hAnsi="Chevin Pro Medium" w:cs="Chevin Pro Medium"/>
                <w:sz w:val="12"/>
                <w:szCs w:val="12"/>
              </w:rPr>
              <w:t>Finale</w:t>
            </w:r>
            <w:r>
              <w:rPr>
                <w:rFonts w:ascii="Chevin Pro Medium" w:hAnsi="Chevin Pro Medium" w:cs="Chevin Pro Medium"/>
                <w:spacing w:val="-9"/>
                <w:sz w:val="12"/>
                <w:szCs w:val="12"/>
              </w:rPr>
              <w:t xml:space="preserve"> </w:t>
            </w:r>
            <w:r>
              <w:rPr>
                <w:rFonts w:ascii="Chevin Pro Medium" w:hAnsi="Chevin Pro Medium" w:cs="Chevin Pro Medium"/>
                <w:sz w:val="12"/>
                <w:szCs w:val="12"/>
              </w:rPr>
              <w:t>afval-</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bewerking</w:t>
            </w:r>
          </w:p>
        </w:tc>
        <w:tc>
          <w:tcPr>
            <w:tcW w:w="1129" w:type="dxa"/>
            <w:tcBorders>
              <w:top w:val="single" w:sz="4" w:space="0" w:color="000000"/>
              <w:left w:val="single" w:sz="4" w:space="0" w:color="000000"/>
              <w:bottom w:val="single" w:sz="4" w:space="0" w:color="000000"/>
              <w:right w:val="single" w:sz="4" w:space="0" w:color="000000"/>
            </w:tcBorders>
            <w:shd w:val="clear" w:color="auto" w:fill="E4EDC1"/>
          </w:tcPr>
          <w:p w14:paraId="0FC87387" w14:textId="77777777" w:rsidR="000F19D2" w:rsidRDefault="000F19D2" w:rsidP="00326127">
            <w:pPr>
              <w:pStyle w:val="TableParagraph"/>
              <w:kinsoku w:val="0"/>
              <w:overflowPunct w:val="0"/>
              <w:spacing w:before="82"/>
              <w:ind w:left="160" w:right="124"/>
              <w:jc w:val="center"/>
              <w:rPr>
                <w:rFonts w:ascii="Chevin Pro Medium" w:hAnsi="Chevin Pro Medium" w:cs="Chevin Pro Medium"/>
                <w:spacing w:val="-2"/>
                <w:sz w:val="12"/>
                <w:szCs w:val="12"/>
              </w:rPr>
            </w:pPr>
            <w:r>
              <w:rPr>
                <w:rFonts w:ascii="Chevin Pro Medium" w:hAnsi="Chevin Pro Medium" w:cs="Chevin Pro Medium"/>
                <w:spacing w:val="-2"/>
                <w:sz w:val="12"/>
                <w:szCs w:val="12"/>
              </w:rPr>
              <w:t>Mogelijkheden</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voor</w:t>
            </w:r>
            <w:r>
              <w:rPr>
                <w:rFonts w:ascii="Chevin Pro Medium" w:hAnsi="Chevin Pro Medium" w:cs="Chevin Pro Medium"/>
                <w:spacing w:val="-7"/>
                <w:sz w:val="12"/>
                <w:szCs w:val="12"/>
              </w:rPr>
              <w:t xml:space="preserve"> </w:t>
            </w:r>
            <w:r>
              <w:rPr>
                <w:rFonts w:ascii="Chevin Pro Medium" w:hAnsi="Chevin Pro Medium" w:cs="Chevin Pro Medium"/>
                <w:spacing w:val="-2"/>
                <w:sz w:val="12"/>
                <w:szCs w:val="12"/>
              </w:rPr>
              <w:t>hergebruik,</w:t>
            </w:r>
            <w:r>
              <w:rPr>
                <w:rFonts w:ascii="Chevin Pro Medium" w:hAnsi="Chevin Pro Medium" w:cs="Chevin Pro Medium"/>
                <w:spacing w:val="40"/>
                <w:sz w:val="12"/>
                <w:szCs w:val="12"/>
              </w:rPr>
              <w:t xml:space="preserve"> </w:t>
            </w:r>
            <w:r>
              <w:rPr>
                <w:rFonts w:ascii="Chevin Pro Medium" w:hAnsi="Chevin Pro Medium" w:cs="Chevin Pro Medium"/>
                <w:sz w:val="12"/>
                <w:szCs w:val="12"/>
              </w:rPr>
              <w:t>terugwinning</w:t>
            </w:r>
            <w:r>
              <w:rPr>
                <w:rFonts w:ascii="Chevin Pro Medium" w:hAnsi="Chevin Pro Medium" w:cs="Chevin Pro Medium"/>
                <w:spacing w:val="-9"/>
                <w:sz w:val="12"/>
                <w:szCs w:val="12"/>
              </w:rPr>
              <w:t xml:space="preserve"> </w:t>
            </w:r>
            <w:r>
              <w:rPr>
                <w:rFonts w:ascii="Chevin Pro Medium" w:hAnsi="Chevin Pro Medium" w:cs="Chevin Pro Medium"/>
                <w:sz w:val="12"/>
                <w:szCs w:val="12"/>
              </w:rPr>
              <w:t>en</w:t>
            </w:r>
            <w:r>
              <w:rPr>
                <w:rFonts w:ascii="Chevin Pro Medium" w:hAnsi="Chevin Pro Medium" w:cs="Chevin Pro Medium"/>
                <w:spacing w:val="40"/>
                <w:sz w:val="12"/>
                <w:szCs w:val="12"/>
              </w:rPr>
              <w:t xml:space="preserve"> </w:t>
            </w:r>
            <w:r>
              <w:rPr>
                <w:rFonts w:ascii="Chevin Pro Medium" w:hAnsi="Chevin Pro Medium" w:cs="Chevin Pro Medium"/>
                <w:spacing w:val="-2"/>
                <w:sz w:val="12"/>
                <w:szCs w:val="12"/>
              </w:rPr>
              <w:t>recycling</w:t>
            </w:r>
          </w:p>
        </w:tc>
      </w:tr>
      <w:tr w:rsidR="00000000" w14:paraId="17C96C72" w14:textId="77777777" w:rsidTr="00326127">
        <w:tblPrEx>
          <w:tblCellMar>
            <w:top w:w="0" w:type="dxa"/>
            <w:left w:w="0" w:type="dxa"/>
            <w:bottom w:w="0" w:type="dxa"/>
            <w:right w:w="0" w:type="dxa"/>
          </w:tblCellMar>
        </w:tblPrEx>
        <w:trPr>
          <w:trHeight w:val="412"/>
        </w:trPr>
        <w:tc>
          <w:tcPr>
            <w:tcW w:w="923" w:type="dxa"/>
            <w:tcBorders>
              <w:top w:val="single" w:sz="4" w:space="0" w:color="000000"/>
              <w:left w:val="single" w:sz="4" w:space="0" w:color="000000"/>
              <w:bottom w:val="single" w:sz="4" w:space="0" w:color="000000"/>
              <w:right w:val="single" w:sz="4" w:space="0" w:color="000000"/>
            </w:tcBorders>
            <w:shd w:val="clear" w:color="auto" w:fill="E5EDC4"/>
          </w:tcPr>
          <w:p w14:paraId="06D72AF3" w14:textId="77777777" w:rsidR="000F19D2" w:rsidRDefault="000F19D2" w:rsidP="00326127">
            <w:pPr>
              <w:pStyle w:val="TableParagraph"/>
              <w:kinsoku w:val="0"/>
              <w:overflowPunct w:val="0"/>
              <w:spacing w:before="41"/>
              <w:rPr>
                <w:rFonts w:ascii="Chevin Pro Medium" w:hAnsi="Chevin Pro Medium" w:cs="Chevin Pro Medium"/>
                <w:i/>
                <w:iCs/>
                <w:sz w:val="12"/>
                <w:szCs w:val="12"/>
              </w:rPr>
            </w:pPr>
          </w:p>
          <w:p w14:paraId="079769B9" w14:textId="77777777" w:rsidR="000F19D2" w:rsidRDefault="000F19D2" w:rsidP="00326127">
            <w:pPr>
              <w:pStyle w:val="TableParagraph"/>
              <w:kinsoku w:val="0"/>
              <w:overflowPunct w:val="0"/>
              <w:ind w:left="208"/>
              <w:rPr>
                <w:rFonts w:ascii="Chevin Pro Medium" w:hAnsi="Chevin Pro Medium" w:cs="Chevin Pro Medium"/>
                <w:color w:val="00030A"/>
                <w:spacing w:val="-5"/>
                <w:sz w:val="12"/>
                <w:szCs w:val="12"/>
              </w:rPr>
            </w:pPr>
            <w:r>
              <w:rPr>
                <w:rFonts w:ascii="Chevin Pro Medium" w:hAnsi="Chevin Pro Medium" w:cs="Chevin Pro Medium"/>
                <w:color w:val="00030A"/>
                <w:sz w:val="12"/>
                <w:szCs w:val="12"/>
              </w:rPr>
              <w:t xml:space="preserve">Eigen </w:t>
            </w:r>
            <w:r>
              <w:rPr>
                <w:rFonts w:ascii="Chevin Pro Medium" w:hAnsi="Chevin Pro Medium" w:cs="Chevin Pro Medium"/>
                <w:color w:val="00030A"/>
                <w:spacing w:val="-5"/>
                <w:sz w:val="12"/>
                <w:szCs w:val="12"/>
              </w:rPr>
              <w:t>LCA</w:t>
            </w:r>
          </w:p>
        </w:tc>
        <w:tc>
          <w:tcPr>
            <w:tcW w:w="2151" w:type="dxa"/>
            <w:gridSpan w:val="3"/>
            <w:tcBorders>
              <w:top w:val="single" w:sz="4" w:space="0" w:color="000000"/>
              <w:left w:val="single" w:sz="4" w:space="0" w:color="000000"/>
              <w:bottom w:val="single" w:sz="4" w:space="0" w:color="000000"/>
              <w:right w:val="single" w:sz="4" w:space="0" w:color="000000"/>
            </w:tcBorders>
            <w:shd w:val="clear" w:color="auto" w:fill="F9FAF1"/>
          </w:tcPr>
          <w:p w14:paraId="56BF8F95" w14:textId="77777777" w:rsidR="000F19D2" w:rsidRDefault="000F19D2" w:rsidP="00326127">
            <w:pPr>
              <w:pStyle w:val="TableParagraph"/>
              <w:kinsoku w:val="0"/>
              <w:overflowPunct w:val="0"/>
              <w:spacing w:before="13"/>
              <w:rPr>
                <w:rFonts w:ascii="Chevin Pro Medium" w:hAnsi="Chevin Pro Medium" w:cs="Chevin Pro Medium"/>
                <w:i/>
                <w:iCs/>
                <w:sz w:val="14"/>
                <w:szCs w:val="14"/>
              </w:rPr>
            </w:pPr>
          </w:p>
          <w:p w14:paraId="0DF43BDF" w14:textId="77777777" w:rsidR="000F19D2" w:rsidRDefault="000F19D2" w:rsidP="00326127">
            <w:pPr>
              <w:pStyle w:val="TableParagraph"/>
              <w:kinsoku w:val="0"/>
              <w:overflowPunct w:val="0"/>
              <w:spacing w:before="1"/>
              <w:ind w:left="9"/>
              <w:jc w:val="center"/>
              <w:rPr>
                <w:rFonts w:ascii="Chevin Pro Medium" w:hAnsi="Chevin Pro Medium" w:cs="Chevin Pro Medium"/>
                <w:spacing w:val="-4"/>
                <w:sz w:val="14"/>
                <w:szCs w:val="14"/>
              </w:rPr>
            </w:pPr>
            <w:r>
              <w:rPr>
                <w:rFonts w:ascii="Chevin Pro Medium" w:hAnsi="Chevin Pro Medium" w:cs="Chevin Pro Medium"/>
                <w:spacing w:val="-4"/>
                <w:sz w:val="14"/>
                <w:szCs w:val="14"/>
              </w:rPr>
              <w:t>15,8</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F9FAF1"/>
          </w:tcPr>
          <w:p w14:paraId="6DA98D56" w14:textId="77777777" w:rsidR="000F19D2" w:rsidRDefault="000F19D2" w:rsidP="00326127">
            <w:pPr>
              <w:pStyle w:val="TableParagraph"/>
              <w:kinsoku w:val="0"/>
              <w:overflowPunct w:val="0"/>
              <w:spacing w:before="13"/>
              <w:rPr>
                <w:rFonts w:ascii="Chevin Pro Medium" w:hAnsi="Chevin Pro Medium" w:cs="Chevin Pro Medium"/>
                <w:i/>
                <w:iCs/>
                <w:sz w:val="14"/>
                <w:szCs w:val="14"/>
              </w:rPr>
            </w:pPr>
          </w:p>
          <w:p w14:paraId="1CA00658" w14:textId="77777777" w:rsidR="000F19D2" w:rsidRDefault="000F19D2" w:rsidP="00326127">
            <w:pPr>
              <w:pStyle w:val="TableParagraph"/>
              <w:kinsoku w:val="0"/>
              <w:overflowPunct w:val="0"/>
              <w:spacing w:before="1"/>
              <w:ind w:left="9"/>
              <w:jc w:val="center"/>
              <w:rPr>
                <w:rFonts w:ascii="Chevin Pro Medium" w:hAnsi="Chevin Pro Medium" w:cs="Chevin Pro Medium"/>
                <w:spacing w:val="-4"/>
                <w:sz w:val="14"/>
                <w:szCs w:val="14"/>
              </w:rPr>
            </w:pPr>
            <w:r>
              <w:rPr>
                <w:rFonts w:ascii="Chevin Pro Medium" w:hAnsi="Chevin Pro Medium" w:cs="Chevin Pro Medium"/>
                <w:spacing w:val="-4"/>
                <w:sz w:val="14"/>
                <w:szCs w:val="14"/>
              </w:rPr>
              <w:t>1,24</w:t>
            </w:r>
          </w:p>
        </w:tc>
        <w:tc>
          <w:tcPr>
            <w:tcW w:w="5476" w:type="dxa"/>
            <w:gridSpan w:val="7"/>
            <w:tcBorders>
              <w:top w:val="single" w:sz="4" w:space="0" w:color="000000"/>
              <w:left w:val="single" w:sz="4" w:space="0" w:color="000000"/>
              <w:bottom w:val="single" w:sz="4" w:space="0" w:color="000000"/>
              <w:right w:val="single" w:sz="4" w:space="0" w:color="000000"/>
            </w:tcBorders>
            <w:shd w:val="clear" w:color="auto" w:fill="F9FAF1"/>
          </w:tcPr>
          <w:p w14:paraId="4220193D" w14:textId="77777777" w:rsidR="000F19D2" w:rsidRDefault="000F19D2" w:rsidP="00326127">
            <w:pPr>
              <w:pStyle w:val="TableParagraph"/>
              <w:kinsoku w:val="0"/>
              <w:overflowPunct w:val="0"/>
              <w:spacing w:before="13"/>
              <w:rPr>
                <w:rFonts w:ascii="Chevin Pro Medium" w:hAnsi="Chevin Pro Medium" w:cs="Chevin Pro Medium"/>
                <w:i/>
                <w:iCs/>
                <w:sz w:val="14"/>
                <w:szCs w:val="14"/>
              </w:rPr>
            </w:pPr>
          </w:p>
          <w:p w14:paraId="647506A2" w14:textId="77777777" w:rsidR="000F19D2" w:rsidRDefault="000F19D2" w:rsidP="00326127">
            <w:pPr>
              <w:pStyle w:val="TableParagraph"/>
              <w:kinsoku w:val="0"/>
              <w:overflowPunct w:val="0"/>
              <w:spacing w:before="1"/>
              <w:ind w:left="598" w:right="581"/>
              <w:jc w:val="center"/>
              <w:rPr>
                <w:rFonts w:ascii="Chevin Pro Medium" w:hAnsi="Chevin Pro Medium" w:cs="Chevin Pro Medium"/>
                <w:spacing w:val="-5"/>
                <w:sz w:val="14"/>
                <w:szCs w:val="14"/>
              </w:rPr>
            </w:pPr>
            <w:r>
              <w:rPr>
                <w:rFonts w:ascii="Chevin Pro Medium" w:hAnsi="Chevin Pro Medium" w:cs="Chevin Pro Medium"/>
                <w:spacing w:val="-5"/>
                <w:sz w:val="14"/>
                <w:szCs w:val="14"/>
              </w:rPr>
              <w:t>1,4</w:t>
            </w:r>
          </w:p>
        </w:tc>
        <w:tc>
          <w:tcPr>
            <w:tcW w:w="3188" w:type="dxa"/>
            <w:gridSpan w:val="4"/>
            <w:tcBorders>
              <w:top w:val="single" w:sz="4" w:space="0" w:color="000000"/>
              <w:left w:val="single" w:sz="4" w:space="0" w:color="000000"/>
              <w:bottom w:val="single" w:sz="4" w:space="0" w:color="000000"/>
              <w:right w:val="single" w:sz="4" w:space="0" w:color="000000"/>
            </w:tcBorders>
            <w:shd w:val="clear" w:color="auto" w:fill="F9FAF1"/>
          </w:tcPr>
          <w:p w14:paraId="788C6E02" w14:textId="77777777" w:rsidR="000F19D2" w:rsidRDefault="000F19D2" w:rsidP="00326127">
            <w:pPr>
              <w:pStyle w:val="TableParagraph"/>
              <w:kinsoku w:val="0"/>
              <w:overflowPunct w:val="0"/>
              <w:spacing w:before="13"/>
              <w:rPr>
                <w:rFonts w:ascii="Chevin Pro Medium" w:hAnsi="Chevin Pro Medium" w:cs="Chevin Pro Medium"/>
                <w:i/>
                <w:iCs/>
                <w:sz w:val="14"/>
                <w:szCs w:val="14"/>
              </w:rPr>
            </w:pPr>
          </w:p>
          <w:p w14:paraId="3E6537EA" w14:textId="77777777" w:rsidR="000F19D2" w:rsidRDefault="000F19D2" w:rsidP="00326127">
            <w:pPr>
              <w:pStyle w:val="TableParagraph"/>
              <w:kinsoku w:val="0"/>
              <w:overflowPunct w:val="0"/>
              <w:spacing w:before="1"/>
              <w:ind w:left="29"/>
              <w:jc w:val="center"/>
              <w:rPr>
                <w:rFonts w:ascii="Chevin Pro Medium" w:hAnsi="Chevin Pro Medium" w:cs="Chevin Pro Medium"/>
                <w:spacing w:val="-5"/>
                <w:sz w:val="14"/>
                <w:szCs w:val="14"/>
              </w:rPr>
            </w:pPr>
            <w:r>
              <w:rPr>
                <w:rFonts w:ascii="Chevin Pro Medium" w:hAnsi="Chevin Pro Medium" w:cs="Chevin Pro Medium"/>
                <w:spacing w:val="-5"/>
                <w:sz w:val="14"/>
                <w:szCs w:val="14"/>
              </w:rPr>
              <w:t>4,3</w:t>
            </w:r>
          </w:p>
        </w:tc>
        <w:tc>
          <w:tcPr>
            <w:tcW w:w="1129" w:type="dxa"/>
            <w:tcBorders>
              <w:top w:val="single" w:sz="4" w:space="0" w:color="000000"/>
              <w:left w:val="single" w:sz="4" w:space="0" w:color="000000"/>
              <w:bottom w:val="single" w:sz="4" w:space="0" w:color="000000"/>
              <w:right w:val="single" w:sz="4" w:space="0" w:color="000000"/>
            </w:tcBorders>
            <w:shd w:val="clear" w:color="auto" w:fill="F9FAF1"/>
          </w:tcPr>
          <w:p w14:paraId="4C1EE925" w14:textId="77777777" w:rsidR="000F19D2" w:rsidRDefault="000F19D2" w:rsidP="00326127">
            <w:pPr>
              <w:pStyle w:val="TableParagraph"/>
              <w:kinsoku w:val="0"/>
              <w:overflowPunct w:val="0"/>
              <w:spacing w:before="13"/>
              <w:rPr>
                <w:rFonts w:ascii="Chevin Pro Medium" w:hAnsi="Chevin Pro Medium" w:cs="Chevin Pro Medium"/>
                <w:i/>
                <w:iCs/>
                <w:sz w:val="14"/>
                <w:szCs w:val="14"/>
              </w:rPr>
            </w:pPr>
          </w:p>
          <w:p w14:paraId="58E301D0" w14:textId="77777777" w:rsidR="000F19D2" w:rsidRDefault="000F19D2" w:rsidP="00326127">
            <w:pPr>
              <w:pStyle w:val="TableParagraph"/>
              <w:kinsoku w:val="0"/>
              <w:overflowPunct w:val="0"/>
              <w:spacing w:before="1"/>
              <w:ind w:left="34"/>
              <w:jc w:val="center"/>
              <w:rPr>
                <w:rFonts w:ascii="Chevin Pro Medium" w:hAnsi="Chevin Pro Medium" w:cs="Chevin Pro Medium"/>
                <w:spacing w:val="-5"/>
                <w:sz w:val="14"/>
                <w:szCs w:val="14"/>
              </w:rPr>
            </w:pPr>
            <w:r>
              <w:rPr>
                <w:rFonts w:ascii="Chevin Pro Medium" w:hAnsi="Chevin Pro Medium" w:cs="Chevin Pro Medium"/>
                <w:sz w:val="14"/>
                <w:szCs w:val="14"/>
              </w:rPr>
              <w:t>-</w:t>
            </w:r>
            <w:r>
              <w:rPr>
                <w:rFonts w:ascii="Chevin Pro Medium" w:hAnsi="Chevin Pro Medium" w:cs="Chevin Pro Medium"/>
                <w:spacing w:val="-5"/>
                <w:sz w:val="14"/>
                <w:szCs w:val="14"/>
              </w:rPr>
              <w:t>5,7</w:t>
            </w:r>
          </w:p>
        </w:tc>
      </w:tr>
      <w:tr w:rsidR="00000000" w14:paraId="3E27D81C" w14:textId="77777777" w:rsidTr="00326127">
        <w:tblPrEx>
          <w:tblCellMar>
            <w:top w:w="0" w:type="dxa"/>
            <w:left w:w="0" w:type="dxa"/>
            <w:bottom w:w="0" w:type="dxa"/>
            <w:right w:w="0" w:type="dxa"/>
          </w:tblCellMar>
        </w:tblPrEx>
        <w:trPr>
          <w:trHeight w:val="383"/>
        </w:trPr>
        <w:tc>
          <w:tcPr>
            <w:tcW w:w="923" w:type="dxa"/>
            <w:tcBorders>
              <w:top w:val="single" w:sz="4" w:space="0" w:color="000000"/>
              <w:left w:val="single" w:sz="4" w:space="0" w:color="000000"/>
              <w:bottom w:val="single" w:sz="4" w:space="0" w:color="000000"/>
              <w:right w:val="single" w:sz="4" w:space="0" w:color="000000"/>
            </w:tcBorders>
            <w:shd w:val="clear" w:color="auto" w:fill="E5EDC4"/>
          </w:tcPr>
          <w:p w14:paraId="255209C3" w14:textId="77777777" w:rsidR="000F19D2" w:rsidRDefault="000F19D2" w:rsidP="00326127">
            <w:pPr>
              <w:pStyle w:val="TableParagraph"/>
              <w:kinsoku w:val="0"/>
              <w:overflowPunct w:val="0"/>
              <w:spacing w:before="75"/>
              <w:ind w:left="182"/>
              <w:rPr>
                <w:rFonts w:ascii="Chevin Pro Medium" w:hAnsi="Chevin Pro Medium" w:cs="Chevin Pro Medium"/>
                <w:color w:val="00030A"/>
                <w:spacing w:val="-2"/>
                <w:sz w:val="12"/>
                <w:szCs w:val="12"/>
              </w:rPr>
            </w:pPr>
            <w:r>
              <w:rPr>
                <w:rFonts w:ascii="Chevin Pro Medium" w:hAnsi="Chevin Pro Medium" w:cs="Chevin Pro Medium"/>
                <w:color w:val="00030A"/>
                <w:sz w:val="12"/>
                <w:szCs w:val="12"/>
              </w:rPr>
              <w:t>Cat</w:t>
            </w:r>
            <w:r>
              <w:rPr>
                <w:rFonts w:ascii="Chevin Pro Medium" w:hAnsi="Chevin Pro Medium" w:cs="Chevin Pro Medium"/>
                <w:color w:val="00030A"/>
                <w:spacing w:val="-4"/>
                <w:sz w:val="12"/>
                <w:szCs w:val="12"/>
              </w:rPr>
              <w:t xml:space="preserve"> </w:t>
            </w:r>
            <w:r>
              <w:rPr>
                <w:rFonts w:ascii="Chevin Pro Medium" w:hAnsi="Chevin Pro Medium" w:cs="Chevin Pro Medium"/>
                <w:color w:val="00030A"/>
                <w:sz w:val="12"/>
                <w:szCs w:val="12"/>
              </w:rPr>
              <w:t>3</w:t>
            </w:r>
            <w:r>
              <w:rPr>
                <w:rFonts w:ascii="Chevin Pro Medium" w:hAnsi="Chevin Pro Medium" w:cs="Chevin Pro Medium"/>
                <w:color w:val="00030A"/>
                <w:spacing w:val="-1"/>
                <w:sz w:val="12"/>
                <w:szCs w:val="12"/>
              </w:rPr>
              <w:t xml:space="preserve"> </w:t>
            </w:r>
            <w:r>
              <w:rPr>
                <w:rFonts w:ascii="Chevin Pro Medium" w:hAnsi="Chevin Pro Medium" w:cs="Chevin Pro Medium"/>
                <w:color w:val="00030A"/>
                <w:spacing w:val="-2"/>
                <w:sz w:val="12"/>
                <w:szCs w:val="12"/>
              </w:rPr>
              <w:t>(excl.</w:t>
            </w:r>
          </w:p>
          <w:p w14:paraId="574D4818" w14:textId="77777777" w:rsidR="000F19D2" w:rsidRDefault="000F19D2" w:rsidP="00326127">
            <w:pPr>
              <w:pStyle w:val="TableParagraph"/>
              <w:kinsoku w:val="0"/>
              <w:overflowPunct w:val="0"/>
              <w:spacing w:before="24"/>
              <w:ind w:left="144"/>
              <w:rPr>
                <w:rFonts w:ascii="Chevin Pro Medium" w:hAnsi="Chevin Pro Medium" w:cs="Chevin Pro Medium"/>
                <w:color w:val="00030A"/>
                <w:spacing w:val="-2"/>
                <w:sz w:val="12"/>
                <w:szCs w:val="12"/>
              </w:rPr>
            </w:pPr>
            <w:r>
              <w:rPr>
                <w:rFonts w:ascii="Chevin Pro Medium" w:hAnsi="Chevin Pro Medium" w:cs="Chevin Pro Medium"/>
                <w:color w:val="00030A"/>
                <w:sz w:val="12"/>
                <w:szCs w:val="12"/>
              </w:rPr>
              <w:t>30%</w:t>
            </w:r>
            <w:r>
              <w:rPr>
                <w:rFonts w:ascii="Chevin Pro Medium" w:hAnsi="Chevin Pro Medium" w:cs="Chevin Pro Medium"/>
                <w:color w:val="00030A"/>
                <w:spacing w:val="-2"/>
                <w:sz w:val="12"/>
                <w:szCs w:val="12"/>
              </w:rPr>
              <w:t xml:space="preserve"> toeslag)</w:t>
            </w:r>
          </w:p>
        </w:tc>
        <w:tc>
          <w:tcPr>
            <w:tcW w:w="2151" w:type="dxa"/>
            <w:gridSpan w:val="3"/>
            <w:tcBorders>
              <w:top w:val="single" w:sz="4" w:space="0" w:color="000000"/>
              <w:left w:val="single" w:sz="4" w:space="0" w:color="000000"/>
              <w:bottom w:val="single" w:sz="4" w:space="0" w:color="000000"/>
              <w:right w:val="single" w:sz="4" w:space="0" w:color="000000"/>
            </w:tcBorders>
            <w:shd w:val="clear" w:color="auto" w:fill="F9FAF1"/>
          </w:tcPr>
          <w:p w14:paraId="4AD39AC8" w14:textId="77777777" w:rsidR="000F19D2" w:rsidRDefault="000F19D2" w:rsidP="00326127">
            <w:pPr>
              <w:pStyle w:val="TableParagraph"/>
              <w:kinsoku w:val="0"/>
              <w:overflowPunct w:val="0"/>
              <w:spacing w:before="139"/>
              <w:ind w:left="9"/>
              <w:jc w:val="center"/>
              <w:rPr>
                <w:rFonts w:ascii="Chevin Pro Medium" w:hAnsi="Chevin Pro Medium" w:cs="Chevin Pro Medium"/>
                <w:spacing w:val="-4"/>
                <w:sz w:val="14"/>
                <w:szCs w:val="14"/>
              </w:rPr>
            </w:pPr>
            <w:r>
              <w:rPr>
                <w:rFonts w:ascii="Chevin Pro Medium" w:hAnsi="Chevin Pro Medium" w:cs="Chevin Pro Medium"/>
                <w:spacing w:val="-4"/>
                <w:sz w:val="14"/>
                <w:szCs w:val="14"/>
              </w:rPr>
              <w:t>32,1</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F9FAF1"/>
          </w:tcPr>
          <w:p w14:paraId="32E5D13C" w14:textId="77777777" w:rsidR="000F19D2" w:rsidRDefault="000F19D2" w:rsidP="00326127">
            <w:pPr>
              <w:pStyle w:val="TableParagraph"/>
              <w:kinsoku w:val="0"/>
              <w:overflowPunct w:val="0"/>
              <w:spacing w:before="139"/>
              <w:ind w:left="9"/>
              <w:jc w:val="center"/>
              <w:rPr>
                <w:rFonts w:ascii="Chevin Pro Medium" w:hAnsi="Chevin Pro Medium" w:cs="Chevin Pro Medium"/>
                <w:spacing w:val="-4"/>
                <w:sz w:val="14"/>
                <w:szCs w:val="14"/>
              </w:rPr>
            </w:pPr>
            <w:r>
              <w:rPr>
                <w:rFonts w:ascii="Chevin Pro Medium" w:hAnsi="Chevin Pro Medium" w:cs="Chevin Pro Medium"/>
                <w:spacing w:val="-4"/>
                <w:sz w:val="14"/>
                <w:szCs w:val="14"/>
              </w:rPr>
              <w:t>1,26</w:t>
            </w:r>
          </w:p>
        </w:tc>
        <w:tc>
          <w:tcPr>
            <w:tcW w:w="5476" w:type="dxa"/>
            <w:gridSpan w:val="7"/>
            <w:tcBorders>
              <w:top w:val="single" w:sz="4" w:space="0" w:color="000000"/>
              <w:left w:val="single" w:sz="4" w:space="0" w:color="000000"/>
              <w:bottom w:val="single" w:sz="4" w:space="0" w:color="000000"/>
              <w:right w:val="single" w:sz="4" w:space="0" w:color="000000"/>
            </w:tcBorders>
            <w:shd w:val="clear" w:color="auto" w:fill="F9FAF1"/>
          </w:tcPr>
          <w:p w14:paraId="3598B7D3" w14:textId="77777777" w:rsidR="000F19D2" w:rsidRDefault="000F19D2" w:rsidP="00326127">
            <w:pPr>
              <w:pStyle w:val="TableParagraph"/>
              <w:kinsoku w:val="0"/>
              <w:overflowPunct w:val="0"/>
              <w:spacing w:before="139"/>
              <w:ind w:left="598" w:right="581"/>
              <w:jc w:val="center"/>
              <w:rPr>
                <w:rFonts w:ascii="Chevin Pro Medium" w:hAnsi="Chevin Pro Medium" w:cs="Chevin Pro Medium"/>
                <w:spacing w:val="-2"/>
                <w:sz w:val="14"/>
                <w:szCs w:val="14"/>
              </w:rPr>
            </w:pPr>
            <w:r>
              <w:rPr>
                <w:rFonts w:ascii="Chevin Pro Medium" w:hAnsi="Chevin Pro Medium" w:cs="Chevin Pro Medium"/>
                <w:spacing w:val="-2"/>
                <w:sz w:val="14"/>
                <w:szCs w:val="14"/>
              </w:rPr>
              <w:t>n.v.t.</w:t>
            </w:r>
          </w:p>
        </w:tc>
        <w:tc>
          <w:tcPr>
            <w:tcW w:w="3188" w:type="dxa"/>
            <w:gridSpan w:val="4"/>
            <w:tcBorders>
              <w:top w:val="single" w:sz="4" w:space="0" w:color="000000"/>
              <w:left w:val="single" w:sz="4" w:space="0" w:color="000000"/>
              <w:bottom w:val="single" w:sz="4" w:space="0" w:color="000000"/>
              <w:right w:val="single" w:sz="4" w:space="0" w:color="000000"/>
            </w:tcBorders>
            <w:shd w:val="clear" w:color="auto" w:fill="F9FAF1"/>
          </w:tcPr>
          <w:p w14:paraId="3ED0E900" w14:textId="77777777" w:rsidR="000F19D2" w:rsidRDefault="000F19D2" w:rsidP="00326127">
            <w:pPr>
              <w:pStyle w:val="TableParagraph"/>
              <w:kinsoku w:val="0"/>
              <w:overflowPunct w:val="0"/>
              <w:spacing w:before="139"/>
              <w:ind w:left="29" w:right="1"/>
              <w:jc w:val="center"/>
              <w:rPr>
                <w:rFonts w:ascii="Chevin Pro Medium" w:hAnsi="Chevin Pro Medium" w:cs="Chevin Pro Medium"/>
                <w:spacing w:val="-5"/>
                <w:sz w:val="14"/>
                <w:szCs w:val="14"/>
              </w:rPr>
            </w:pPr>
            <w:r>
              <w:rPr>
                <w:rFonts w:ascii="Chevin Pro Medium" w:hAnsi="Chevin Pro Medium" w:cs="Chevin Pro Medium"/>
                <w:spacing w:val="-5"/>
                <w:sz w:val="14"/>
                <w:szCs w:val="14"/>
              </w:rPr>
              <w:t>4,1</w:t>
            </w:r>
          </w:p>
        </w:tc>
        <w:tc>
          <w:tcPr>
            <w:tcW w:w="1129" w:type="dxa"/>
            <w:tcBorders>
              <w:top w:val="single" w:sz="4" w:space="0" w:color="000000"/>
              <w:left w:val="single" w:sz="4" w:space="0" w:color="000000"/>
              <w:bottom w:val="single" w:sz="4" w:space="0" w:color="000000"/>
              <w:right w:val="single" w:sz="4" w:space="0" w:color="000000"/>
            </w:tcBorders>
            <w:shd w:val="clear" w:color="auto" w:fill="F9FAF1"/>
          </w:tcPr>
          <w:p w14:paraId="6F878C8C" w14:textId="77777777" w:rsidR="000F19D2" w:rsidRDefault="000F19D2" w:rsidP="00326127">
            <w:pPr>
              <w:pStyle w:val="TableParagraph"/>
              <w:kinsoku w:val="0"/>
              <w:overflowPunct w:val="0"/>
              <w:spacing w:before="139"/>
              <w:ind w:left="34"/>
              <w:jc w:val="center"/>
              <w:rPr>
                <w:rFonts w:ascii="Chevin Pro Medium" w:hAnsi="Chevin Pro Medium" w:cs="Chevin Pro Medium"/>
                <w:spacing w:val="-5"/>
                <w:sz w:val="14"/>
                <w:szCs w:val="14"/>
              </w:rPr>
            </w:pPr>
            <w:r>
              <w:rPr>
                <w:rFonts w:ascii="Chevin Pro Medium" w:hAnsi="Chevin Pro Medium" w:cs="Chevin Pro Medium"/>
                <w:sz w:val="14"/>
                <w:szCs w:val="14"/>
              </w:rPr>
              <w:t>-</w:t>
            </w:r>
            <w:r>
              <w:rPr>
                <w:rFonts w:ascii="Chevin Pro Medium" w:hAnsi="Chevin Pro Medium" w:cs="Chevin Pro Medium"/>
                <w:spacing w:val="-5"/>
                <w:sz w:val="14"/>
                <w:szCs w:val="14"/>
              </w:rPr>
              <w:t>1,1</w:t>
            </w:r>
          </w:p>
        </w:tc>
      </w:tr>
      <w:tr w:rsidR="00000000" w14:paraId="5562BAF0" w14:textId="77777777" w:rsidTr="00326127">
        <w:tblPrEx>
          <w:tblCellMar>
            <w:top w:w="0" w:type="dxa"/>
            <w:left w:w="0" w:type="dxa"/>
            <w:bottom w:w="0" w:type="dxa"/>
            <w:right w:w="0" w:type="dxa"/>
          </w:tblCellMar>
        </w:tblPrEx>
        <w:trPr>
          <w:trHeight w:val="1478"/>
        </w:trPr>
        <w:tc>
          <w:tcPr>
            <w:tcW w:w="923" w:type="dxa"/>
            <w:tcBorders>
              <w:top w:val="single" w:sz="4" w:space="0" w:color="000000"/>
              <w:left w:val="single" w:sz="4" w:space="0" w:color="000000"/>
              <w:bottom w:val="single" w:sz="4" w:space="0" w:color="000000"/>
              <w:right w:val="single" w:sz="4" w:space="0" w:color="000000"/>
            </w:tcBorders>
            <w:shd w:val="clear" w:color="auto" w:fill="E5EDC4"/>
          </w:tcPr>
          <w:p w14:paraId="199A90C0" w14:textId="77777777" w:rsidR="000F19D2" w:rsidRDefault="000F19D2" w:rsidP="00326127">
            <w:pPr>
              <w:pStyle w:val="TableParagraph"/>
              <w:kinsoku w:val="0"/>
              <w:overflowPunct w:val="0"/>
              <w:rPr>
                <w:rFonts w:ascii="Chevin Pro Medium" w:hAnsi="Chevin Pro Medium" w:cs="Chevin Pro Medium"/>
                <w:i/>
                <w:iCs/>
                <w:sz w:val="12"/>
                <w:szCs w:val="12"/>
              </w:rPr>
            </w:pPr>
          </w:p>
          <w:p w14:paraId="59AFE2C6" w14:textId="77777777" w:rsidR="000F19D2" w:rsidRDefault="000F19D2" w:rsidP="00326127">
            <w:pPr>
              <w:pStyle w:val="TableParagraph"/>
              <w:kinsoku w:val="0"/>
              <w:overflowPunct w:val="0"/>
              <w:rPr>
                <w:rFonts w:ascii="Chevin Pro Medium" w:hAnsi="Chevin Pro Medium" w:cs="Chevin Pro Medium"/>
                <w:i/>
                <w:iCs/>
                <w:sz w:val="12"/>
                <w:szCs w:val="12"/>
              </w:rPr>
            </w:pPr>
          </w:p>
          <w:p w14:paraId="4B9BBBA4" w14:textId="77777777" w:rsidR="000F19D2" w:rsidRDefault="000F19D2" w:rsidP="00326127">
            <w:pPr>
              <w:pStyle w:val="TableParagraph"/>
              <w:kinsoku w:val="0"/>
              <w:overflowPunct w:val="0"/>
              <w:rPr>
                <w:rFonts w:ascii="Chevin Pro Medium" w:hAnsi="Chevin Pro Medium" w:cs="Chevin Pro Medium"/>
                <w:i/>
                <w:iCs/>
                <w:sz w:val="12"/>
                <w:szCs w:val="12"/>
              </w:rPr>
            </w:pPr>
          </w:p>
          <w:p w14:paraId="307A6A21" w14:textId="77777777" w:rsidR="000F19D2" w:rsidRDefault="000F19D2" w:rsidP="00326127">
            <w:pPr>
              <w:pStyle w:val="TableParagraph"/>
              <w:kinsoku w:val="0"/>
              <w:overflowPunct w:val="0"/>
              <w:rPr>
                <w:rFonts w:ascii="Chevin Pro Medium" w:hAnsi="Chevin Pro Medium" w:cs="Chevin Pro Medium"/>
                <w:i/>
                <w:iCs/>
                <w:sz w:val="12"/>
                <w:szCs w:val="12"/>
              </w:rPr>
            </w:pPr>
          </w:p>
          <w:p w14:paraId="63464EE0" w14:textId="77777777" w:rsidR="000F19D2" w:rsidRDefault="000F19D2" w:rsidP="00326127">
            <w:pPr>
              <w:pStyle w:val="TableParagraph"/>
              <w:kinsoku w:val="0"/>
              <w:overflowPunct w:val="0"/>
              <w:spacing w:before="22"/>
              <w:rPr>
                <w:rFonts w:ascii="Chevin Pro Medium" w:hAnsi="Chevin Pro Medium" w:cs="Chevin Pro Medium"/>
                <w:i/>
                <w:iCs/>
                <w:sz w:val="12"/>
                <w:szCs w:val="12"/>
              </w:rPr>
            </w:pPr>
          </w:p>
          <w:p w14:paraId="1B4CCDE1" w14:textId="77777777" w:rsidR="000F19D2" w:rsidRDefault="000F19D2" w:rsidP="00326127">
            <w:pPr>
              <w:pStyle w:val="TableParagraph"/>
              <w:kinsoku w:val="0"/>
              <w:overflowPunct w:val="0"/>
              <w:ind w:left="193" w:hanging="101"/>
              <w:rPr>
                <w:rFonts w:ascii="Chevin Pro Medium" w:hAnsi="Chevin Pro Medium" w:cs="Chevin Pro Medium"/>
                <w:color w:val="00030A"/>
                <w:spacing w:val="-2"/>
                <w:sz w:val="12"/>
                <w:szCs w:val="12"/>
              </w:rPr>
            </w:pPr>
            <w:r>
              <w:rPr>
                <w:rFonts w:ascii="Chevin Pro Medium" w:hAnsi="Chevin Pro Medium" w:cs="Chevin Pro Medium"/>
                <w:color w:val="00030A"/>
                <w:spacing w:val="-2"/>
                <w:sz w:val="12"/>
                <w:szCs w:val="12"/>
              </w:rPr>
              <w:t>Onderbouwing</w:t>
            </w:r>
            <w:r>
              <w:rPr>
                <w:rFonts w:ascii="Chevin Pro Medium" w:hAnsi="Chevin Pro Medium" w:cs="Chevin Pro Medium"/>
                <w:color w:val="00030A"/>
                <w:spacing w:val="40"/>
                <w:sz w:val="12"/>
                <w:szCs w:val="12"/>
              </w:rPr>
              <w:t xml:space="preserve"> </w:t>
            </w:r>
            <w:r>
              <w:rPr>
                <w:rFonts w:ascii="Chevin Pro Medium" w:hAnsi="Chevin Pro Medium" w:cs="Chevin Pro Medium"/>
                <w:color w:val="00030A"/>
                <w:spacing w:val="-2"/>
                <w:sz w:val="12"/>
                <w:szCs w:val="12"/>
              </w:rPr>
              <w:t>verschillen</w:t>
            </w:r>
          </w:p>
        </w:tc>
        <w:tc>
          <w:tcPr>
            <w:tcW w:w="2151" w:type="dxa"/>
            <w:gridSpan w:val="3"/>
            <w:tcBorders>
              <w:top w:val="single" w:sz="4" w:space="0" w:color="000000"/>
              <w:left w:val="single" w:sz="4" w:space="0" w:color="000000"/>
              <w:bottom w:val="single" w:sz="4" w:space="0" w:color="000000"/>
              <w:right w:val="single" w:sz="4" w:space="0" w:color="000000"/>
            </w:tcBorders>
            <w:shd w:val="clear" w:color="auto" w:fill="F9FAF1"/>
          </w:tcPr>
          <w:p w14:paraId="6C82F6CB" w14:textId="77777777" w:rsidR="000F19D2" w:rsidRDefault="000F19D2" w:rsidP="00326127">
            <w:pPr>
              <w:pStyle w:val="TableParagraph"/>
              <w:kinsoku w:val="0"/>
              <w:overflowPunct w:val="0"/>
              <w:rPr>
                <w:rFonts w:ascii="Chevin Pro Medium" w:hAnsi="Chevin Pro Medium" w:cs="Chevin Pro Medium"/>
                <w:i/>
                <w:iCs/>
                <w:sz w:val="14"/>
                <w:szCs w:val="14"/>
              </w:rPr>
            </w:pPr>
          </w:p>
          <w:p w14:paraId="7742C394" w14:textId="77777777" w:rsidR="000F19D2" w:rsidRDefault="000F19D2" w:rsidP="00326127">
            <w:pPr>
              <w:pStyle w:val="TableParagraph"/>
              <w:kinsoku w:val="0"/>
              <w:overflowPunct w:val="0"/>
              <w:spacing w:before="70"/>
              <w:rPr>
                <w:rFonts w:ascii="Chevin Pro Medium" w:hAnsi="Chevin Pro Medium" w:cs="Chevin Pro Medium"/>
                <w:i/>
                <w:iCs/>
                <w:sz w:val="14"/>
                <w:szCs w:val="14"/>
              </w:rPr>
            </w:pPr>
          </w:p>
          <w:p w14:paraId="5755EC17" w14:textId="77777777" w:rsidR="000F19D2" w:rsidRDefault="000F19D2" w:rsidP="00326127">
            <w:pPr>
              <w:pStyle w:val="TableParagraph"/>
              <w:kinsoku w:val="0"/>
              <w:overflowPunct w:val="0"/>
              <w:ind w:left="254" w:right="243" w:hanging="1"/>
              <w:jc w:val="center"/>
              <w:rPr>
                <w:rFonts w:ascii="Chevin Pro Medium" w:hAnsi="Chevin Pro Medium" w:cs="Chevin Pro Medium"/>
                <w:sz w:val="14"/>
                <w:szCs w:val="14"/>
              </w:rPr>
            </w:pPr>
            <w:r>
              <w:rPr>
                <w:rFonts w:ascii="Chevin Pro Medium" w:hAnsi="Chevin Pro Medium" w:cs="Chevin Pro Medium"/>
                <w:sz w:val="14"/>
                <w:szCs w:val="14"/>
              </w:rPr>
              <w:t xml:space="preserve">Te verklaren door een </w:t>
            </w:r>
            <w:r>
              <w:rPr>
                <w:rFonts w:ascii="Chevin Pro Medium" w:hAnsi="Chevin Pro Medium" w:cs="Chevin Pro Medium"/>
                <w:spacing w:val="-2"/>
                <w:sz w:val="14"/>
                <w:szCs w:val="14"/>
              </w:rPr>
              <w:t>geoptimaliseerde productie,</w:t>
            </w:r>
            <w:r>
              <w:rPr>
                <w:rFonts w:ascii="Chevin Pro Medium" w:hAnsi="Chevin Pro Medium" w:cs="Chevin Pro Medium"/>
                <w:sz w:val="14"/>
                <w:szCs w:val="14"/>
              </w:rPr>
              <w:t xml:space="preserve"> gebruik groene stroom en een hoger percentage recycling materiaal</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F9FAF1"/>
          </w:tcPr>
          <w:p w14:paraId="164F1AC8" w14:textId="77777777" w:rsidR="000F19D2" w:rsidRDefault="000F19D2" w:rsidP="00326127">
            <w:pPr>
              <w:pStyle w:val="TableParagraph"/>
              <w:kinsoku w:val="0"/>
              <w:overflowPunct w:val="0"/>
              <w:rPr>
                <w:rFonts w:ascii="Chevin Pro Medium" w:hAnsi="Chevin Pro Medium" w:cs="Chevin Pro Medium"/>
                <w:i/>
                <w:iCs/>
                <w:sz w:val="14"/>
                <w:szCs w:val="14"/>
              </w:rPr>
            </w:pPr>
          </w:p>
          <w:p w14:paraId="73C317C3" w14:textId="77777777" w:rsidR="000F19D2" w:rsidRDefault="000F19D2" w:rsidP="00326127">
            <w:pPr>
              <w:pStyle w:val="TableParagraph"/>
              <w:kinsoku w:val="0"/>
              <w:overflowPunct w:val="0"/>
              <w:rPr>
                <w:rFonts w:ascii="Chevin Pro Medium" w:hAnsi="Chevin Pro Medium" w:cs="Chevin Pro Medium"/>
                <w:i/>
                <w:iCs/>
                <w:sz w:val="14"/>
                <w:szCs w:val="14"/>
              </w:rPr>
            </w:pPr>
          </w:p>
          <w:p w14:paraId="1E737B05" w14:textId="77777777" w:rsidR="000F19D2" w:rsidRDefault="000F19D2" w:rsidP="00326127">
            <w:pPr>
              <w:pStyle w:val="TableParagraph"/>
              <w:kinsoku w:val="0"/>
              <w:overflowPunct w:val="0"/>
              <w:rPr>
                <w:rFonts w:ascii="Chevin Pro Medium" w:hAnsi="Chevin Pro Medium" w:cs="Chevin Pro Medium"/>
                <w:i/>
                <w:iCs/>
                <w:sz w:val="14"/>
                <w:szCs w:val="14"/>
              </w:rPr>
            </w:pPr>
          </w:p>
          <w:p w14:paraId="4F4326F0" w14:textId="77777777" w:rsidR="000F19D2" w:rsidRDefault="000F19D2" w:rsidP="00326127">
            <w:pPr>
              <w:pStyle w:val="TableParagraph"/>
              <w:kinsoku w:val="0"/>
              <w:overflowPunct w:val="0"/>
              <w:spacing w:before="126"/>
              <w:rPr>
                <w:rFonts w:ascii="Chevin Pro Medium" w:hAnsi="Chevin Pro Medium" w:cs="Chevin Pro Medium"/>
                <w:i/>
                <w:iCs/>
                <w:sz w:val="14"/>
                <w:szCs w:val="14"/>
              </w:rPr>
            </w:pPr>
          </w:p>
          <w:p w14:paraId="5E39A0E6" w14:textId="77777777" w:rsidR="000F19D2" w:rsidRDefault="000F19D2" w:rsidP="00326127">
            <w:pPr>
              <w:pStyle w:val="TableParagraph"/>
              <w:kinsoku w:val="0"/>
              <w:overflowPunct w:val="0"/>
              <w:ind w:left="329"/>
              <w:rPr>
                <w:rFonts w:ascii="Chevin Pro Medium" w:hAnsi="Chevin Pro Medium" w:cs="Chevin Pro Medium"/>
                <w:spacing w:val="-2"/>
                <w:sz w:val="14"/>
                <w:szCs w:val="14"/>
              </w:rPr>
            </w:pPr>
            <w:r>
              <w:rPr>
                <w:rFonts w:ascii="Chevin Pro Medium" w:hAnsi="Chevin Pro Medium" w:cs="Chevin Pro Medium"/>
                <w:sz w:val="14"/>
                <w:szCs w:val="14"/>
              </w:rPr>
              <w:t>Minimaal</w:t>
            </w:r>
            <w:r>
              <w:rPr>
                <w:rFonts w:ascii="Chevin Pro Medium" w:hAnsi="Chevin Pro Medium" w:cs="Chevin Pro Medium"/>
                <w:spacing w:val="-2"/>
                <w:sz w:val="14"/>
                <w:szCs w:val="14"/>
              </w:rPr>
              <w:t xml:space="preserve"> verschil</w:t>
            </w:r>
          </w:p>
        </w:tc>
        <w:tc>
          <w:tcPr>
            <w:tcW w:w="5476" w:type="dxa"/>
            <w:gridSpan w:val="7"/>
            <w:tcBorders>
              <w:top w:val="single" w:sz="4" w:space="0" w:color="000000"/>
              <w:left w:val="single" w:sz="4" w:space="0" w:color="000000"/>
              <w:bottom w:val="single" w:sz="4" w:space="0" w:color="000000"/>
              <w:right w:val="single" w:sz="4" w:space="0" w:color="000000"/>
            </w:tcBorders>
            <w:shd w:val="clear" w:color="auto" w:fill="F9FAF1"/>
          </w:tcPr>
          <w:p w14:paraId="63DE7DFB" w14:textId="77777777" w:rsidR="000F19D2" w:rsidRDefault="000F19D2" w:rsidP="00326127">
            <w:pPr>
              <w:pStyle w:val="TableParagraph"/>
              <w:kinsoku w:val="0"/>
              <w:overflowPunct w:val="0"/>
              <w:rPr>
                <w:rFonts w:ascii="Chevin Pro Medium" w:hAnsi="Chevin Pro Medium" w:cs="Chevin Pro Medium"/>
                <w:i/>
                <w:iCs/>
                <w:sz w:val="14"/>
                <w:szCs w:val="14"/>
              </w:rPr>
            </w:pPr>
          </w:p>
          <w:p w14:paraId="6993EBA2" w14:textId="77777777" w:rsidR="000F19D2" w:rsidRDefault="000F19D2" w:rsidP="00326127">
            <w:pPr>
              <w:pStyle w:val="TableParagraph"/>
              <w:kinsoku w:val="0"/>
              <w:overflowPunct w:val="0"/>
              <w:rPr>
                <w:rFonts w:ascii="Chevin Pro Medium" w:hAnsi="Chevin Pro Medium" w:cs="Chevin Pro Medium"/>
                <w:i/>
                <w:iCs/>
                <w:sz w:val="14"/>
                <w:szCs w:val="14"/>
              </w:rPr>
            </w:pPr>
          </w:p>
          <w:p w14:paraId="6AC3A3CE" w14:textId="77777777" w:rsidR="000F19D2" w:rsidRDefault="000F19D2" w:rsidP="00326127">
            <w:pPr>
              <w:pStyle w:val="TableParagraph"/>
              <w:kinsoku w:val="0"/>
              <w:overflowPunct w:val="0"/>
              <w:spacing w:before="98"/>
              <w:rPr>
                <w:rFonts w:ascii="Chevin Pro Medium" w:hAnsi="Chevin Pro Medium" w:cs="Chevin Pro Medium"/>
                <w:i/>
                <w:iCs/>
                <w:sz w:val="14"/>
                <w:szCs w:val="14"/>
              </w:rPr>
            </w:pPr>
          </w:p>
          <w:p w14:paraId="6E6FFCA3" w14:textId="77777777" w:rsidR="000F19D2" w:rsidRDefault="000F19D2" w:rsidP="00326127">
            <w:pPr>
              <w:pStyle w:val="TableParagraph"/>
              <w:kinsoku w:val="0"/>
              <w:overflowPunct w:val="0"/>
              <w:ind w:left="598" w:right="581"/>
              <w:jc w:val="center"/>
              <w:rPr>
                <w:rFonts w:ascii="Chevin Pro Medium" w:hAnsi="Chevin Pro Medium" w:cs="Chevin Pro Medium"/>
                <w:spacing w:val="-2"/>
                <w:sz w:val="14"/>
                <w:szCs w:val="14"/>
              </w:rPr>
            </w:pPr>
            <w:r>
              <w:rPr>
                <w:rFonts w:ascii="Chevin Pro Medium" w:hAnsi="Chevin Pro Medium" w:cs="Chevin Pro Medium"/>
                <w:sz w:val="14"/>
                <w:szCs w:val="14"/>
              </w:rPr>
              <w:t>Bij</w:t>
            </w:r>
            <w:r>
              <w:rPr>
                <w:rFonts w:ascii="Chevin Pro Medium" w:hAnsi="Chevin Pro Medium" w:cs="Chevin Pro Medium"/>
                <w:spacing w:val="-1"/>
                <w:sz w:val="14"/>
                <w:szCs w:val="14"/>
              </w:rPr>
              <w:t xml:space="preserve"> </w:t>
            </w:r>
            <w:r>
              <w:rPr>
                <w:rFonts w:ascii="Chevin Pro Medium" w:hAnsi="Chevin Pro Medium" w:cs="Chevin Pro Medium"/>
                <w:sz w:val="14"/>
                <w:szCs w:val="14"/>
              </w:rPr>
              <w:t>de</w:t>
            </w:r>
            <w:r>
              <w:rPr>
                <w:rFonts w:ascii="Chevin Pro Medium" w:hAnsi="Chevin Pro Medium" w:cs="Chevin Pro Medium"/>
                <w:spacing w:val="-1"/>
                <w:sz w:val="14"/>
                <w:szCs w:val="14"/>
              </w:rPr>
              <w:t xml:space="preserve"> </w:t>
            </w:r>
            <w:r>
              <w:rPr>
                <w:rFonts w:ascii="Chevin Pro Medium" w:hAnsi="Chevin Pro Medium" w:cs="Chevin Pro Medium"/>
                <w:sz w:val="14"/>
                <w:szCs w:val="14"/>
              </w:rPr>
              <w:t>categorie 3</w:t>
            </w:r>
            <w:r>
              <w:rPr>
                <w:rFonts w:ascii="Chevin Pro Medium" w:hAnsi="Chevin Pro Medium" w:cs="Chevin Pro Medium"/>
                <w:spacing w:val="-1"/>
                <w:sz w:val="14"/>
                <w:szCs w:val="14"/>
              </w:rPr>
              <w:t xml:space="preserve"> </w:t>
            </w:r>
            <w:r>
              <w:rPr>
                <w:rFonts w:ascii="Chevin Pro Medium" w:hAnsi="Chevin Pro Medium" w:cs="Chevin Pro Medium"/>
                <w:sz w:val="14"/>
                <w:szCs w:val="14"/>
              </w:rPr>
              <w:t>is</w:t>
            </w:r>
            <w:r>
              <w:rPr>
                <w:rFonts w:ascii="Chevin Pro Medium" w:hAnsi="Chevin Pro Medium" w:cs="Chevin Pro Medium"/>
                <w:spacing w:val="-1"/>
                <w:sz w:val="14"/>
                <w:szCs w:val="14"/>
              </w:rPr>
              <w:t xml:space="preserve"> </w:t>
            </w:r>
            <w:r>
              <w:rPr>
                <w:rFonts w:ascii="Chevin Pro Medium" w:hAnsi="Chevin Pro Medium" w:cs="Chevin Pro Medium"/>
                <w:sz w:val="14"/>
                <w:szCs w:val="14"/>
              </w:rPr>
              <w:t>er</w:t>
            </w:r>
            <w:r>
              <w:rPr>
                <w:rFonts w:ascii="Chevin Pro Medium" w:hAnsi="Chevin Pro Medium" w:cs="Chevin Pro Medium"/>
                <w:spacing w:val="-3"/>
                <w:sz w:val="14"/>
                <w:szCs w:val="14"/>
              </w:rPr>
              <w:t xml:space="preserve"> </w:t>
            </w:r>
            <w:r>
              <w:rPr>
                <w:rFonts w:ascii="Chevin Pro Medium" w:hAnsi="Chevin Pro Medium" w:cs="Chevin Pro Medium"/>
                <w:sz w:val="14"/>
                <w:szCs w:val="14"/>
              </w:rPr>
              <w:t>geen</w:t>
            </w:r>
            <w:r>
              <w:rPr>
                <w:rFonts w:ascii="Chevin Pro Medium" w:hAnsi="Chevin Pro Medium" w:cs="Chevin Pro Medium"/>
                <w:spacing w:val="-1"/>
                <w:sz w:val="14"/>
                <w:szCs w:val="14"/>
              </w:rPr>
              <w:t xml:space="preserve"> </w:t>
            </w:r>
            <w:r>
              <w:rPr>
                <w:rFonts w:ascii="Chevin Pro Medium" w:hAnsi="Chevin Pro Medium" w:cs="Chevin Pro Medium"/>
                <w:sz w:val="14"/>
                <w:szCs w:val="14"/>
              </w:rPr>
              <w:t xml:space="preserve">onderhoud </w:t>
            </w:r>
            <w:r>
              <w:rPr>
                <w:rFonts w:ascii="Chevin Pro Medium" w:hAnsi="Chevin Pro Medium" w:cs="Chevin Pro Medium"/>
                <w:spacing w:val="-2"/>
                <w:sz w:val="14"/>
                <w:szCs w:val="14"/>
              </w:rPr>
              <w:t>meegenomen.</w:t>
            </w:r>
          </w:p>
          <w:p w14:paraId="593BDB25" w14:textId="77777777" w:rsidR="000F19D2" w:rsidRDefault="000F19D2" w:rsidP="00326127">
            <w:pPr>
              <w:pStyle w:val="TableParagraph"/>
              <w:kinsoku w:val="0"/>
              <w:overflowPunct w:val="0"/>
              <w:spacing w:before="28"/>
              <w:ind w:left="598" w:right="579"/>
              <w:jc w:val="center"/>
              <w:rPr>
                <w:rFonts w:ascii="Chevin Pro Medium" w:hAnsi="Chevin Pro Medium" w:cs="Chevin Pro Medium"/>
                <w:sz w:val="14"/>
                <w:szCs w:val="14"/>
              </w:rPr>
            </w:pPr>
            <w:r>
              <w:rPr>
                <w:rFonts w:ascii="Chevin Pro Medium" w:hAnsi="Chevin Pro Medium" w:cs="Chevin Pro Medium"/>
                <w:sz w:val="14"/>
                <w:szCs w:val="14"/>
              </w:rPr>
              <w:t>Dit</w:t>
            </w:r>
            <w:r>
              <w:rPr>
                <w:rFonts w:ascii="Chevin Pro Medium" w:hAnsi="Chevin Pro Medium" w:cs="Chevin Pro Medium"/>
                <w:spacing w:val="-8"/>
                <w:sz w:val="14"/>
                <w:szCs w:val="14"/>
              </w:rPr>
              <w:t xml:space="preserve"> </w:t>
            </w:r>
            <w:r>
              <w:rPr>
                <w:rFonts w:ascii="Chevin Pro Medium" w:hAnsi="Chevin Pro Medium" w:cs="Chevin Pro Medium"/>
                <w:sz w:val="14"/>
                <w:szCs w:val="14"/>
              </w:rPr>
              <w:t>is</w:t>
            </w:r>
            <w:r>
              <w:rPr>
                <w:rFonts w:ascii="Chevin Pro Medium" w:hAnsi="Chevin Pro Medium" w:cs="Chevin Pro Medium"/>
                <w:spacing w:val="-5"/>
                <w:sz w:val="14"/>
                <w:szCs w:val="14"/>
              </w:rPr>
              <w:t xml:space="preserve"> </w:t>
            </w:r>
            <w:r>
              <w:rPr>
                <w:rFonts w:ascii="Chevin Pro Medium" w:hAnsi="Chevin Pro Medium" w:cs="Chevin Pro Medium"/>
                <w:sz w:val="14"/>
                <w:szCs w:val="14"/>
              </w:rPr>
              <w:t>volgens</w:t>
            </w:r>
            <w:r>
              <w:rPr>
                <w:rFonts w:ascii="Chevin Pro Medium" w:hAnsi="Chevin Pro Medium" w:cs="Chevin Pro Medium"/>
                <w:spacing w:val="-5"/>
                <w:sz w:val="14"/>
                <w:szCs w:val="14"/>
              </w:rPr>
              <w:t xml:space="preserve"> </w:t>
            </w:r>
            <w:r>
              <w:rPr>
                <w:rFonts w:ascii="Chevin Pro Medium" w:hAnsi="Chevin Pro Medium" w:cs="Chevin Pro Medium"/>
                <w:sz w:val="14"/>
                <w:szCs w:val="14"/>
              </w:rPr>
              <w:t>de</w:t>
            </w:r>
            <w:r>
              <w:rPr>
                <w:rFonts w:ascii="Chevin Pro Medium" w:hAnsi="Chevin Pro Medium" w:cs="Chevin Pro Medium"/>
                <w:spacing w:val="-5"/>
                <w:sz w:val="14"/>
                <w:szCs w:val="14"/>
              </w:rPr>
              <w:t xml:space="preserve"> </w:t>
            </w:r>
            <w:r>
              <w:rPr>
                <w:rFonts w:ascii="Chevin Pro Medium" w:hAnsi="Chevin Pro Medium" w:cs="Chevin Pro Medium"/>
                <w:sz w:val="14"/>
                <w:szCs w:val="14"/>
              </w:rPr>
              <w:t>fabrikant</w:t>
            </w:r>
            <w:r>
              <w:rPr>
                <w:rFonts w:ascii="Chevin Pro Medium" w:hAnsi="Chevin Pro Medium" w:cs="Chevin Pro Medium"/>
                <w:spacing w:val="-8"/>
                <w:sz w:val="14"/>
                <w:szCs w:val="14"/>
              </w:rPr>
              <w:t xml:space="preserve"> </w:t>
            </w:r>
            <w:r>
              <w:rPr>
                <w:rFonts w:ascii="Chevin Pro Medium" w:hAnsi="Chevin Pro Medium" w:cs="Chevin Pro Medium"/>
                <w:sz w:val="14"/>
                <w:szCs w:val="14"/>
              </w:rPr>
              <w:t>niet</w:t>
            </w:r>
            <w:r>
              <w:rPr>
                <w:rFonts w:ascii="Chevin Pro Medium" w:hAnsi="Chevin Pro Medium" w:cs="Chevin Pro Medium"/>
                <w:spacing w:val="-8"/>
                <w:sz w:val="14"/>
                <w:szCs w:val="14"/>
              </w:rPr>
              <w:t xml:space="preserve"> </w:t>
            </w:r>
            <w:r>
              <w:rPr>
                <w:rFonts w:ascii="Chevin Pro Medium" w:hAnsi="Chevin Pro Medium" w:cs="Chevin Pro Medium"/>
                <w:sz w:val="14"/>
                <w:szCs w:val="14"/>
              </w:rPr>
              <w:t>terecht</w:t>
            </w:r>
            <w:r>
              <w:rPr>
                <w:rFonts w:ascii="Chevin Pro Medium" w:hAnsi="Chevin Pro Medium" w:cs="Chevin Pro Medium"/>
                <w:spacing w:val="-8"/>
                <w:sz w:val="14"/>
                <w:szCs w:val="14"/>
              </w:rPr>
              <w:t xml:space="preserve"> </w:t>
            </w:r>
            <w:r>
              <w:rPr>
                <w:rFonts w:ascii="Chevin Pro Medium" w:hAnsi="Chevin Pro Medium" w:cs="Chevin Pro Medium"/>
                <w:sz w:val="14"/>
                <w:szCs w:val="14"/>
              </w:rPr>
              <w:t>omdat</w:t>
            </w:r>
            <w:r>
              <w:rPr>
                <w:rFonts w:ascii="Chevin Pro Medium" w:hAnsi="Chevin Pro Medium" w:cs="Chevin Pro Medium"/>
                <w:spacing w:val="-8"/>
                <w:sz w:val="14"/>
                <w:szCs w:val="14"/>
              </w:rPr>
              <w:t xml:space="preserve"> </w:t>
            </w:r>
            <w:r>
              <w:rPr>
                <w:rFonts w:ascii="Chevin Pro Medium" w:hAnsi="Chevin Pro Medium" w:cs="Chevin Pro Medium"/>
                <w:sz w:val="14"/>
                <w:szCs w:val="14"/>
              </w:rPr>
              <w:t>er</w:t>
            </w:r>
            <w:r>
              <w:rPr>
                <w:rFonts w:ascii="Chevin Pro Medium" w:hAnsi="Chevin Pro Medium" w:cs="Chevin Pro Medium"/>
                <w:spacing w:val="-8"/>
                <w:sz w:val="14"/>
                <w:szCs w:val="14"/>
              </w:rPr>
              <w:t xml:space="preserve"> </w:t>
            </w:r>
            <w:r>
              <w:rPr>
                <w:rFonts w:ascii="Chevin Pro Medium" w:hAnsi="Chevin Pro Medium" w:cs="Chevin Pro Medium"/>
                <w:sz w:val="14"/>
                <w:szCs w:val="14"/>
              </w:rPr>
              <w:t>in</w:t>
            </w:r>
            <w:r>
              <w:rPr>
                <w:rFonts w:ascii="Chevin Pro Medium" w:hAnsi="Chevin Pro Medium" w:cs="Chevin Pro Medium"/>
                <w:spacing w:val="-5"/>
                <w:sz w:val="14"/>
                <w:szCs w:val="14"/>
              </w:rPr>
              <w:t xml:space="preserve"> </w:t>
            </w:r>
            <w:r>
              <w:rPr>
                <w:rFonts w:ascii="Chevin Pro Medium" w:hAnsi="Chevin Pro Medium" w:cs="Chevin Pro Medium"/>
                <w:sz w:val="14"/>
                <w:szCs w:val="14"/>
              </w:rPr>
              <w:t>de</w:t>
            </w:r>
            <w:r>
              <w:rPr>
                <w:rFonts w:ascii="Chevin Pro Medium" w:hAnsi="Chevin Pro Medium" w:cs="Chevin Pro Medium"/>
                <w:spacing w:val="-5"/>
                <w:sz w:val="14"/>
                <w:szCs w:val="14"/>
              </w:rPr>
              <w:t xml:space="preserve"> </w:t>
            </w:r>
            <w:r>
              <w:rPr>
                <w:rFonts w:ascii="Chevin Pro Medium" w:hAnsi="Chevin Pro Medium" w:cs="Chevin Pro Medium"/>
                <w:sz w:val="14"/>
                <w:szCs w:val="14"/>
              </w:rPr>
              <w:t>meeste</w:t>
            </w:r>
            <w:r>
              <w:rPr>
                <w:rFonts w:ascii="Chevin Pro Medium" w:hAnsi="Chevin Pro Medium" w:cs="Chevin Pro Medium"/>
                <w:spacing w:val="-5"/>
                <w:sz w:val="14"/>
                <w:szCs w:val="14"/>
              </w:rPr>
              <w:t xml:space="preserve"> </w:t>
            </w:r>
            <w:r>
              <w:rPr>
                <w:rFonts w:ascii="Chevin Pro Medium" w:hAnsi="Chevin Pro Medium" w:cs="Chevin Pro Medium"/>
                <w:sz w:val="14"/>
                <w:szCs w:val="14"/>
              </w:rPr>
              <w:t>gevallen wel onderhoud plaats vindt.</w:t>
            </w:r>
          </w:p>
        </w:tc>
        <w:tc>
          <w:tcPr>
            <w:tcW w:w="3188" w:type="dxa"/>
            <w:gridSpan w:val="4"/>
            <w:tcBorders>
              <w:top w:val="single" w:sz="4" w:space="0" w:color="000000"/>
              <w:left w:val="single" w:sz="4" w:space="0" w:color="000000"/>
              <w:bottom w:val="single" w:sz="4" w:space="0" w:color="000000"/>
              <w:right w:val="single" w:sz="4" w:space="0" w:color="000000"/>
            </w:tcBorders>
            <w:shd w:val="clear" w:color="auto" w:fill="F9FAF1"/>
          </w:tcPr>
          <w:p w14:paraId="685303DD" w14:textId="77777777" w:rsidR="000F19D2" w:rsidRDefault="000F19D2" w:rsidP="00326127">
            <w:pPr>
              <w:pStyle w:val="TableParagraph"/>
              <w:kinsoku w:val="0"/>
              <w:overflowPunct w:val="0"/>
              <w:rPr>
                <w:rFonts w:ascii="Chevin Pro Medium" w:hAnsi="Chevin Pro Medium" w:cs="Chevin Pro Medium"/>
                <w:i/>
                <w:iCs/>
                <w:sz w:val="14"/>
                <w:szCs w:val="14"/>
              </w:rPr>
            </w:pPr>
          </w:p>
          <w:p w14:paraId="53C824ED" w14:textId="77777777" w:rsidR="000F19D2" w:rsidRDefault="000F19D2" w:rsidP="00326127">
            <w:pPr>
              <w:pStyle w:val="TableParagraph"/>
              <w:kinsoku w:val="0"/>
              <w:overflowPunct w:val="0"/>
              <w:rPr>
                <w:rFonts w:ascii="Chevin Pro Medium" w:hAnsi="Chevin Pro Medium" w:cs="Chevin Pro Medium"/>
                <w:i/>
                <w:iCs/>
                <w:sz w:val="14"/>
                <w:szCs w:val="14"/>
              </w:rPr>
            </w:pPr>
          </w:p>
          <w:p w14:paraId="403D8AAA" w14:textId="77777777" w:rsidR="000F19D2" w:rsidRDefault="000F19D2" w:rsidP="00326127">
            <w:pPr>
              <w:pStyle w:val="TableParagraph"/>
              <w:kinsoku w:val="0"/>
              <w:overflowPunct w:val="0"/>
              <w:rPr>
                <w:rFonts w:ascii="Chevin Pro Medium" w:hAnsi="Chevin Pro Medium" w:cs="Chevin Pro Medium"/>
                <w:i/>
                <w:iCs/>
                <w:sz w:val="14"/>
                <w:szCs w:val="14"/>
              </w:rPr>
            </w:pPr>
          </w:p>
          <w:p w14:paraId="13FD6B2F" w14:textId="77777777" w:rsidR="000F19D2" w:rsidRDefault="000F19D2" w:rsidP="00326127">
            <w:pPr>
              <w:pStyle w:val="TableParagraph"/>
              <w:kinsoku w:val="0"/>
              <w:overflowPunct w:val="0"/>
              <w:spacing w:before="126"/>
              <w:rPr>
                <w:rFonts w:ascii="Chevin Pro Medium" w:hAnsi="Chevin Pro Medium" w:cs="Chevin Pro Medium"/>
                <w:i/>
                <w:iCs/>
                <w:sz w:val="14"/>
                <w:szCs w:val="14"/>
              </w:rPr>
            </w:pPr>
          </w:p>
          <w:p w14:paraId="7C05B23A" w14:textId="77777777" w:rsidR="000F19D2" w:rsidRDefault="000F19D2" w:rsidP="00326127">
            <w:pPr>
              <w:pStyle w:val="TableParagraph"/>
              <w:kinsoku w:val="0"/>
              <w:overflowPunct w:val="0"/>
              <w:ind w:left="29" w:right="1"/>
              <w:jc w:val="center"/>
              <w:rPr>
                <w:rFonts w:ascii="Chevin Pro Medium" w:hAnsi="Chevin Pro Medium" w:cs="Chevin Pro Medium"/>
                <w:spacing w:val="-2"/>
                <w:sz w:val="14"/>
                <w:szCs w:val="14"/>
              </w:rPr>
            </w:pPr>
            <w:r>
              <w:rPr>
                <w:rFonts w:ascii="Chevin Pro Medium" w:hAnsi="Chevin Pro Medium" w:cs="Chevin Pro Medium"/>
                <w:sz w:val="14"/>
                <w:szCs w:val="14"/>
              </w:rPr>
              <w:t>Minimaal</w:t>
            </w:r>
            <w:r>
              <w:rPr>
                <w:rFonts w:ascii="Chevin Pro Medium" w:hAnsi="Chevin Pro Medium" w:cs="Chevin Pro Medium"/>
                <w:spacing w:val="-2"/>
                <w:sz w:val="14"/>
                <w:szCs w:val="14"/>
              </w:rPr>
              <w:t xml:space="preserve"> verschil</w:t>
            </w:r>
          </w:p>
        </w:tc>
        <w:tc>
          <w:tcPr>
            <w:tcW w:w="1129" w:type="dxa"/>
            <w:tcBorders>
              <w:top w:val="single" w:sz="4" w:space="0" w:color="000000"/>
              <w:left w:val="single" w:sz="4" w:space="0" w:color="000000"/>
              <w:bottom w:val="single" w:sz="4" w:space="0" w:color="000000"/>
              <w:right w:val="single" w:sz="4" w:space="0" w:color="000000"/>
            </w:tcBorders>
            <w:shd w:val="clear" w:color="auto" w:fill="F9FAF1"/>
          </w:tcPr>
          <w:p w14:paraId="01935834" w14:textId="77777777" w:rsidR="000F19D2" w:rsidRDefault="000F19D2" w:rsidP="00326127">
            <w:pPr>
              <w:pStyle w:val="TableParagraph"/>
              <w:kinsoku w:val="0"/>
              <w:overflowPunct w:val="0"/>
              <w:rPr>
                <w:rFonts w:ascii="Chevin Pro Medium" w:hAnsi="Chevin Pro Medium" w:cs="Chevin Pro Medium"/>
                <w:i/>
                <w:iCs/>
                <w:sz w:val="14"/>
                <w:szCs w:val="14"/>
              </w:rPr>
            </w:pPr>
          </w:p>
          <w:p w14:paraId="0CAB838F" w14:textId="77777777" w:rsidR="000F19D2" w:rsidRDefault="000F19D2" w:rsidP="00326127">
            <w:pPr>
              <w:pStyle w:val="TableParagraph"/>
              <w:kinsoku w:val="0"/>
              <w:overflowPunct w:val="0"/>
              <w:spacing w:before="70"/>
              <w:rPr>
                <w:rFonts w:ascii="Chevin Pro Medium" w:hAnsi="Chevin Pro Medium" w:cs="Chevin Pro Medium"/>
                <w:i/>
                <w:iCs/>
                <w:sz w:val="14"/>
                <w:szCs w:val="14"/>
              </w:rPr>
            </w:pPr>
          </w:p>
          <w:p w14:paraId="2AE2AF10" w14:textId="77777777" w:rsidR="000F19D2" w:rsidRDefault="000F19D2" w:rsidP="00326127">
            <w:pPr>
              <w:pStyle w:val="TableParagraph"/>
              <w:kinsoku w:val="0"/>
              <w:overflowPunct w:val="0"/>
              <w:ind w:left="161" w:right="122" w:hanging="3"/>
              <w:jc w:val="center"/>
              <w:rPr>
                <w:rFonts w:ascii="Chevin Pro Medium" w:hAnsi="Chevin Pro Medium" w:cs="Chevin Pro Medium"/>
                <w:spacing w:val="-2"/>
                <w:sz w:val="14"/>
                <w:szCs w:val="14"/>
              </w:rPr>
            </w:pPr>
            <w:r>
              <w:rPr>
                <w:rFonts w:ascii="Chevin Pro Medium" w:hAnsi="Chevin Pro Medium" w:cs="Chevin Pro Medium"/>
                <w:sz w:val="14"/>
                <w:szCs w:val="14"/>
              </w:rPr>
              <w:t>Module D is hoger</w:t>
            </w:r>
            <w:r>
              <w:rPr>
                <w:rFonts w:ascii="Chevin Pro Medium" w:hAnsi="Chevin Pro Medium" w:cs="Chevin Pro Medium"/>
                <w:spacing w:val="-5"/>
                <w:sz w:val="14"/>
                <w:szCs w:val="14"/>
              </w:rPr>
              <w:t xml:space="preserve"> </w:t>
            </w:r>
            <w:r>
              <w:rPr>
                <w:rFonts w:ascii="Chevin Pro Medium" w:hAnsi="Chevin Pro Medium" w:cs="Chevin Pro Medium"/>
                <w:sz w:val="14"/>
                <w:szCs w:val="14"/>
              </w:rPr>
              <w:t>omdat fabrikant</w:t>
            </w:r>
            <w:r>
              <w:rPr>
                <w:rFonts w:ascii="Chevin Pro Medium" w:hAnsi="Chevin Pro Medium" w:cs="Chevin Pro Medium"/>
                <w:spacing w:val="-5"/>
                <w:sz w:val="14"/>
                <w:szCs w:val="14"/>
              </w:rPr>
              <w:t xml:space="preserve"> </w:t>
            </w:r>
            <w:r>
              <w:rPr>
                <w:rFonts w:ascii="Chevin Pro Medium" w:hAnsi="Chevin Pro Medium" w:cs="Chevin Pro Medium"/>
                <w:sz w:val="14"/>
                <w:szCs w:val="14"/>
              </w:rPr>
              <w:t xml:space="preserve">een </w:t>
            </w:r>
            <w:r>
              <w:rPr>
                <w:rFonts w:ascii="Chevin Pro Medium" w:hAnsi="Chevin Pro Medium" w:cs="Chevin Pro Medium"/>
                <w:spacing w:val="-2"/>
                <w:sz w:val="14"/>
                <w:szCs w:val="14"/>
              </w:rPr>
              <w:t>terugname</w:t>
            </w:r>
            <w:r>
              <w:rPr>
                <w:rFonts w:ascii="Chevin Pro Medium" w:hAnsi="Chevin Pro Medium" w:cs="Chevin Pro Medium"/>
                <w:sz w:val="14"/>
                <w:szCs w:val="14"/>
              </w:rPr>
              <w:t xml:space="preserve"> </w:t>
            </w:r>
            <w:r>
              <w:rPr>
                <w:rFonts w:ascii="Chevin Pro Medium" w:hAnsi="Chevin Pro Medium" w:cs="Chevin Pro Medium"/>
                <w:spacing w:val="-2"/>
                <w:sz w:val="14"/>
                <w:szCs w:val="14"/>
              </w:rPr>
              <w:t>garantie</w:t>
            </w:r>
            <w:r>
              <w:rPr>
                <w:rFonts w:ascii="Chevin Pro Medium" w:hAnsi="Chevin Pro Medium" w:cs="Chevin Pro Medium"/>
                <w:spacing w:val="-9"/>
                <w:sz w:val="14"/>
                <w:szCs w:val="14"/>
              </w:rPr>
              <w:t xml:space="preserve"> </w:t>
            </w:r>
            <w:r>
              <w:rPr>
                <w:rFonts w:ascii="Chevin Pro Medium" w:hAnsi="Chevin Pro Medium" w:cs="Chevin Pro Medium"/>
                <w:spacing w:val="-2"/>
                <w:sz w:val="14"/>
                <w:szCs w:val="14"/>
              </w:rPr>
              <w:t>heeft</w:t>
            </w:r>
          </w:p>
        </w:tc>
      </w:tr>
    </w:tbl>
    <w:p w14:paraId="727454C5" w14:textId="77777777" w:rsidR="000F19D2" w:rsidRDefault="000F19D2" w:rsidP="00326127">
      <w:pPr>
        <w:rPr>
          <w:rFonts w:ascii="Chevin Pro Medium" w:hAnsi="Chevin Pro Medium" w:cs="Chevin Pro Medium"/>
          <w:sz w:val="14"/>
          <w:szCs w:val="14"/>
        </w:rPr>
      </w:pPr>
    </w:p>
    <w:p w14:paraId="31A0FFC0" w14:textId="77777777" w:rsidR="00326127" w:rsidRPr="00326127" w:rsidRDefault="00326127" w:rsidP="00326127">
      <w:pPr>
        <w:rPr>
          <w:rFonts w:ascii="Chevin Pro Medium" w:hAnsi="Chevin Pro Medium" w:cs="Chevin Pro Medium"/>
          <w:sz w:val="20"/>
          <w:szCs w:val="20"/>
        </w:rPr>
      </w:pPr>
    </w:p>
    <w:p w14:paraId="3942C6A7" w14:textId="77777777" w:rsidR="00326127" w:rsidRPr="00326127" w:rsidRDefault="00326127" w:rsidP="00326127">
      <w:pPr>
        <w:rPr>
          <w:rFonts w:ascii="Chevin Pro Medium" w:hAnsi="Chevin Pro Medium" w:cs="Chevin Pro Medium"/>
          <w:sz w:val="20"/>
          <w:szCs w:val="20"/>
        </w:rPr>
      </w:pPr>
    </w:p>
    <w:p w14:paraId="10F23798" w14:textId="77777777" w:rsidR="00326127" w:rsidRDefault="00326127" w:rsidP="00326127">
      <w:pPr>
        <w:rPr>
          <w:rFonts w:ascii="Chevin Pro Medium" w:hAnsi="Chevin Pro Medium" w:cs="Chevin Pro Medium"/>
          <w:sz w:val="14"/>
          <w:szCs w:val="14"/>
        </w:rPr>
      </w:pPr>
    </w:p>
    <w:p w14:paraId="660971CA" w14:textId="5AC19445" w:rsidR="000F19D2" w:rsidRPr="00326127" w:rsidRDefault="00326127" w:rsidP="00326127">
      <w:pPr>
        <w:tabs>
          <w:tab w:val="left" w:pos="1141"/>
        </w:tabs>
        <w:rPr>
          <w:rFonts w:ascii="Chevin Pro Medium" w:hAnsi="Chevin Pro Medium" w:cs="Chevin Pro Medium"/>
          <w:i/>
          <w:iCs/>
          <w:sz w:val="27"/>
          <w:szCs w:val="27"/>
        </w:rPr>
      </w:pPr>
      <w:r>
        <w:rPr>
          <w:rFonts w:ascii="Chevin Pro Medium" w:hAnsi="Chevin Pro Medium" w:cs="Chevin Pro Medium"/>
          <w:sz w:val="14"/>
          <w:szCs w:val="14"/>
        </w:rPr>
        <w:tab/>
      </w:r>
      <w:r w:rsidR="000F19D2">
        <w:rPr>
          <w:noProof/>
        </w:rPr>
        <w:pict w14:anchorId="78C7A412">
          <v:rect id="_x0000_s1354" style="position:absolute;margin-left:0;margin-top:0;width:595pt;height:31pt;z-index:251731968;mso-position-horizontal-relative:page;mso-position-vertical-relative:page" o:allowincell="f" filled="f" stroked="f">
            <v:textbox style="mso-next-textbox:#_x0000_s1354" inset="0,0,0,0">
              <w:txbxContent>
                <w:p w14:paraId="66EEA65C" w14:textId="46991906" w:rsidR="000F19D2" w:rsidRDefault="000F19D2">
                  <w:pPr>
                    <w:widowControl/>
                    <w:autoSpaceDE/>
                    <w:autoSpaceDN/>
                    <w:adjustRightInd/>
                    <w:spacing w:line="620" w:lineRule="atLeast"/>
                    <w:rPr>
                      <w:rFonts w:ascii="Times New Roman" w:hAnsi="Times New Roman" w:cs="Times New Roman"/>
                      <w:sz w:val="24"/>
                      <w:szCs w:val="24"/>
                    </w:rPr>
                  </w:pPr>
                </w:p>
                <w:p w14:paraId="6C711094" w14:textId="77777777" w:rsidR="000F19D2" w:rsidRDefault="000F19D2">
                  <w:pPr>
                    <w:rPr>
                      <w:rFonts w:ascii="Times New Roman" w:hAnsi="Times New Roman" w:cs="Times New Roman"/>
                      <w:sz w:val="24"/>
                      <w:szCs w:val="24"/>
                    </w:rPr>
                  </w:pPr>
                </w:p>
              </w:txbxContent>
            </v:textbox>
            <w10:wrap anchorx="page" anchory="page"/>
          </v:rect>
        </w:pict>
      </w:r>
    </w:p>
    <w:sectPr w:rsidR="00000000" w:rsidRPr="00326127" w:rsidSect="00326127">
      <w:headerReference w:type="default" r:id="rId22"/>
      <w:footerReference w:type="default" r:id="rId23"/>
      <w:pgSz w:w="16840" w:h="11910" w:orient="landscape"/>
      <w:pgMar w:top="1701" w:right="0" w:bottom="1701" w:left="278" w:header="0" w:footer="0" w:gutter="0"/>
      <w:cols w:space="708" w:equalWidth="0">
        <w:col w:w="851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CE3B4" w14:textId="77777777" w:rsidR="000F19D2" w:rsidRDefault="000F19D2">
      <w:r>
        <w:separator/>
      </w:r>
    </w:p>
  </w:endnote>
  <w:endnote w:type="continuationSeparator" w:id="0">
    <w:p w14:paraId="6881966D" w14:textId="77777777" w:rsidR="000F19D2" w:rsidRDefault="000F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hevin Pro DemiBold">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hevin Pro">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URW DIN Medium">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URW DIN Demi">
    <w:altName w:val="Cambria"/>
    <w:panose1 w:val="00000000000000000000"/>
    <w:charset w:val="00"/>
    <w:family w:val="roman"/>
    <w:notTrueType/>
    <w:pitch w:val="default"/>
    <w:sig w:usb0="00000003" w:usb1="00000000" w:usb2="00000000" w:usb3="00000000" w:csb0="00000001" w:csb1="00000000"/>
  </w:font>
  <w:font w:name="URW DIN">
    <w:altName w:val="Cambria"/>
    <w:panose1 w:val="00000000000000000000"/>
    <w:charset w:val="00"/>
    <w:family w:val="roman"/>
    <w:notTrueType/>
    <w:pitch w:val="default"/>
    <w:sig w:usb0="00000003" w:usb1="00000000" w:usb2="00000000" w:usb3="00000000" w:csb0="00000001" w:csb1="00000000"/>
  </w:font>
  <w:font w:name="Chevin Pro Light Italic">
    <w:altName w:val="Calibri"/>
    <w:panose1 w:val="00000000000000000000"/>
    <w:charset w:val="00"/>
    <w:family w:val="swiss"/>
    <w:notTrueType/>
    <w:pitch w:val="default"/>
    <w:sig w:usb0="00000003" w:usb1="00000000" w:usb2="00000000" w:usb3="00000000" w:csb0="00000001" w:csb1="00000000"/>
  </w:font>
  <w:font w:name="Chevin Pro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E818" w14:textId="77777777" w:rsidR="000F19D2" w:rsidRDefault="000F19D2">
    <w:pPr>
      <w:pStyle w:val="Plattetekst"/>
      <w:kinsoku w:val="0"/>
      <w:overflowPunct w:val="0"/>
      <w:spacing w:line="14" w:lineRule="auto"/>
      <w:rPr>
        <w:rFonts w:ascii="Times New Roman" w:hAnsi="Times New Roman" w:cs="Times New Roman"/>
        <w:sz w:val="19"/>
        <w:szCs w:val="19"/>
      </w:rPr>
    </w:pPr>
    <w:r>
      <w:rPr>
        <w:noProof/>
      </w:rPr>
      <w:pict w14:anchorId="54A2208C">
        <v:shapetype id="_x0000_t202" coordsize="21600,21600" o:spt="202" path="m,l,21600r21600,l21600,xe">
          <v:stroke joinstyle="miter"/>
          <v:path gradientshapeok="t" o:connecttype="rect"/>
        </v:shapetype>
        <v:shape id="_x0000_s2054" type="#_x0000_t202" style="position:absolute;margin-left:773.9pt;margin-top:545.55pt;width:16.55pt;height:12.95pt;z-index:-251649024;mso-position-horizontal-relative:page;mso-position-vertical-relative:page" o:allowincell="f" filled="f" stroked="f">
          <v:textbox inset="0,0,0,0">
            <w:txbxContent>
              <w:p w14:paraId="6E37788B" w14:textId="4FB1CC65" w:rsidR="000F19D2" w:rsidRDefault="000F19D2">
                <w:pPr>
                  <w:pStyle w:val="Plattetekst"/>
                  <w:kinsoku w:val="0"/>
                  <w:overflowPunct w:val="0"/>
                  <w:spacing w:before="68"/>
                  <w:ind w:left="60"/>
                  <w:rPr>
                    <w:spacing w:val="-5"/>
                    <w:sz w:val="17"/>
                    <w:szCs w:val="17"/>
                  </w:rPr>
                </w:pPr>
                <w:r>
                  <w:rPr>
                    <w:spacing w:val="-5"/>
                    <w:sz w:val="17"/>
                    <w:szCs w:val="17"/>
                  </w:rPr>
                  <w:fldChar w:fldCharType="begin"/>
                </w:r>
                <w:r>
                  <w:rPr>
                    <w:spacing w:val="-5"/>
                    <w:sz w:val="17"/>
                    <w:szCs w:val="17"/>
                  </w:rPr>
                  <w:instrText xml:space="preserve"> PAGE </w:instrText>
                </w:r>
                <w:r w:rsidR="007E6424">
                  <w:rPr>
                    <w:spacing w:val="-5"/>
                    <w:sz w:val="17"/>
                    <w:szCs w:val="17"/>
                  </w:rPr>
                  <w:fldChar w:fldCharType="separate"/>
                </w:r>
                <w:r w:rsidR="007E6424">
                  <w:rPr>
                    <w:noProof/>
                    <w:spacing w:val="-5"/>
                    <w:sz w:val="17"/>
                    <w:szCs w:val="17"/>
                  </w:rPr>
                  <w:t>21</w:t>
                </w:r>
                <w:r>
                  <w:rPr>
                    <w:spacing w:val="-5"/>
                    <w:sz w:val="17"/>
                    <w:szCs w:val="17"/>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E7881" w14:textId="77777777" w:rsidR="000F19D2" w:rsidRDefault="000F19D2">
    <w:pPr>
      <w:pStyle w:val="Plattetekst"/>
      <w:kinsoku w:val="0"/>
      <w:overflowPunct w:val="0"/>
      <w:spacing w:line="14" w:lineRule="auto"/>
      <w:rPr>
        <w:rFonts w:ascii="Times New Roman" w:hAnsi="Times New Roman" w:cs="Times New Roman"/>
        <w:sz w:val="20"/>
        <w:szCs w:val="20"/>
      </w:rPr>
    </w:pPr>
    <w:r>
      <w:rPr>
        <w:noProof/>
      </w:rPr>
      <w:pict w14:anchorId="626BD5A2">
        <v:shapetype id="_x0000_t202" coordsize="21600,21600" o:spt="202" path="m,l,21600r21600,l21600,xe">
          <v:stroke joinstyle="miter"/>
          <v:path gradientshapeok="t" o:connecttype="rect"/>
        </v:shapetype>
        <v:shape id="_x0000_s2057" type="#_x0000_t202" style="position:absolute;margin-left:528.45pt;margin-top:798.3pt;width:16.55pt;height:12.95pt;z-index:-251643904;mso-position-horizontal-relative:page;mso-position-vertical-relative:page" o:allowincell="f" filled="f" stroked="f">
          <v:textbox inset="0,0,0,0">
            <w:txbxContent>
              <w:p w14:paraId="0BE63AAD" w14:textId="2530F35B" w:rsidR="000F19D2" w:rsidRDefault="000F19D2">
                <w:pPr>
                  <w:pStyle w:val="Plattetekst"/>
                  <w:kinsoku w:val="0"/>
                  <w:overflowPunct w:val="0"/>
                  <w:spacing w:before="68"/>
                  <w:ind w:left="60"/>
                  <w:rPr>
                    <w:spacing w:val="-5"/>
                    <w:sz w:val="17"/>
                    <w:szCs w:val="17"/>
                  </w:rPr>
                </w:pPr>
                <w:r>
                  <w:rPr>
                    <w:spacing w:val="-5"/>
                    <w:sz w:val="17"/>
                    <w:szCs w:val="17"/>
                  </w:rPr>
                  <w:fldChar w:fldCharType="begin"/>
                </w:r>
                <w:r>
                  <w:rPr>
                    <w:spacing w:val="-5"/>
                    <w:sz w:val="17"/>
                    <w:szCs w:val="17"/>
                  </w:rPr>
                  <w:instrText xml:space="preserve"> PAGE </w:instrText>
                </w:r>
                <w:r w:rsidR="007E6424">
                  <w:rPr>
                    <w:spacing w:val="-5"/>
                    <w:sz w:val="17"/>
                    <w:szCs w:val="17"/>
                  </w:rPr>
                  <w:fldChar w:fldCharType="separate"/>
                </w:r>
                <w:r w:rsidR="007E6424">
                  <w:rPr>
                    <w:noProof/>
                    <w:spacing w:val="-5"/>
                    <w:sz w:val="17"/>
                    <w:szCs w:val="17"/>
                  </w:rPr>
                  <w:t>59</w:t>
                </w:r>
                <w:r>
                  <w:rPr>
                    <w:spacing w:val="-5"/>
                    <w:sz w:val="17"/>
                    <w:szCs w:val="17"/>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AE3D" w14:textId="77777777" w:rsidR="000F19D2" w:rsidRDefault="000F19D2">
    <w:pPr>
      <w:pStyle w:val="Plattetekst"/>
      <w:kinsoku w:val="0"/>
      <w:overflowPunct w:val="0"/>
      <w:spacing w:line="14" w:lineRule="auto"/>
      <w:rPr>
        <w:rFonts w:ascii="Times New Roman" w:hAnsi="Times New Roman" w:cs="Times New Roman"/>
        <w:sz w:val="20"/>
        <w:szCs w:val="20"/>
      </w:rPr>
    </w:pPr>
    <w:r>
      <w:rPr>
        <w:noProof/>
      </w:rPr>
      <w:pict w14:anchorId="475A1D50">
        <v:shapetype id="_x0000_t202" coordsize="21600,21600" o:spt="202" path="m,l,21600r21600,l21600,xe">
          <v:stroke joinstyle="miter"/>
          <v:path gradientshapeok="t" o:connecttype="rect"/>
        </v:shapetype>
        <v:shape id="_x0000_s2074" type="#_x0000_t202" style="position:absolute;margin-left:528.45pt;margin-top:798.3pt;width:16.55pt;height:12.95pt;z-index:-251616256;mso-position-horizontal-relative:page;mso-position-vertical-relative:page" o:allowincell="f" filled="f" stroked="f">
          <v:textbox style="mso-next-textbox:#_x0000_s2074" inset="0,0,0,0">
            <w:txbxContent>
              <w:p w14:paraId="3CE295E0" w14:textId="1DFC734C" w:rsidR="000F19D2" w:rsidRDefault="000F19D2">
                <w:pPr>
                  <w:pStyle w:val="Plattetekst"/>
                  <w:kinsoku w:val="0"/>
                  <w:overflowPunct w:val="0"/>
                  <w:spacing w:before="68"/>
                  <w:ind w:left="60"/>
                  <w:rPr>
                    <w:spacing w:val="-5"/>
                    <w:sz w:val="17"/>
                    <w:szCs w:val="17"/>
                  </w:rPr>
                </w:pPr>
                <w:r>
                  <w:rPr>
                    <w:spacing w:val="-5"/>
                    <w:sz w:val="17"/>
                    <w:szCs w:val="17"/>
                  </w:rPr>
                  <w:fldChar w:fldCharType="begin"/>
                </w:r>
                <w:r>
                  <w:rPr>
                    <w:spacing w:val="-5"/>
                    <w:sz w:val="17"/>
                    <w:szCs w:val="17"/>
                  </w:rPr>
                  <w:instrText xml:space="preserve"> PAGE </w:instrText>
                </w:r>
                <w:r w:rsidR="007E6424">
                  <w:rPr>
                    <w:spacing w:val="-5"/>
                    <w:sz w:val="17"/>
                    <w:szCs w:val="17"/>
                  </w:rPr>
                  <w:fldChar w:fldCharType="separate"/>
                </w:r>
                <w:r w:rsidR="007E6424">
                  <w:rPr>
                    <w:noProof/>
                    <w:spacing w:val="-5"/>
                    <w:sz w:val="17"/>
                    <w:szCs w:val="17"/>
                  </w:rPr>
                  <w:t>52</w:t>
                </w:r>
                <w:r>
                  <w:rPr>
                    <w:spacing w:val="-5"/>
                    <w:sz w:val="17"/>
                    <w:szCs w:val="17"/>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D6E9B" w14:textId="77777777" w:rsidR="000F19D2" w:rsidRDefault="000F19D2">
    <w:pPr>
      <w:pStyle w:val="Plattetekst"/>
      <w:kinsoku w:val="0"/>
      <w:overflowPunct w:val="0"/>
      <w:spacing w:line="14" w:lineRule="auto"/>
      <w:rPr>
        <w:rFonts w:ascii="Times New Roman" w:hAnsi="Times New Roman" w:cs="Times New Roman"/>
        <w:sz w:val="20"/>
        <w:szCs w:val="20"/>
      </w:rPr>
    </w:pPr>
    <w:r>
      <w:rPr>
        <w:noProof/>
      </w:rPr>
      <w:pict w14:anchorId="53D1C4E0">
        <v:shapetype id="_x0000_t202" coordsize="21600,21600" o:spt="202" path="m,l,21600r21600,l21600,xe">
          <v:stroke joinstyle="miter"/>
          <v:path gradientshapeok="t" o:connecttype="rect"/>
        </v:shapetype>
        <v:shape id="_x0000_s2077" type="#_x0000_t202" style="position:absolute;margin-left:773.9pt;margin-top:545.55pt;width:16.55pt;height:12.95pt;z-index:-251611136;mso-position-horizontal-relative:page;mso-position-vertical-relative:page" o:allowincell="f" filled="f" stroked="f">
          <v:textbox style="mso-next-textbox:#_x0000_s2077" inset="0,0,0,0">
            <w:txbxContent>
              <w:p w14:paraId="022CC190" w14:textId="444E4A81" w:rsidR="000F19D2" w:rsidRDefault="000F19D2">
                <w:pPr>
                  <w:pStyle w:val="Plattetekst"/>
                  <w:kinsoku w:val="0"/>
                  <w:overflowPunct w:val="0"/>
                  <w:spacing w:before="68"/>
                  <w:ind w:left="60"/>
                  <w:rPr>
                    <w:spacing w:val="-5"/>
                    <w:sz w:val="17"/>
                    <w:szCs w:val="17"/>
                  </w:rPr>
                </w:pPr>
                <w:r>
                  <w:rPr>
                    <w:spacing w:val="-5"/>
                    <w:sz w:val="17"/>
                    <w:szCs w:val="17"/>
                  </w:rPr>
                  <w:fldChar w:fldCharType="begin"/>
                </w:r>
                <w:r>
                  <w:rPr>
                    <w:spacing w:val="-5"/>
                    <w:sz w:val="17"/>
                    <w:szCs w:val="17"/>
                  </w:rPr>
                  <w:instrText xml:space="preserve"> PAGE </w:instrText>
                </w:r>
                <w:r w:rsidR="007E6424">
                  <w:rPr>
                    <w:spacing w:val="-5"/>
                    <w:sz w:val="17"/>
                    <w:szCs w:val="17"/>
                  </w:rPr>
                  <w:fldChar w:fldCharType="separate"/>
                </w:r>
                <w:r w:rsidR="007E6424">
                  <w:rPr>
                    <w:noProof/>
                    <w:spacing w:val="-5"/>
                    <w:sz w:val="17"/>
                    <w:szCs w:val="17"/>
                  </w:rPr>
                  <w:t>69</w:t>
                </w:r>
                <w:r>
                  <w:rPr>
                    <w:spacing w:val="-5"/>
                    <w:sz w:val="17"/>
                    <w:szCs w:val="17"/>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2D162" w14:textId="77777777" w:rsidR="000F19D2" w:rsidRDefault="000F19D2">
    <w:pPr>
      <w:pStyle w:val="Platteteks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2BC85" w14:textId="77777777" w:rsidR="000F19D2" w:rsidRDefault="000F19D2">
      <w:r>
        <w:separator/>
      </w:r>
    </w:p>
  </w:footnote>
  <w:footnote w:type="continuationSeparator" w:id="0">
    <w:p w14:paraId="79BB1221" w14:textId="77777777" w:rsidR="000F19D2" w:rsidRDefault="000F1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3002" w14:textId="77777777" w:rsidR="000F19D2" w:rsidRDefault="000F19D2">
    <w:pPr>
      <w:pStyle w:val="Plattetekst"/>
      <w:kinsoku w:val="0"/>
      <w:overflowPunct w:val="0"/>
      <w:spacing w:line="14" w:lineRule="auto"/>
      <w:rPr>
        <w:rFonts w:ascii="Times New Roman" w:hAnsi="Times New Roman" w:cs="Times New Roman"/>
        <w:sz w:val="20"/>
        <w:szCs w:val="20"/>
      </w:rPr>
    </w:pPr>
    <w:r>
      <w:rPr>
        <w:noProof/>
      </w:rPr>
      <w:pict w14:anchorId="7F61D45C">
        <v:rect id="_x0000_s2052" style="position:absolute;margin-left:0;margin-top:0;width:842pt;height:34pt;z-index:-251652096;mso-position-horizontal-relative:page;mso-position-vertical-relative:page" o:allowincell="f" filled="f" stroked="f">
          <v:textbox inset="0,0,0,0">
            <w:txbxContent>
              <w:p w14:paraId="2A4BA24D" w14:textId="77777777" w:rsidR="000F19D2" w:rsidRDefault="000F19D2">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sz w:val="24"/>
                    <w:szCs w:val="24"/>
                  </w:rPr>
                  <w:pict w14:anchorId="5A220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841.55pt;height:33.65pt">
                      <v:imagedata r:id="rId1" o:title=""/>
                      <o:lock v:ext="edit" aspectratio="f"/>
                    </v:shape>
                  </w:pict>
                </w:r>
              </w:p>
              <w:p w14:paraId="329E22D7"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671CBD96">
        <v:shapetype id="_x0000_t202" coordsize="21600,21600" o:spt="202" path="m,l,21600r21600,l21600,xe">
          <v:stroke joinstyle="miter"/>
          <v:path gradientshapeok="t" o:connecttype="rect"/>
        </v:shapetype>
        <v:shape id="_x0000_s2053" type="#_x0000_t202" style="position:absolute;margin-left:472.3pt;margin-top:8.75pt;width:348.75pt;height:14.6pt;z-index:-251651072;mso-position-horizontal-relative:page;mso-position-vertical-relative:page" o:allowincell="f" filled="f" stroked="f">
          <v:textbox inset="0,0,0,0">
            <w:txbxContent>
              <w:p w14:paraId="02E0BC8D" w14:textId="77777777" w:rsidR="000F19D2" w:rsidRDefault="000F19D2">
                <w:pPr>
                  <w:pStyle w:val="Plattetekst"/>
                  <w:kinsoku w:val="0"/>
                  <w:overflowPunct w:val="0"/>
                  <w:spacing w:before="40"/>
                  <w:ind w:left="20"/>
                  <w:rPr>
                    <w:rFonts w:ascii="URW DIN" w:hAnsi="URW DIN" w:cs="URW DIN"/>
                    <w:color w:val="FFFFFF"/>
                    <w:spacing w:val="-2"/>
                    <w:sz w:val="20"/>
                    <w:szCs w:val="20"/>
                  </w:rPr>
                </w:pPr>
                <w:r>
                  <w:rPr>
                    <w:rFonts w:ascii="URW DIN" w:hAnsi="URW DIN" w:cs="URW DIN"/>
                    <w:color w:val="FFFFFF"/>
                    <w:sz w:val="20"/>
                    <w:szCs w:val="20"/>
                  </w:rPr>
                  <w:t>NMD-Toetsingsprotocol</w:t>
                </w:r>
                <w:r>
                  <w:rPr>
                    <w:rFonts w:ascii="URW DIN" w:hAnsi="URW DIN" w:cs="URW DIN"/>
                    <w:color w:val="FFFFFF"/>
                    <w:spacing w:val="-1"/>
                    <w:sz w:val="20"/>
                    <w:szCs w:val="20"/>
                  </w:rPr>
                  <w:t xml:space="preserve"> </w:t>
                </w:r>
                <w:r>
                  <w:rPr>
                    <w:rFonts w:ascii="URW DIN" w:hAnsi="URW DIN" w:cs="URW DIN"/>
                    <w:color w:val="FFFFFF"/>
                    <w:sz w:val="20"/>
                    <w:szCs w:val="20"/>
                  </w:rPr>
                  <w:t>/</w:t>
                </w:r>
                <w:r>
                  <w:rPr>
                    <w:rFonts w:ascii="URW DIN" w:hAnsi="URW DIN" w:cs="URW DIN"/>
                    <w:color w:val="FFFFFF"/>
                    <w:spacing w:val="-12"/>
                    <w:sz w:val="20"/>
                    <w:szCs w:val="20"/>
                  </w:rPr>
                  <w:t xml:space="preserve"> </w:t>
                </w:r>
                <w:r>
                  <w:rPr>
                    <w:rFonts w:ascii="URW DIN" w:hAnsi="URW DIN" w:cs="URW DIN"/>
                    <w:color w:val="FFFFFF"/>
                    <w:sz w:val="20"/>
                    <w:szCs w:val="20"/>
                  </w:rPr>
                  <w:t>versie 2.0 (juli</w:t>
                </w:r>
                <w:r>
                  <w:rPr>
                    <w:rFonts w:ascii="URW DIN" w:hAnsi="URW DIN" w:cs="URW DIN"/>
                    <w:color w:val="FFFFFF"/>
                    <w:spacing w:val="-10"/>
                    <w:sz w:val="20"/>
                    <w:szCs w:val="20"/>
                  </w:rPr>
                  <w:t xml:space="preserve"> </w:t>
                </w:r>
                <w:r>
                  <w:rPr>
                    <w:rFonts w:ascii="URW DIN" w:hAnsi="URW DIN" w:cs="URW DIN"/>
                    <w:color w:val="FFFFFF"/>
                    <w:sz w:val="20"/>
                    <w:szCs w:val="20"/>
                  </w:rPr>
                  <w:t xml:space="preserve">2025) Bijlage A: </w:t>
                </w:r>
                <w:r>
                  <w:rPr>
                    <w:rFonts w:ascii="URW DIN" w:hAnsi="URW DIN" w:cs="URW DIN"/>
                    <w:color w:val="FFFFFF"/>
                    <w:spacing w:val="-2"/>
                    <w:sz w:val="20"/>
                    <w:szCs w:val="20"/>
                  </w:rPr>
                  <w:t>Beoordelingstabellen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65CC" w14:textId="77777777" w:rsidR="000F19D2" w:rsidRDefault="000F19D2">
    <w:pPr>
      <w:pStyle w:val="Plattetekst"/>
      <w:kinsoku w:val="0"/>
      <w:overflowPunct w:val="0"/>
      <w:spacing w:line="14" w:lineRule="auto"/>
      <w:rPr>
        <w:rFonts w:ascii="Times New Roman" w:hAnsi="Times New Roman" w:cs="Times New Roman"/>
        <w:sz w:val="20"/>
        <w:szCs w:val="20"/>
      </w:rPr>
    </w:pPr>
    <w:r>
      <w:rPr>
        <w:noProof/>
      </w:rPr>
      <w:pict w14:anchorId="6AC77AC4">
        <v:rect id="_x0000_s2055" style="position:absolute;margin-left:0;margin-top:0;width:595pt;height:34pt;z-index:-251646976;mso-position-horizontal-relative:page;mso-position-vertical-relative:page" o:allowincell="f" filled="f" stroked="f">
          <v:textbox inset="0,0,0,0">
            <w:txbxContent>
              <w:p w14:paraId="7E207498" w14:textId="77777777" w:rsidR="000F19D2" w:rsidRDefault="000F19D2">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sz w:val="24"/>
                    <w:szCs w:val="24"/>
                  </w:rPr>
                  <w:pict w14:anchorId="65CBD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595.65pt;height:33.65pt">
                      <v:imagedata r:id="rId1" o:title=""/>
                      <o:lock v:ext="edit" aspectratio="f"/>
                    </v:shape>
                  </w:pict>
                </w:r>
              </w:p>
              <w:p w14:paraId="3E25E61A"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01BD9E3A">
        <v:shapetype id="_x0000_t202" coordsize="21600,21600" o:spt="202" path="m,l,21600r21600,l21600,xe">
          <v:stroke joinstyle="miter"/>
          <v:path gradientshapeok="t" o:connecttype="rect"/>
        </v:shapetype>
        <v:shape id="_x0000_s2056" type="#_x0000_t202" style="position:absolute;margin-left:227.1pt;margin-top:8.75pt;width:347.35pt;height:14.6pt;z-index:-251645952;mso-position-horizontal-relative:page;mso-position-vertical-relative:page" o:allowincell="f" filled="f" stroked="f">
          <v:textbox inset="0,0,0,0">
            <w:txbxContent>
              <w:p w14:paraId="4C75C26F" w14:textId="77777777" w:rsidR="000F19D2" w:rsidRDefault="000F19D2">
                <w:pPr>
                  <w:pStyle w:val="Plattetekst"/>
                  <w:kinsoku w:val="0"/>
                  <w:overflowPunct w:val="0"/>
                  <w:spacing w:before="40"/>
                  <w:ind w:left="20"/>
                  <w:rPr>
                    <w:rFonts w:ascii="URW DIN" w:hAnsi="URW DIN" w:cs="URW DIN"/>
                    <w:color w:val="FFFFFF"/>
                    <w:spacing w:val="-2"/>
                    <w:sz w:val="20"/>
                    <w:szCs w:val="20"/>
                  </w:rPr>
                </w:pPr>
                <w:r>
                  <w:rPr>
                    <w:rFonts w:ascii="URW DIN" w:hAnsi="URW DIN" w:cs="URW DIN"/>
                    <w:color w:val="FFFFFF"/>
                    <w:sz w:val="20"/>
                    <w:szCs w:val="20"/>
                  </w:rPr>
                  <w:t>NMD-Toetsingsprotocol</w:t>
                </w:r>
                <w:r>
                  <w:rPr>
                    <w:rFonts w:ascii="URW DIN" w:hAnsi="URW DIN" w:cs="URW DIN"/>
                    <w:color w:val="FFFFFF"/>
                    <w:spacing w:val="-3"/>
                    <w:sz w:val="20"/>
                    <w:szCs w:val="20"/>
                  </w:rPr>
                  <w:t xml:space="preserve"> </w:t>
                </w:r>
                <w:r>
                  <w:rPr>
                    <w:rFonts w:ascii="URW DIN" w:hAnsi="URW DIN" w:cs="URW DIN"/>
                    <w:color w:val="FFFFFF"/>
                    <w:sz w:val="20"/>
                    <w:szCs w:val="20"/>
                  </w:rPr>
                  <w:t>/</w:t>
                </w:r>
                <w:r>
                  <w:rPr>
                    <w:rFonts w:ascii="URW DIN" w:hAnsi="URW DIN" w:cs="URW DIN"/>
                    <w:color w:val="FFFFFF"/>
                    <w:spacing w:val="-12"/>
                    <w:sz w:val="20"/>
                    <w:szCs w:val="20"/>
                  </w:rPr>
                  <w:t xml:space="preserve"> </w:t>
                </w:r>
                <w:r>
                  <w:rPr>
                    <w:rFonts w:ascii="URW DIN" w:hAnsi="URW DIN" w:cs="URW DIN"/>
                    <w:color w:val="FFFFFF"/>
                    <w:sz w:val="20"/>
                    <w:szCs w:val="20"/>
                  </w:rPr>
                  <w:t>versie 2.0 (juli</w:t>
                </w:r>
                <w:r>
                  <w:rPr>
                    <w:rFonts w:ascii="URW DIN" w:hAnsi="URW DIN" w:cs="URW DIN"/>
                    <w:color w:val="FFFFFF"/>
                    <w:spacing w:val="-9"/>
                    <w:sz w:val="20"/>
                    <w:szCs w:val="20"/>
                  </w:rPr>
                  <w:t xml:space="preserve"> </w:t>
                </w:r>
                <w:r>
                  <w:rPr>
                    <w:rFonts w:ascii="URW DIN" w:hAnsi="URW DIN" w:cs="URW DIN"/>
                    <w:color w:val="FFFFFF"/>
                    <w:sz w:val="20"/>
                    <w:szCs w:val="20"/>
                  </w:rPr>
                  <w:t xml:space="preserve">2025) Bijlage B: Eisen aan </w:t>
                </w:r>
                <w:r>
                  <w:rPr>
                    <w:rFonts w:ascii="URW DIN" w:hAnsi="URW DIN" w:cs="URW DIN"/>
                    <w:color w:val="FFFFFF"/>
                    <w:spacing w:val="-2"/>
                    <w:sz w:val="20"/>
                    <w:szCs w:val="20"/>
                  </w:rPr>
                  <w:t>rapportage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E050" w14:textId="77777777" w:rsidR="000F19D2" w:rsidRDefault="000F19D2">
    <w:pPr>
      <w:pStyle w:val="Plattetekst"/>
      <w:kinsoku w:val="0"/>
      <w:overflowPunct w:val="0"/>
      <w:spacing w:line="14" w:lineRule="auto"/>
      <w:rPr>
        <w:rFonts w:ascii="Times New Roman" w:hAnsi="Times New Roman" w:cs="Times New Roman"/>
        <w:sz w:val="20"/>
        <w:szCs w:val="20"/>
      </w:rPr>
    </w:pPr>
    <w:r>
      <w:rPr>
        <w:noProof/>
      </w:rPr>
      <w:pict w14:anchorId="106FC8EC">
        <v:rect id="_x0000_s2072" style="position:absolute;margin-left:0;margin-top:0;width:595pt;height:34pt;z-index:-251619328;mso-position-horizontal-relative:page;mso-position-vertical-relative:page" o:allowincell="f" filled="f" stroked="f">
          <v:textbox style="mso-next-textbox:#_x0000_s2072" inset="0,0,0,0">
            <w:txbxContent>
              <w:p w14:paraId="35E4866E" w14:textId="77777777" w:rsidR="000F19D2" w:rsidRDefault="000F19D2">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sz w:val="24"/>
                    <w:szCs w:val="24"/>
                  </w:rPr>
                  <w:pict w14:anchorId="0DF7D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2" type="#_x0000_t75" style="width:595.65pt;height:33.65pt">
                      <v:imagedata r:id="rId1" o:title=""/>
                      <o:lock v:ext="edit" aspectratio="f"/>
                    </v:shape>
                  </w:pict>
                </w:r>
              </w:p>
              <w:p w14:paraId="1B05EFA6"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2B7BCC52">
        <v:shapetype id="_x0000_t202" coordsize="21600,21600" o:spt="202" path="m,l,21600r21600,l21600,xe">
          <v:stroke joinstyle="miter"/>
          <v:path gradientshapeok="t" o:connecttype="rect"/>
        </v:shapetype>
        <v:shape id="_x0000_s2073" type="#_x0000_t202" style="position:absolute;margin-left:94.45pt;margin-top:8.75pt;width:480.05pt;height:14.6pt;z-index:-251618304;mso-position-horizontal-relative:page;mso-position-vertical-relative:page" o:allowincell="f" filled="f" stroked="f">
          <v:textbox style="mso-next-textbox:#_x0000_s2073" inset="0,0,0,0">
            <w:txbxContent>
              <w:p w14:paraId="75519D3D" w14:textId="77777777" w:rsidR="000F19D2" w:rsidRDefault="000F19D2">
                <w:pPr>
                  <w:pStyle w:val="Plattetekst"/>
                  <w:kinsoku w:val="0"/>
                  <w:overflowPunct w:val="0"/>
                  <w:spacing w:before="40"/>
                  <w:ind w:left="20"/>
                  <w:rPr>
                    <w:rFonts w:ascii="URW DIN" w:hAnsi="URW DIN" w:cs="URW DIN"/>
                    <w:color w:val="FFFFFF"/>
                    <w:spacing w:val="-2"/>
                    <w:sz w:val="20"/>
                    <w:szCs w:val="20"/>
                  </w:rPr>
                </w:pPr>
                <w:r>
                  <w:rPr>
                    <w:rFonts w:ascii="URW DIN" w:hAnsi="URW DIN" w:cs="URW DIN"/>
                    <w:color w:val="FFFFFF"/>
                    <w:sz w:val="20"/>
                    <w:szCs w:val="20"/>
                  </w:rPr>
                  <w:t>NMD-Toetsingsprotocol</w:t>
                </w:r>
                <w:r>
                  <w:rPr>
                    <w:rFonts w:ascii="URW DIN" w:hAnsi="URW DIN" w:cs="URW DIN"/>
                    <w:color w:val="FFFFFF"/>
                    <w:spacing w:val="2"/>
                    <w:sz w:val="20"/>
                    <w:szCs w:val="20"/>
                  </w:rPr>
                  <w:t xml:space="preserve"> </w:t>
                </w:r>
                <w:r>
                  <w:rPr>
                    <w:rFonts w:ascii="URW DIN" w:hAnsi="URW DIN" w:cs="URW DIN"/>
                    <w:color w:val="FFFFFF"/>
                    <w:sz w:val="20"/>
                    <w:szCs w:val="20"/>
                  </w:rPr>
                  <w:t>/</w:t>
                </w:r>
                <w:r>
                  <w:rPr>
                    <w:rFonts w:ascii="URW DIN" w:hAnsi="URW DIN" w:cs="URW DIN"/>
                    <w:color w:val="FFFFFF"/>
                    <w:spacing w:val="-11"/>
                    <w:sz w:val="20"/>
                    <w:szCs w:val="20"/>
                  </w:rPr>
                  <w:t xml:space="preserve"> </w:t>
                </w:r>
                <w:r>
                  <w:rPr>
                    <w:rFonts w:ascii="URW DIN" w:hAnsi="URW DIN" w:cs="URW DIN"/>
                    <w:color w:val="FFFFFF"/>
                    <w:sz w:val="20"/>
                    <w:szCs w:val="20"/>
                  </w:rPr>
                  <w:t>versie</w:t>
                </w:r>
                <w:r>
                  <w:rPr>
                    <w:rFonts w:ascii="URW DIN" w:hAnsi="URW DIN" w:cs="URW DIN"/>
                    <w:color w:val="FFFFFF"/>
                    <w:spacing w:val="2"/>
                    <w:sz w:val="20"/>
                    <w:szCs w:val="20"/>
                  </w:rPr>
                  <w:t xml:space="preserve"> </w:t>
                </w:r>
                <w:r>
                  <w:rPr>
                    <w:rFonts w:ascii="URW DIN" w:hAnsi="URW DIN" w:cs="URW DIN"/>
                    <w:color w:val="FFFFFF"/>
                    <w:sz w:val="20"/>
                    <w:szCs w:val="20"/>
                  </w:rPr>
                  <w:t>2.0</w:t>
                </w:r>
                <w:r>
                  <w:rPr>
                    <w:rFonts w:ascii="URW DIN" w:hAnsi="URW DIN" w:cs="URW DIN"/>
                    <w:color w:val="FFFFFF"/>
                    <w:spacing w:val="2"/>
                    <w:sz w:val="20"/>
                    <w:szCs w:val="20"/>
                  </w:rPr>
                  <w:t xml:space="preserve"> </w:t>
                </w:r>
                <w:r>
                  <w:rPr>
                    <w:rFonts w:ascii="URW DIN" w:hAnsi="URW DIN" w:cs="URW DIN"/>
                    <w:color w:val="FFFFFF"/>
                    <w:sz w:val="20"/>
                    <w:szCs w:val="20"/>
                  </w:rPr>
                  <w:t>(juli</w:t>
                </w:r>
                <w:r>
                  <w:rPr>
                    <w:rFonts w:ascii="URW DIN" w:hAnsi="URW DIN" w:cs="URW DIN"/>
                    <w:color w:val="FFFFFF"/>
                    <w:spacing w:val="-8"/>
                    <w:sz w:val="20"/>
                    <w:szCs w:val="20"/>
                  </w:rPr>
                  <w:t xml:space="preserve"> </w:t>
                </w:r>
                <w:r>
                  <w:rPr>
                    <w:rFonts w:ascii="URW DIN" w:hAnsi="URW DIN" w:cs="URW DIN"/>
                    <w:color w:val="FFFFFF"/>
                    <w:sz w:val="20"/>
                    <w:szCs w:val="20"/>
                  </w:rPr>
                  <w:t>2025)</w:t>
                </w:r>
                <w:r>
                  <w:rPr>
                    <w:rFonts w:ascii="URW DIN" w:hAnsi="URW DIN" w:cs="URW DIN"/>
                    <w:color w:val="FFFFFF"/>
                    <w:spacing w:val="2"/>
                    <w:sz w:val="20"/>
                    <w:szCs w:val="20"/>
                  </w:rPr>
                  <w:t xml:space="preserve"> </w:t>
                </w:r>
                <w:r>
                  <w:rPr>
                    <w:rFonts w:ascii="URW DIN" w:hAnsi="URW DIN" w:cs="URW DIN"/>
                    <w:color w:val="FFFFFF"/>
                    <w:sz w:val="20"/>
                    <w:szCs w:val="20"/>
                  </w:rPr>
                  <w:t>Bijlage</w:t>
                </w:r>
                <w:r>
                  <w:rPr>
                    <w:rFonts w:ascii="URW DIN" w:hAnsi="URW DIN" w:cs="URW DIN"/>
                    <w:color w:val="FFFFFF"/>
                    <w:spacing w:val="2"/>
                    <w:sz w:val="20"/>
                    <w:szCs w:val="20"/>
                  </w:rPr>
                  <w:t xml:space="preserve"> </w:t>
                </w:r>
                <w:r>
                  <w:rPr>
                    <w:rFonts w:ascii="URW DIN" w:hAnsi="URW DIN" w:cs="URW DIN"/>
                    <w:color w:val="FFFFFF"/>
                    <w:sz w:val="20"/>
                    <w:szCs w:val="20"/>
                  </w:rPr>
                  <w:t>E:</w:t>
                </w:r>
                <w:r>
                  <w:rPr>
                    <w:rFonts w:ascii="URW DIN" w:hAnsi="URW DIN" w:cs="URW DIN"/>
                    <w:color w:val="FFFFFF"/>
                    <w:spacing w:val="2"/>
                    <w:sz w:val="20"/>
                    <w:szCs w:val="20"/>
                  </w:rPr>
                  <w:t xml:space="preserve"> </w:t>
                </w:r>
                <w:r>
                  <w:rPr>
                    <w:rFonts w:ascii="URW DIN" w:hAnsi="URW DIN" w:cs="URW DIN"/>
                    <w:color w:val="FFFFFF"/>
                    <w:sz w:val="20"/>
                    <w:szCs w:val="20"/>
                  </w:rPr>
                  <w:t>Datakwaliteitssysteem</w:t>
                </w:r>
                <w:r>
                  <w:rPr>
                    <w:rFonts w:ascii="URW DIN" w:hAnsi="URW DIN" w:cs="URW DIN"/>
                    <w:color w:val="FFFFFF"/>
                    <w:spacing w:val="3"/>
                    <w:sz w:val="20"/>
                    <w:szCs w:val="20"/>
                  </w:rPr>
                  <w:t xml:space="preserve"> </w:t>
                </w:r>
                <w:r>
                  <w:rPr>
                    <w:rFonts w:ascii="URW DIN" w:hAnsi="URW DIN" w:cs="URW DIN"/>
                    <w:color w:val="FFFFFF"/>
                    <w:sz w:val="20"/>
                    <w:szCs w:val="20"/>
                  </w:rPr>
                  <w:t>voor</w:t>
                </w:r>
                <w:r>
                  <w:rPr>
                    <w:rFonts w:ascii="URW DIN" w:hAnsi="URW DIN" w:cs="URW DIN"/>
                    <w:color w:val="FFFFFF"/>
                    <w:spacing w:val="2"/>
                    <w:sz w:val="20"/>
                    <w:szCs w:val="20"/>
                  </w:rPr>
                  <w:t xml:space="preserve"> </w:t>
                </w:r>
                <w:r>
                  <w:rPr>
                    <w:rFonts w:ascii="URW DIN" w:hAnsi="URW DIN" w:cs="URW DIN"/>
                    <w:color w:val="FFFFFF"/>
                    <w:sz w:val="20"/>
                    <w:szCs w:val="20"/>
                  </w:rPr>
                  <w:t>beoordeling</w:t>
                </w:r>
                <w:r>
                  <w:rPr>
                    <w:rFonts w:ascii="URW DIN" w:hAnsi="URW DIN" w:cs="URW DIN"/>
                    <w:color w:val="FFFFFF"/>
                    <w:spacing w:val="2"/>
                    <w:sz w:val="20"/>
                    <w:szCs w:val="20"/>
                  </w:rPr>
                  <w:t xml:space="preserve"> </w:t>
                </w:r>
                <w:r>
                  <w:rPr>
                    <w:rFonts w:ascii="URW DIN" w:hAnsi="URW DIN" w:cs="URW DIN"/>
                    <w:color w:val="FFFFFF"/>
                    <w:spacing w:val="-2"/>
                    <w:sz w:val="20"/>
                    <w:szCs w:val="20"/>
                  </w:rPr>
                  <w:t>processen</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14F7" w14:textId="77777777" w:rsidR="000F19D2" w:rsidRDefault="000F19D2">
    <w:pPr>
      <w:pStyle w:val="Plattetekst"/>
      <w:kinsoku w:val="0"/>
      <w:overflowPunct w:val="0"/>
      <w:spacing w:line="14" w:lineRule="auto"/>
      <w:rPr>
        <w:rFonts w:ascii="Times New Roman" w:hAnsi="Times New Roman" w:cs="Times New Roman"/>
        <w:sz w:val="20"/>
        <w:szCs w:val="20"/>
      </w:rPr>
    </w:pPr>
    <w:r>
      <w:rPr>
        <w:noProof/>
      </w:rPr>
      <w:pict w14:anchorId="67235064">
        <v:rect id="_x0000_s2075" style="position:absolute;margin-left:0;margin-top:0;width:842pt;height:34pt;z-index:-251614208;mso-position-horizontal-relative:page;mso-position-vertical-relative:page" o:allowincell="f" filled="f" stroked="f">
          <v:textbox style="mso-next-textbox:#_x0000_s2075" inset="0,0,0,0">
            <w:txbxContent>
              <w:p w14:paraId="2179779C" w14:textId="77777777" w:rsidR="000F19D2" w:rsidRDefault="000F19D2">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sz w:val="24"/>
                    <w:szCs w:val="24"/>
                  </w:rPr>
                  <w:pict w14:anchorId="76F46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9" type="#_x0000_t75" style="width:841.55pt;height:33.65pt">
                      <v:imagedata r:id="rId1" o:title=""/>
                      <o:lock v:ext="edit" aspectratio="f"/>
                    </v:shape>
                  </w:pict>
                </w:r>
              </w:p>
              <w:p w14:paraId="4BEE5C1C" w14:textId="77777777" w:rsidR="000F19D2" w:rsidRDefault="000F19D2">
                <w:pPr>
                  <w:rPr>
                    <w:rFonts w:ascii="Times New Roman" w:hAnsi="Times New Roman" w:cs="Times New Roman"/>
                    <w:sz w:val="24"/>
                    <w:szCs w:val="24"/>
                  </w:rPr>
                </w:pPr>
              </w:p>
            </w:txbxContent>
          </v:textbox>
          <w10:wrap anchorx="page" anchory="page"/>
        </v:rect>
      </w:pict>
    </w:r>
    <w:r>
      <w:rPr>
        <w:noProof/>
      </w:rPr>
      <w:pict w14:anchorId="50CFED5C">
        <v:shapetype id="_x0000_t202" coordsize="21600,21600" o:spt="202" path="m,l,21600r21600,l21600,xe">
          <v:stroke joinstyle="miter"/>
          <v:path gradientshapeok="t" o:connecttype="rect"/>
        </v:shapetype>
        <v:shape id="_x0000_s2076" type="#_x0000_t202" style="position:absolute;margin-left:370.4pt;margin-top:8.75pt;width:450.7pt;height:14.6pt;z-index:-251613184;mso-position-horizontal-relative:page;mso-position-vertical-relative:page" o:allowincell="f" filled="f" stroked="f">
          <v:textbox style="mso-next-textbox:#_x0000_s2076" inset="0,0,0,0">
            <w:txbxContent>
              <w:p w14:paraId="354F4ECC" w14:textId="77777777" w:rsidR="000F19D2" w:rsidRDefault="000F19D2">
                <w:pPr>
                  <w:pStyle w:val="Plattetekst"/>
                  <w:kinsoku w:val="0"/>
                  <w:overflowPunct w:val="0"/>
                  <w:spacing w:before="40"/>
                  <w:ind w:left="20"/>
                  <w:rPr>
                    <w:rFonts w:ascii="URW DIN" w:hAnsi="URW DIN" w:cs="URW DIN"/>
                    <w:color w:val="FFFFFF"/>
                    <w:spacing w:val="-2"/>
                    <w:sz w:val="20"/>
                    <w:szCs w:val="20"/>
                  </w:rPr>
                </w:pPr>
                <w:r>
                  <w:rPr>
                    <w:rFonts w:ascii="URW DIN" w:hAnsi="URW DIN" w:cs="URW DIN"/>
                    <w:color w:val="FFFFFF"/>
                    <w:sz w:val="20"/>
                    <w:szCs w:val="20"/>
                  </w:rPr>
                  <w:t>NMD-Toetsingsprotocol /</w:t>
                </w:r>
                <w:r>
                  <w:rPr>
                    <w:rFonts w:ascii="URW DIN" w:hAnsi="URW DIN" w:cs="URW DIN"/>
                    <w:color w:val="FFFFFF"/>
                    <w:spacing w:val="-13"/>
                    <w:sz w:val="20"/>
                    <w:szCs w:val="20"/>
                  </w:rPr>
                  <w:t xml:space="preserve"> </w:t>
                </w:r>
                <w:r>
                  <w:rPr>
                    <w:rFonts w:ascii="URW DIN" w:hAnsi="URW DIN" w:cs="URW DIN"/>
                    <w:color w:val="FFFFFF"/>
                    <w:sz w:val="20"/>
                    <w:szCs w:val="20"/>
                  </w:rPr>
                  <w:t>versie 2.0 (juli</w:t>
                </w:r>
                <w:r>
                  <w:rPr>
                    <w:rFonts w:ascii="URW DIN" w:hAnsi="URW DIN" w:cs="URW DIN"/>
                    <w:color w:val="FFFFFF"/>
                    <w:spacing w:val="-9"/>
                    <w:sz w:val="20"/>
                    <w:szCs w:val="20"/>
                  </w:rPr>
                  <w:t xml:space="preserve"> </w:t>
                </w:r>
                <w:r>
                  <w:rPr>
                    <w:rFonts w:ascii="URW DIN" w:hAnsi="URW DIN" w:cs="URW DIN"/>
                    <w:color w:val="FFFFFF"/>
                    <w:sz w:val="20"/>
                    <w:szCs w:val="20"/>
                  </w:rPr>
                  <w:t>2025) Bijlage F: Vergelijking met categorie 3</w:t>
                </w:r>
                <w:r>
                  <w:rPr>
                    <w:rFonts w:ascii="URW DIN" w:hAnsi="URW DIN" w:cs="URW DIN"/>
                    <w:color w:val="FFFFFF"/>
                    <w:spacing w:val="1"/>
                    <w:sz w:val="20"/>
                    <w:szCs w:val="20"/>
                  </w:rPr>
                  <w:t xml:space="preserve"> </w:t>
                </w:r>
                <w:r>
                  <w:rPr>
                    <w:rFonts w:ascii="URW DIN" w:hAnsi="URW DIN" w:cs="URW DIN"/>
                    <w:color w:val="FFFFFF"/>
                    <w:spacing w:val="-2"/>
                    <w:sz w:val="20"/>
                    <w:szCs w:val="20"/>
                  </w:rPr>
                  <w:t>milieuverklaring</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4389" w14:textId="77777777" w:rsidR="000F19D2" w:rsidRDefault="000F19D2">
    <w:pPr>
      <w:pStyle w:val="Plattetekst"/>
      <w:kinsoku w:val="0"/>
      <w:overflowPunct w:val="0"/>
      <w:spacing w:line="14" w:lineRule="auto"/>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681" w:hanging="540"/>
      </w:pPr>
      <w:rPr>
        <w:rFonts w:ascii="Chevin Pro DemiBold" w:hAnsi="Chevin Pro DemiBold" w:cs="Chevin Pro DemiBold"/>
        <w:b/>
        <w:bCs/>
        <w:i w:val="0"/>
        <w:iCs w:val="0"/>
        <w:color w:val="009FE3"/>
        <w:spacing w:val="0"/>
        <w:w w:val="100"/>
        <w:sz w:val="36"/>
        <w:szCs w:val="36"/>
      </w:rPr>
    </w:lvl>
    <w:lvl w:ilvl="1">
      <w:start w:val="1"/>
      <w:numFmt w:val="decimal"/>
      <w:lvlText w:val="%1.%2."/>
      <w:lvlJc w:val="left"/>
      <w:pPr>
        <w:ind w:left="1201" w:hanging="521"/>
      </w:pPr>
      <w:rPr>
        <w:rFonts w:ascii="Chevin Pro" w:hAnsi="Chevin Pro" w:cs="Chevin Pro"/>
        <w:b w:val="0"/>
        <w:bCs w:val="0"/>
        <w:i w:val="0"/>
        <w:iCs w:val="0"/>
        <w:spacing w:val="0"/>
        <w:w w:val="100"/>
        <w:sz w:val="18"/>
        <w:szCs w:val="18"/>
      </w:rPr>
    </w:lvl>
    <w:lvl w:ilvl="2">
      <w:numFmt w:val="bullet"/>
      <w:lvlText w:val="•"/>
      <w:lvlJc w:val="left"/>
      <w:pPr>
        <w:ind w:left="2169" w:hanging="521"/>
      </w:pPr>
    </w:lvl>
    <w:lvl w:ilvl="3">
      <w:numFmt w:val="bullet"/>
      <w:lvlText w:val="•"/>
      <w:lvlJc w:val="left"/>
      <w:pPr>
        <w:ind w:left="3138" w:hanging="521"/>
      </w:pPr>
    </w:lvl>
    <w:lvl w:ilvl="4">
      <w:numFmt w:val="bullet"/>
      <w:lvlText w:val="•"/>
      <w:lvlJc w:val="left"/>
      <w:pPr>
        <w:ind w:left="4107" w:hanging="521"/>
      </w:pPr>
    </w:lvl>
    <w:lvl w:ilvl="5">
      <w:numFmt w:val="bullet"/>
      <w:lvlText w:val="•"/>
      <w:lvlJc w:val="left"/>
      <w:pPr>
        <w:ind w:left="5076" w:hanging="521"/>
      </w:pPr>
    </w:lvl>
    <w:lvl w:ilvl="6">
      <w:numFmt w:val="bullet"/>
      <w:lvlText w:val="•"/>
      <w:lvlJc w:val="left"/>
      <w:pPr>
        <w:ind w:left="6045" w:hanging="521"/>
      </w:pPr>
    </w:lvl>
    <w:lvl w:ilvl="7">
      <w:numFmt w:val="bullet"/>
      <w:lvlText w:val="•"/>
      <w:lvlJc w:val="left"/>
      <w:pPr>
        <w:ind w:left="7014" w:hanging="521"/>
      </w:pPr>
    </w:lvl>
    <w:lvl w:ilvl="8">
      <w:numFmt w:val="bullet"/>
      <w:lvlText w:val="•"/>
      <w:lvlJc w:val="left"/>
      <w:pPr>
        <w:ind w:left="7983" w:hanging="521"/>
      </w:pPr>
    </w:lvl>
  </w:abstractNum>
  <w:abstractNum w:abstractNumId="1" w15:restartNumberingAfterBreak="0">
    <w:nsid w:val="00000403"/>
    <w:multiLevelType w:val="multilevel"/>
    <w:tmpl w:val="FFFFFFFF"/>
    <w:lvl w:ilvl="0">
      <w:start w:val="2"/>
      <w:numFmt w:val="upperLetter"/>
      <w:lvlText w:val="%1"/>
      <w:lvlJc w:val="left"/>
      <w:pPr>
        <w:ind w:left="1201" w:hanging="521"/>
      </w:pPr>
    </w:lvl>
    <w:lvl w:ilvl="1">
      <w:start w:val="1"/>
      <w:numFmt w:val="decimal"/>
      <w:lvlText w:val="%1.%2"/>
      <w:lvlJc w:val="left"/>
      <w:pPr>
        <w:ind w:left="1201" w:hanging="521"/>
      </w:pPr>
      <w:rPr>
        <w:rFonts w:ascii="Chevin Pro" w:hAnsi="Chevin Pro" w:cs="Chevin Pro"/>
        <w:b w:val="0"/>
        <w:bCs w:val="0"/>
        <w:i w:val="0"/>
        <w:iCs w:val="0"/>
        <w:spacing w:val="0"/>
        <w:w w:val="100"/>
        <w:sz w:val="18"/>
        <w:szCs w:val="18"/>
      </w:rPr>
    </w:lvl>
    <w:lvl w:ilvl="2">
      <w:numFmt w:val="bullet"/>
      <w:lvlText w:val="•"/>
      <w:lvlJc w:val="left"/>
      <w:pPr>
        <w:ind w:left="2944" w:hanging="521"/>
      </w:pPr>
    </w:lvl>
    <w:lvl w:ilvl="3">
      <w:numFmt w:val="bullet"/>
      <w:lvlText w:val="•"/>
      <w:lvlJc w:val="left"/>
      <w:pPr>
        <w:ind w:left="3816" w:hanging="521"/>
      </w:pPr>
    </w:lvl>
    <w:lvl w:ilvl="4">
      <w:numFmt w:val="bullet"/>
      <w:lvlText w:val="•"/>
      <w:lvlJc w:val="left"/>
      <w:pPr>
        <w:ind w:left="4688" w:hanging="521"/>
      </w:pPr>
    </w:lvl>
    <w:lvl w:ilvl="5">
      <w:numFmt w:val="bullet"/>
      <w:lvlText w:val="•"/>
      <w:lvlJc w:val="left"/>
      <w:pPr>
        <w:ind w:left="5560" w:hanging="521"/>
      </w:pPr>
    </w:lvl>
    <w:lvl w:ilvl="6">
      <w:numFmt w:val="bullet"/>
      <w:lvlText w:val="•"/>
      <w:lvlJc w:val="left"/>
      <w:pPr>
        <w:ind w:left="6432" w:hanging="521"/>
      </w:pPr>
    </w:lvl>
    <w:lvl w:ilvl="7">
      <w:numFmt w:val="bullet"/>
      <w:lvlText w:val="•"/>
      <w:lvlJc w:val="left"/>
      <w:pPr>
        <w:ind w:left="7305" w:hanging="521"/>
      </w:pPr>
    </w:lvl>
    <w:lvl w:ilvl="8">
      <w:numFmt w:val="bullet"/>
      <w:lvlText w:val="•"/>
      <w:lvlJc w:val="left"/>
      <w:pPr>
        <w:ind w:left="8177" w:hanging="521"/>
      </w:pPr>
    </w:lvl>
  </w:abstractNum>
  <w:abstractNum w:abstractNumId="2" w15:restartNumberingAfterBreak="0">
    <w:nsid w:val="00000404"/>
    <w:multiLevelType w:val="multilevel"/>
    <w:tmpl w:val="FFFFFFFF"/>
    <w:lvl w:ilvl="0">
      <w:start w:val="4"/>
      <w:numFmt w:val="upperLetter"/>
      <w:lvlText w:val="%1"/>
      <w:lvlJc w:val="left"/>
      <w:pPr>
        <w:ind w:left="1201" w:hanging="521"/>
      </w:pPr>
    </w:lvl>
    <w:lvl w:ilvl="1">
      <w:start w:val="1"/>
      <w:numFmt w:val="decimal"/>
      <w:lvlText w:val="%1.%2"/>
      <w:lvlJc w:val="left"/>
      <w:pPr>
        <w:ind w:left="1201" w:hanging="521"/>
      </w:pPr>
      <w:rPr>
        <w:rFonts w:ascii="Chevin Pro" w:hAnsi="Chevin Pro" w:cs="Chevin Pro"/>
        <w:b w:val="0"/>
        <w:bCs w:val="0"/>
        <w:i w:val="0"/>
        <w:iCs w:val="0"/>
        <w:spacing w:val="0"/>
        <w:w w:val="100"/>
        <w:sz w:val="18"/>
        <w:szCs w:val="18"/>
      </w:rPr>
    </w:lvl>
    <w:lvl w:ilvl="2">
      <w:numFmt w:val="bullet"/>
      <w:lvlText w:val="•"/>
      <w:lvlJc w:val="left"/>
      <w:pPr>
        <w:ind w:left="2944" w:hanging="521"/>
      </w:pPr>
    </w:lvl>
    <w:lvl w:ilvl="3">
      <w:numFmt w:val="bullet"/>
      <w:lvlText w:val="•"/>
      <w:lvlJc w:val="left"/>
      <w:pPr>
        <w:ind w:left="3816" w:hanging="521"/>
      </w:pPr>
    </w:lvl>
    <w:lvl w:ilvl="4">
      <w:numFmt w:val="bullet"/>
      <w:lvlText w:val="•"/>
      <w:lvlJc w:val="left"/>
      <w:pPr>
        <w:ind w:left="4688" w:hanging="521"/>
      </w:pPr>
    </w:lvl>
    <w:lvl w:ilvl="5">
      <w:numFmt w:val="bullet"/>
      <w:lvlText w:val="•"/>
      <w:lvlJc w:val="left"/>
      <w:pPr>
        <w:ind w:left="5560" w:hanging="521"/>
      </w:pPr>
    </w:lvl>
    <w:lvl w:ilvl="6">
      <w:numFmt w:val="bullet"/>
      <w:lvlText w:val="•"/>
      <w:lvlJc w:val="left"/>
      <w:pPr>
        <w:ind w:left="6432" w:hanging="521"/>
      </w:pPr>
    </w:lvl>
    <w:lvl w:ilvl="7">
      <w:numFmt w:val="bullet"/>
      <w:lvlText w:val="•"/>
      <w:lvlJc w:val="left"/>
      <w:pPr>
        <w:ind w:left="7305" w:hanging="521"/>
      </w:pPr>
    </w:lvl>
    <w:lvl w:ilvl="8">
      <w:numFmt w:val="bullet"/>
      <w:lvlText w:val="•"/>
      <w:lvlJc w:val="left"/>
      <w:pPr>
        <w:ind w:left="8177" w:hanging="521"/>
      </w:pPr>
    </w:lvl>
  </w:abstractNum>
  <w:abstractNum w:abstractNumId="3" w15:restartNumberingAfterBreak="0">
    <w:nsid w:val="00000405"/>
    <w:multiLevelType w:val="multilevel"/>
    <w:tmpl w:val="FFFFFFFF"/>
    <w:lvl w:ilvl="0">
      <w:start w:val="5"/>
      <w:numFmt w:val="upperLetter"/>
      <w:lvlText w:val="%1"/>
      <w:lvlJc w:val="left"/>
      <w:pPr>
        <w:ind w:left="1201" w:hanging="521"/>
      </w:pPr>
    </w:lvl>
    <w:lvl w:ilvl="1">
      <w:start w:val="1"/>
      <w:numFmt w:val="decimal"/>
      <w:lvlText w:val="%1.%2"/>
      <w:lvlJc w:val="left"/>
      <w:pPr>
        <w:ind w:left="1201" w:hanging="521"/>
      </w:pPr>
      <w:rPr>
        <w:rFonts w:ascii="Chevin Pro" w:hAnsi="Chevin Pro" w:cs="Chevin Pro"/>
        <w:b w:val="0"/>
        <w:bCs w:val="0"/>
        <w:i w:val="0"/>
        <w:iCs w:val="0"/>
        <w:spacing w:val="0"/>
        <w:w w:val="100"/>
        <w:sz w:val="18"/>
        <w:szCs w:val="18"/>
      </w:rPr>
    </w:lvl>
    <w:lvl w:ilvl="2">
      <w:numFmt w:val="bullet"/>
      <w:lvlText w:val="•"/>
      <w:lvlJc w:val="left"/>
      <w:pPr>
        <w:ind w:left="2944" w:hanging="521"/>
      </w:pPr>
    </w:lvl>
    <w:lvl w:ilvl="3">
      <w:numFmt w:val="bullet"/>
      <w:lvlText w:val="•"/>
      <w:lvlJc w:val="left"/>
      <w:pPr>
        <w:ind w:left="3816" w:hanging="521"/>
      </w:pPr>
    </w:lvl>
    <w:lvl w:ilvl="4">
      <w:numFmt w:val="bullet"/>
      <w:lvlText w:val="•"/>
      <w:lvlJc w:val="left"/>
      <w:pPr>
        <w:ind w:left="4688" w:hanging="521"/>
      </w:pPr>
    </w:lvl>
    <w:lvl w:ilvl="5">
      <w:numFmt w:val="bullet"/>
      <w:lvlText w:val="•"/>
      <w:lvlJc w:val="left"/>
      <w:pPr>
        <w:ind w:left="5560" w:hanging="521"/>
      </w:pPr>
    </w:lvl>
    <w:lvl w:ilvl="6">
      <w:numFmt w:val="bullet"/>
      <w:lvlText w:val="•"/>
      <w:lvlJc w:val="left"/>
      <w:pPr>
        <w:ind w:left="6432" w:hanging="521"/>
      </w:pPr>
    </w:lvl>
    <w:lvl w:ilvl="7">
      <w:numFmt w:val="bullet"/>
      <w:lvlText w:val="•"/>
      <w:lvlJc w:val="left"/>
      <w:pPr>
        <w:ind w:left="7305" w:hanging="521"/>
      </w:pPr>
    </w:lvl>
    <w:lvl w:ilvl="8">
      <w:numFmt w:val="bullet"/>
      <w:lvlText w:val="•"/>
      <w:lvlJc w:val="left"/>
      <w:pPr>
        <w:ind w:left="8177" w:hanging="521"/>
      </w:pPr>
    </w:lvl>
  </w:abstractNum>
  <w:abstractNum w:abstractNumId="4" w15:restartNumberingAfterBreak="0">
    <w:nsid w:val="00000406"/>
    <w:multiLevelType w:val="multilevel"/>
    <w:tmpl w:val="FFFFFFFF"/>
    <w:lvl w:ilvl="0">
      <w:start w:val="1"/>
      <w:numFmt w:val="decimal"/>
      <w:lvlText w:val="%1."/>
      <w:lvlJc w:val="left"/>
      <w:pPr>
        <w:ind w:left="687" w:hanging="546"/>
      </w:pPr>
      <w:rPr>
        <w:spacing w:val="0"/>
        <w:w w:val="100"/>
      </w:rPr>
    </w:lvl>
    <w:lvl w:ilvl="1">
      <w:start w:val="1"/>
      <w:numFmt w:val="decimal"/>
      <w:lvlText w:val="%1.%2."/>
      <w:lvlJc w:val="left"/>
      <w:pPr>
        <w:ind w:left="702" w:hanging="561"/>
      </w:pPr>
      <w:rPr>
        <w:rFonts w:ascii="Chevin Pro DemiBold" w:hAnsi="Chevin Pro DemiBold" w:cs="Chevin Pro DemiBold"/>
        <w:b/>
        <w:bCs/>
        <w:i w:val="0"/>
        <w:iCs w:val="0"/>
        <w:spacing w:val="0"/>
        <w:w w:val="100"/>
        <w:sz w:val="24"/>
        <w:szCs w:val="24"/>
      </w:rPr>
    </w:lvl>
    <w:lvl w:ilvl="2">
      <w:numFmt w:val="bullet"/>
      <w:lvlText w:val="•"/>
      <w:lvlJc w:val="left"/>
      <w:pPr>
        <w:ind w:left="607" w:hanging="166"/>
      </w:pPr>
      <w:rPr>
        <w:rFonts w:ascii="Chevin Pro" w:hAnsi="Chevin Pro" w:cs="Chevin Pro"/>
        <w:b w:val="0"/>
        <w:bCs w:val="0"/>
        <w:i w:val="0"/>
        <w:iCs w:val="0"/>
        <w:spacing w:val="0"/>
        <w:w w:val="100"/>
        <w:sz w:val="21"/>
        <w:szCs w:val="21"/>
      </w:rPr>
    </w:lvl>
    <w:lvl w:ilvl="3">
      <w:numFmt w:val="bullet"/>
      <w:lvlText w:val="•"/>
      <w:lvlJc w:val="left"/>
      <w:pPr>
        <w:ind w:left="700" w:hanging="166"/>
      </w:pPr>
    </w:lvl>
    <w:lvl w:ilvl="4">
      <w:numFmt w:val="bullet"/>
      <w:lvlText w:val="•"/>
      <w:lvlJc w:val="left"/>
      <w:pPr>
        <w:ind w:left="2017" w:hanging="166"/>
      </w:pPr>
    </w:lvl>
    <w:lvl w:ilvl="5">
      <w:numFmt w:val="bullet"/>
      <w:lvlText w:val="•"/>
      <w:lvlJc w:val="left"/>
      <w:pPr>
        <w:ind w:left="3334" w:hanging="166"/>
      </w:pPr>
    </w:lvl>
    <w:lvl w:ilvl="6">
      <w:numFmt w:val="bullet"/>
      <w:lvlText w:val="•"/>
      <w:lvlJc w:val="left"/>
      <w:pPr>
        <w:ind w:left="4652" w:hanging="166"/>
      </w:pPr>
    </w:lvl>
    <w:lvl w:ilvl="7">
      <w:numFmt w:val="bullet"/>
      <w:lvlText w:val="•"/>
      <w:lvlJc w:val="left"/>
      <w:pPr>
        <w:ind w:left="5969" w:hanging="166"/>
      </w:pPr>
    </w:lvl>
    <w:lvl w:ilvl="8">
      <w:numFmt w:val="bullet"/>
      <w:lvlText w:val="•"/>
      <w:lvlJc w:val="left"/>
      <w:pPr>
        <w:ind w:left="7286" w:hanging="166"/>
      </w:pPr>
    </w:lvl>
  </w:abstractNum>
  <w:abstractNum w:abstractNumId="5" w15:restartNumberingAfterBreak="0">
    <w:nsid w:val="00000407"/>
    <w:multiLevelType w:val="multilevel"/>
    <w:tmpl w:val="FFFFFFFF"/>
    <w:lvl w:ilvl="0">
      <w:start w:val="1"/>
      <w:numFmt w:val="decimal"/>
      <w:lvlText w:val="%1."/>
      <w:lvlJc w:val="left"/>
      <w:pPr>
        <w:ind w:left="441" w:hanging="301"/>
      </w:pPr>
      <w:rPr>
        <w:rFonts w:ascii="Chevin Pro" w:hAnsi="Chevin Pro" w:cs="Chevin Pro"/>
        <w:b w:val="0"/>
        <w:bCs w:val="0"/>
        <w:i w:val="0"/>
        <w:iCs w:val="0"/>
        <w:spacing w:val="-2"/>
        <w:w w:val="100"/>
        <w:sz w:val="21"/>
        <w:szCs w:val="21"/>
      </w:rPr>
    </w:lvl>
    <w:lvl w:ilvl="1">
      <w:numFmt w:val="bullet"/>
      <w:lvlText w:val="•"/>
      <w:lvlJc w:val="left"/>
      <w:pPr>
        <w:ind w:left="461" w:hanging="321"/>
      </w:pPr>
      <w:rPr>
        <w:rFonts w:ascii="Chevin Pro" w:hAnsi="Chevin Pro" w:cs="Chevin Pro"/>
        <w:b w:val="0"/>
        <w:bCs w:val="0"/>
        <w:i w:val="0"/>
        <w:iCs w:val="0"/>
        <w:spacing w:val="0"/>
        <w:w w:val="100"/>
        <w:sz w:val="21"/>
        <w:szCs w:val="21"/>
      </w:rPr>
    </w:lvl>
    <w:lvl w:ilvl="2">
      <w:numFmt w:val="bullet"/>
      <w:lvlText w:val="•"/>
      <w:lvlJc w:val="left"/>
      <w:pPr>
        <w:ind w:left="1511" w:hanging="321"/>
      </w:pPr>
    </w:lvl>
    <w:lvl w:ilvl="3">
      <w:numFmt w:val="bullet"/>
      <w:lvlText w:val="•"/>
      <w:lvlJc w:val="left"/>
      <w:pPr>
        <w:ind w:left="2562" w:hanging="321"/>
      </w:pPr>
    </w:lvl>
    <w:lvl w:ilvl="4">
      <w:numFmt w:val="bullet"/>
      <w:lvlText w:val="•"/>
      <w:lvlJc w:val="left"/>
      <w:pPr>
        <w:ind w:left="3613" w:hanging="321"/>
      </w:pPr>
    </w:lvl>
    <w:lvl w:ilvl="5">
      <w:numFmt w:val="bullet"/>
      <w:lvlText w:val="•"/>
      <w:lvlJc w:val="left"/>
      <w:pPr>
        <w:ind w:left="4665" w:hanging="321"/>
      </w:pPr>
    </w:lvl>
    <w:lvl w:ilvl="6">
      <w:numFmt w:val="bullet"/>
      <w:lvlText w:val="•"/>
      <w:lvlJc w:val="left"/>
      <w:pPr>
        <w:ind w:left="5716" w:hanging="321"/>
      </w:pPr>
    </w:lvl>
    <w:lvl w:ilvl="7">
      <w:numFmt w:val="bullet"/>
      <w:lvlText w:val="•"/>
      <w:lvlJc w:val="left"/>
      <w:pPr>
        <w:ind w:left="6767" w:hanging="321"/>
      </w:pPr>
    </w:lvl>
    <w:lvl w:ilvl="8">
      <w:numFmt w:val="bullet"/>
      <w:lvlText w:val="•"/>
      <w:lvlJc w:val="left"/>
      <w:pPr>
        <w:ind w:left="7818" w:hanging="321"/>
      </w:pPr>
    </w:lvl>
  </w:abstractNum>
  <w:abstractNum w:abstractNumId="6" w15:restartNumberingAfterBreak="0">
    <w:nsid w:val="00000408"/>
    <w:multiLevelType w:val="multilevel"/>
    <w:tmpl w:val="FFFFFFFF"/>
    <w:lvl w:ilvl="0">
      <w:start w:val="2"/>
      <w:numFmt w:val="decimal"/>
      <w:lvlText w:val="%1"/>
      <w:lvlJc w:val="left"/>
      <w:pPr>
        <w:ind w:left="621" w:hanging="480"/>
      </w:pPr>
    </w:lvl>
    <w:lvl w:ilvl="1">
      <w:start w:val="1"/>
      <w:numFmt w:val="decimal"/>
      <w:lvlText w:val="%1.%2"/>
      <w:lvlJc w:val="left"/>
      <w:pPr>
        <w:ind w:left="621" w:hanging="480"/>
      </w:pPr>
      <w:rPr>
        <w:rFonts w:ascii="Chevin Pro DemiBold" w:hAnsi="Chevin Pro DemiBold" w:cs="Chevin Pro DemiBold"/>
        <w:b/>
        <w:bCs/>
        <w:i w:val="0"/>
        <w:iCs w:val="0"/>
        <w:spacing w:val="0"/>
        <w:w w:val="100"/>
        <w:sz w:val="24"/>
        <w:szCs w:val="24"/>
      </w:rPr>
    </w:lvl>
    <w:lvl w:ilvl="2">
      <w:numFmt w:val="bullet"/>
      <w:lvlText w:val="•"/>
      <w:lvlJc w:val="left"/>
      <w:pPr>
        <w:ind w:left="2480" w:hanging="480"/>
      </w:pPr>
    </w:lvl>
    <w:lvl w:ilvl="3">
      <w:numFmt w:val="bullet"/>
      <w:lvlText w:val="•"/>
      <w:lvlJc w:val="left"/>
      <w:pPr>
        <w:ind w:left="3410" w:hanging="480"/>
      </w:pPr>
    </w:lvl>
    <w:lvl w:ilvl="4">
      <w:numFmt w:val="bullet"/>
      <w:lvlText w:val="•"/>
      <w:lvlJc w:val="left"/>
      <w:pPr>
        <w:ind w:left="4340" w:hanging="480"/>
      </w:pPr>
    </w:lvl>
    <w:lvl w:ilvl="5">
      <w:numFmt w:val="bullet"/>
      <w:lvlText w:val="•"/>
      <w:lvlJc w:val="left"/>
      <w:pPr>
        <w:ind w:left="5270" w:hanging="480"/>
      </w:pPr>
    </w:lvl>
    <w:lvl w:ilvl="6">
      <w:numFmt w:val="bullet"/>
      <w:lvlText w:val="•"/>
      <w:lvlJc w:val="left"/>
      <w:pPr>
        <w:ind w:left="6200" w:hanging="480"/>
      </w:pPr>
    </w:lvl>
    <w:lvl w:ilvl="7">
      <w:numFmt w:val="bullet"/>
      <w:lvlText w:val="•"/>
      <w:lvlJc w:val="left"/>
      <w:pPr>
        <w:ind w:left="7131" w:hanging="480"/>
      </w:pPr>
    </w:lvl>
    <w:lvl w:ilvl="8">
      <w:numFmt w:val="bullet"/>
      <w:lvlText w:val="•"/>
      <w:lvlJc w:val="left"/>
      <w:pPr>
        <w:ind w:left="8061" w:hanging="480"/>
      </w:pPr>
    </w:lvl>
  </w:abstractNum>
  <w:abstractNum w:abstractNumId="7" w15:restartNumberingAfterBreak="0">
    <w:nsid w:val="00000409"/>
    <w:multiLevelType w:val="multilevel"/>
    <w:tmpl w:val="FFFFFFFF"/>
    <w:lvl w:ilvl="0">
      <w:start w:val="2"/>
      <w:numFmt w:val="decimal"/>
      <w:lvlText w:val="%1"/>
      <w:lvlJc w:val="left"/>
      <w:pPr>
        <w:ind w:left="687" w:hanging="546"/>
      </w:pPr>
    </w:lvl>
    <w:lvl w:ilvl="1">
      <w:start w:val="2"/>
      <w:numFmt w:val="decimal"/>
      <w:lvlText w:val="%1.%2."/>
      <w:lvlJc w:val="left"/>
      <w:pPr>
        <w:ind w:left="687" w:hanging="546"/>
      </w:pPr>
      <w:rPr>
        <w:rFonts w:ascii="Chevin Pro DemiBold" w:hAnsi="Chevin Pro DemiBold" w:cs="Chevin Pro DemiBold"/>
        <w:b/>
        <w:bCs/>
        <w:i w:val="0"/>
        <w:iCs w:val="0"/>
        <w:spacing w:val="0"/>
        <w:w w:val="100"/>
        <w:sz w:val="24"/>
        <w:szCs w:val="24"/>
      </w:rPr>
    </w:lvl>
    <w:lvl w:ilvl="2">
      <w:numFmt w:val="bullet"/>
      <w:lvlText w:val="•"/>
      <w:lvlJc w:val="left"/>
      <w:pPr>
        <w:ind w:left="441" w:hanging="301"/>
      </w:pPr>
      <w:rPr>
        <w:rFonts w:ascii="Chevin Pro" w:hAnsi="Chevin Pro" w:cs="Chevin Pro"/>
        <w:b w:val="0"/>
        <w:bCs w:val="0"/>
        <w:i w:val="0"/>
        <w:iCs w:val="0"/>
        <w:spacing w:val="0"/>
        <w:w w:val="100"/>
        <w:sz w:val="21"/>
        <w:szCs w:val="21"/>
      </w:rPr>
    </w:lvl>
    <w:lvl w:ilvl="3">
      <w:numFmt w:val="bullet"/>
      <w:lvlText w:val="•"/>
      <w:lvlJc w:val="left"/>
      <w:pPr>
        <w:ind w:left="2733" w:hanging="301"/>
      </w:pPr>
    </w:lvl>
    <w:lvl w:ilvl="4">
      <w:numFmt w:val="bullet"/>
      <w:lvlText w:val="•"/>
      <w:lvlJc w:val="left"/>
      <w:pPr>
        <w:ind w:left="3760" w:hanging="301"/>
      </w:pPr>
    </w:lvl>
    <w:lvl w:ilvl="5">
      <w:numFmt w:val="bullet"/>
      <w:lvlText w:val="•"/>
      <w:lvlJc w:val="left"/>
      <w:pPr>
        <w:ind w:left="4787" w:hanging="301"/>
      </w:pPr>
    </w:lvl>
    <w:lvl w:ilvl="6">
      <w:numFmt w:val="bullet"/>
      <w:lvlText w:val="•"/>
      <w:lvlJc w:val="left"/>
      <w:pPr>
        <w:ind w:left="5814" w:hanging="301"/>
      </w:pPr>
    </w:lvl>
    <w:lvl w:ilvl="7">
      <w:numFmt w:val="bullet"/>
      <w:lvlText w:val="•"/>
      <w:lvlJc w:val="left"/>
      <w:pPr>
        <w:ind w:left="6841" w:hanging="301"/>
      </w:pPr>
    </w:lvl>
    <w:lvl w:ilvl="8">
      <w:numFmt w:val="bullet"/>
      <w:lvlText w:val="•"/>
      <w:lvlJc w:val="left"/>
      <w:pPr>
        <w:ind w:left="7867" w:hanging="301"/>
      </w:pPr>
    </w:lvl>
  </w:abstractNum>
  <w:abstractNum w:abstractNumId="8" w15:restartNumberingAfterBreak="0">
    <w:nsid w:val="0000040A"/>
    <w:multiLevelType w:val="multilevel"/>
    <w:tmpl w:val="FFFFFFFF"/>
    <w:lvl w:ilvl="0">
      <w:start w:val="1"/>
      <w:numFmt w:val="decimal"/>
      <w:lvlText w:val="%1."/>
      <w:lvlJc w:val="left"/>
      <w:pPr>
        <w:ind w:left="441" w:hanging="301"/>
      </w:pPr>
      <w:rPr>
        <w:rFonts w:ascii="Chevin Pro" w:hAnsi="Chevin Pro" w:cs="Chevin Pro"/>
        <w:b w:val="0"/>
        <w:bCs w:val="0"/>
        <w:i w:val="0"/>
        <w:iCs w:val="0"/>
        <w:spacing w:val="0"/>
        <w:w w:val="100"/>
        <w:sz w:val="21"/>
        <w:szCs w:val="21"/>
      </w:rPr>
    </w:lvl>
    <w:lvl w:ilvl="1">
      <w:numFmt w:val="bullet"/>
      <w:lvlText w:val="•"/>
      <w:lvlJc w:val="left"/>
      <w:pPr>
        <w:ind w:left="1388" w:hanging="301"/>
      </w:pPr>
    </w:lvl>
    <w:lvl w:ilvl="2">
      <w:numFmt w:val="bullet"/>
      <w:lvlText w:val="•"/>
      <w:lvlJc w:val="left"/>
      <w:pPr>
        <w:ind w:left="2336" w:hanging="301"/>
      </w:pPr>
    </w:lvl>
    <w:lvl w:ilvl="3">
      <w:numFmt w:val="bullet"/>
      <w:lvlText w:val="•"/>
      <w:lvlJc w:val="left"/>
      <w:pPr>
        <w:ind w:left="3284" w:hanging="301"/>
      </w:pPr>
    </w:lvl>
    <w:lvl w:ilvl="4">
      <w:numFmt w:val="bullet"/>
      <w:lvlText w:val="•"/>
      <w:lvlJc w:val="left"/>
      <w:pPr>
        <w:ind w:left="4232" w:hanging="301"/>
      </w:pPr>
    </w:lvl>
    <w:lvl w:ilvl="5">
      <w:numFmt w:val="bullet"/>
      <w:lvlText w:val="•"/>
      <w:lvlJc w:val="left"/>
      <w:pPr>
        <w:ind w:left="5180" w:hanging="301"/>
      </w:pPr>
    </w:lvl>
    <w:lvl w:ilvl="6">
      <w:numFmt w:val="bullet"/>
      <w:lvlText w:val="•"/>
      <w:lvlJc w:val="left"/>
      <w:pPr>
        <w:ind w:left="6128" w:hanging="301"/>
      </w:pPr>
    </w:lvl>
    <w:lvl w:ilvl="7">
      <w:numFmt w:val="bullet"/>
      <w:lvlText w:val="•"/>
      <w:lvlJc w:val="left"/>
      <w:pPr>
        <w:ind w:left="7077" w:hanging="301"/>
      </w:pPr>
    </w:lvl>
    <w:lvl w:ilvl="8">
      <w:numFmt w:val="bullet"/>
      <w:lvlText w:val="•"/>
      <w:lvlJc w:val="left"/>
      <w:pPr>
        <w:ind w:left="8025" w:hanging="301"/>
      </w:pPr>
    </w:lvl>
  </w:abstractNum>
  <w:abstractNum w:abstractNumId="9" w15:restartNumberingAfterBreak="0">
    <w:nsid w:val="0000040B"/>
    <w:multiLevelType w:val="multilevel"/>
    <w:tmpl w:val="FFFFFFFF"/>
    <w:lvl w:ilvl="0">
      <w:numFmt w:val="bullet"/>
      <w:lvlText w:val="•"/>
      <w:lvlJc w:val="left"/>
      <w:pPr>
        <w:ind w:left="273" w:hanging="194"/>
      </w:pPr>
      <w:rPr>
        <w:rFonts w:ascii="Chevin Pro" w:hAnsi="Chevin Pro" w:cs="Chevin Pro"/>
        <w:b w:val="0"/>
        <w:bCs w:val="0"/>
        <w:i w:val="0"/>
        <w:iCs w:val="0"/>
        <w:spacing w:val="0"/>
        <w:w w:val="100"/>
        <w:sz w:val="18"/>
        <w:szCs w:val="18"/>
      </w:rPr>
    </w:lvl>
    <w:lvl w:ilvl="1">
      <w:numFmt w:val="bullet"/>
      <w:lvlText w:val="•"/>
      <w:lvlJc w:val="left"/>
      <w:pPr>
        <w:ind w:left="690" w:hanging="194"/>
      </w:pPr>
    </w:lvl>
    <w:lvl w:ilvl="2">
      <w:numFmt w:val="bullet"/>
      <w:lvlText w:val="•"/>
      <w:lvlJc w:val="left"/>
      <w:pPr>
        <w:ind w:left="1100" w:hanging="194"/>
      </w:pPr>
    </w:lvl>
    <w:lvl w:ilvl="3">
      <w:numFmt w:val="bullet"/>
      <w:lvlText w:val="•"/>
      <w:lvlJc w:val="left"/>
      <w:pPr>
        <w:ind w:left="1511" w:hanging="194"/>
      </w:pPr>
    </w:lvl>
    <w:lvl w:ilvl="4">
      <w:numFmt w:val="bullet"/>
      <w:lvlText w:val="•"/>
      <w:lvlJc w:val="left"/>
      <w:pPr>
        <w:ind w:left="1921" w:hanging="194"/>
      </w:pPr>
    </w:lvl>
    <w:lvl w:ilvl="5">
      <w:numFmt w:val="bullet"/>
      <w:lvlText w:val="•"/>
      <w:lvlJc w:val="left"/>
      <w:pPr>
        <w:ind w:left="2332" w:hanging="194"/>
      </w:pPr>
    </w:lvl>
    <w:lvl w:ilvl="6">
      <w:numFmt w:val="bullet"/>
      <w:lvlText w:val="•"/>
      <w:lvlJc w:val="left"/>
      <w:pPr>
        <w:ind w:left="2742" w:hanging="194"/>
      </w:pPr>
    </w:lvl>
    <w:lvl w:ilvl="7">
      <w:numFmt w:val="bullet"/>
      <w:lvlText w:val="•"/>
      <w:lvlJc w:val="left"/>
      <w:pPr>
        <w:ind w:left="3152" w:hanging="194"/>
      </w:pPr>
    </w:lvl>
    <w:lvl w:ilvl="8">
      <w:numFmt w:val="bullet"/>
      <w:lvlText w:val="•"/>
      <w:lvlJc w:val="left"/>
      <w:pPr>
        <w:ind w:left="3563" w:hanging="194"/>
      </w:pPr>
    </w:lvl>
  </w:abstractNum>
  <w:abstractNum w:abstractNumId="10" w15:restartNumberingAfterBreak="0">
    <w:nsid w:val="0000040C"/>
    <w:multiLevelType w:val="multilevel"/>
    <w:tmpl w:val="FFFFFFFF"/>
    <w:lvl w:ilvl="0">
      <w:start w:val="1"/>
      <w:numFmt w:val="decimal"/>
      <w:lvlText w:val="%1."/>
      <w:lvlJc w:val="left"/>
      <w:pPr>
        <w:ind w:left="440" w:hanging="360"/>
      </w:pPr>
      <w:rPr>
        <w:rFonts w:ascii="Chevin Pro" w:hAnsi="Chevin Pro" w:cs="Chevin Pro"/>
        <w:b w:val="0"/>
        <w:bCs w:val="0"/>
        <w:i w:val="0"/>
        <w:iCs w:val="0"/>
        <w:spacing w:val="0"/>
        <w:w w:val="100"/>
        <w:sz w:val="18"/>
        <w:szCs w:val="18"/>
      </w:rPr>
    </w:lvl>
    <w:lvl w:ilvl="1">
      <w:numFmt w:val="bullet"/>
      <w:lvlText w:val="•"/>
      <w:lvlJc w:val="left"/>
      <w:pPr>
        <w:ind w:left="834" w:hanging="360"/>
      </w:pPr>
    </w:lvl>
    <w:lvl w:ilvl="2">
      <w:numFmt w:val="bullet"/>
      <w:lvlText w:val="•"/>
      <w:lvlJc w:val="left"/>
      <w:pPr>
        <w:ind w:left="1228" w:hanging="360"/>
      </w:pPr>
    </w:lvl>
    <w:lvl w:ilvl="3">
      <w:numFmt w:val="bullet"/>
      <w:lvlText w:val="•"/>
      <w:lvlJc w:val="left"/>
      <w:pPr>
        <w:ind w:left="1623" w:hanging="360"/>
      </w:pPr>
    </w:lvl>
    <w:lvl w:ilvl="4">
      <w:numFmt w:val="bullet"/>
      <w:lvlText w:val="•"/>
      <w:lvlJc w:val="left"/>
      <w:pPr>
        <w:ind w:left="2017" w:hanging="360"/>
      </w:pPr>
    </w:lvl>
    <w:lvl w:ilvl="5">
      <w:numFmt w:val="bullet"/>
      <w:lvlText w:val="•"/>
      <w:lvlJc w:val="left"/>
      <w:pPr>
        <w:ind w:left="2412" w:hanging="360"/>
      </w:pPr>
    </w:lvl>
    <w:lvl w:ilvl="6">
      <w:numFmt w:val="bullet"/>
      <w:lvlText w:val="•"/>
      <w:lvlJc w:val="left"/>
      <w:pPr>
        <w:ind w:left="2806" w:hanging="360"/>
      </w:pPr>
    </w:lvl>
    <w:lvl w:ilvl="7">
      <w:numFmt w:val="bullet"/>
      <w:lvlText w:val="•"/>
      <w:lvlJc w:val="left"/>
      <w:pPr>
        <w:ind w:left="3200" w:hanging="360"/>
      </w:pPr>
    </w:lvl>
    <w:lvl w:ilvl="8">
      <w:numFmt w:val="bullet"/>
      <w:lvlText w:val="•"/>
      <w:lvlJc w:val="left"/>
      <w:pPr>
        <w:ind w:left="3595" w:hanging="360"/>
      </w:pPr>
    </w:lvl>
  </w:abstractNum>
  <w:abstractNum w:abstractNumId="11" w15:restartNumberingAfterBreak="0">
    <w:nsid w:val="0000040D"/>
    <w:multiLevelType w:val="multilevel"/>
    <w:tmpl w:val="FFFFFFFF"/>
    <w:lvl w:ilvl="0">
      <w:start w:val="1"/>
      <w:numFmt w:val="decimal"/>
      <w:lvlText w:val="%1."/>
      <w:lvlJc w:val="left"/>
      <w:pPr>
        <w:ind w:left="440" w:hanging="360"/>
      </w:pPr>
      <w:rPr>
        <w:rFonts w:ascii="Chevin Pro" w:hAnsi="Chevin Pro" w:cs="Chevin Pro"/>
        <w:b w:val="0"/>
        <w:bCs w:val="0"/>
        <w:i w:val="0"/>
        <w:iCs w:val="0"/>
        <w:spacing w:val="0"/>
        <w:w w:val="100"/>
        <w:sz w:val="18"/>
        <w:szCs w:val="18"/>
      </w:rPr>
    </w:lvl>
    <w:lvl w:ilvl="1">
      <w:numFmt w:val="bullet"/>
      <w:lvlText w:val="•"/>
      <w:lvlJc w:val="left"/>
      <w:pPr>
        <w:ind w:left="834" w:hanging="360"/>
      </w:pPr>
    </w:lvl>
    <w:lvl w:ilvl="2">
      <w:numFmt w:val="bullet"/>
      <w:lvlText w:val="•"/>
      <w:lvlJc w:val="left"/>
      <w:pPr>
        <w:ind w:left="1228" w:hanging="360"/>
      </w:pPr>
    </w:lvl>
    <w:lvl w:ilvl="3">
      <w:numFmt w:val="bullet"/>
      <w:lvlText w:val="•"/>
      <w:lvlJc w:val="left"/>
      <w:pPr>
        <w:ind w:left="1623" w:hanging="360"/>
      </w:pPr>
    </w:lvl>
    <w:lvl w:ilvl="4">
      <w:numFmt w:val="bullet"/>
      <w:lvlText w:val="•"/>
      <w:lvlJc w:val="left"/>
      <w:pPr>
        <w:ind w:left="2017" w:hanging="360"/>
      </w:pPr>
    </w:lvl>
    <w:lvl w:ilvl="5">
      <w:numFmt w:val="bullet"/>
      <w:lvlText w:val="•"/>
      <w:lvlJc w:val="left"/>
      <w:pPr>
        <w:ind w:left="2412" w:hanging="360"/>
      </w:pPr>
    </w:lvl>
    <w:lvl w:ilvl="6">
      <w:numFmt w:val="bullet"/>
      <w:lvlText w:val="•"/>
      <w:lvlJc w:val="left"/>
      <w:pPr>
        <w:ind w:left="2806" w:hanging="360"/>
      </w:pPr>
    </w:lvl>
    <w:lvl w:ilvl="7">
      <w:numFmt w:val="bullet"/>
      <w:lvlText w:val="•"/>
      <w:lvlJc w:val="left"/>
      <w:pPr>
        <w:ind w:left="3200" w:hanging="360"/>
      </w:pPr>
    </w:lvl>
    <w:lvl w:ilvl="8">
      <w:numFmt w:val="bullet"/>
      <w:lvlText w:val="•"/>
      <w:lvlJc w:val="left"/>
      <w:pPr>
        <w:ind w:left="3595" w:hanging="360"/>
      </w:pPr>
    </w:lvl>
  </w:abstractNum>
  <w:abstractNum w:abstractNumId="12" w15:restartNumberingAfterBreak="0">
    <w:nsid w:val="0000040E"/>
    <w:multiLevelType w:val="multilevel"/>
    <w:tmpl w:val="FFFFFFFF"/>
    <w:lvl w:ilvl="0">
      <w:start w:val="1"/>
      <w:numFmt w:val="decimal"/>
      <w:lvlText w:val="%1."/>
      <w:lvlJc w:val="left"/>
      <w:pPr>
        <w:ind w:left="274" w:hanging="195"/>
      </w:pPr>
      <w:rPr>
        <w:rFonts w:ascii="Chevin Pro" w:hAnsi="Chevin Pro" w:cs="Chevin Pro"/>
        <w:b w:val="0"/>
        <w:bCs w:val="0"/>
        <w:i w:val="0"/>
        <w:iCs w:val="0"/>
        <w:spacing w:val="0"/>
        <w:w w:val="100"/>
        <w:sz w:val="18"/>
        <w:szCs w:val="18"/>
      </w:rPr>
    </w:lvl>
    <w:lvl w:ilvl="1">
      <w:numFmt w:val="bullet"/>
      <w:lvlText w:val="•"/>
      <w:lvlJc w:val="left"/>
      <w:pPr>
        <w:ind w:left="690" w:hanging="195"/>
      </w:pPr>
    </w:lvl>
    <w:lvl w:ilvl="2">
      <w:numFmt w:val="bullet"/>
      <w:lvlText w:val="•"/>
      <w:lvlJc w:val="left"/>
      <w:pPr>
        <w:ind w:left="1100" w:hanging="195"/>
      </w:pPr>
    </w:lvl>
    <w:lvl w:ilvl="3">
      <w:numFmt w:val="bullet"/>
      <w:lvlText w:val="•"/>
      <w:lvlJc w:val="left"/>
      <w:pPr>
        <w:ind w:left="1511" w:hanging="195"/>
      </w:pPr>
    </w:lvl>
    <w:lvl w:ilvl="4">
      <w:numFmt w:val="bullet"/>
      <w:lvlText w:val="•"/>
      <w:lvlJc w:val="left"/>
      <w:pPr>
        <w:ind w:left="1921" w:hanging="195"/>
      </w:pPr>
    </w:lvl>
    <w:lvl w:ilvl="5">
      <w:numFmt w:val="bullet"/>
      <w:lvlText w:val="•"/>
      <w:lvlJc w:val="left"/>
      <w:pPr>
        <w:ind w:left="2332" w:hanging="195"/>
      </w:pPr>
    </w:lvl>
    <w:lvl w:ilvl="6">
      <w:numFmt w:val="bullet"/>
      <w:lvlText w:val="•"/>
      <w:lvlJc w:val="left"/>
      <w:pPr>
        <w:ind w:left="2742" w:hanging="195"/>
      </w:pPr>
    </w:lvl>
    <w:lvl w:ilvl="7">
      <w:numFmt w:val="bullet"/>
      <w:lvlText w:val="•"/>
      <w:lvlJc w:val="left"/>
      <w:pPr>
        <w:ind w:left="3152" w:hanging="195"/>
      </w:pPr>
    </w:lvl>
    <w:lvl w:ilvl="8">
      <w:numFmt w:val="bullet"/>
      <w:lvlText w:val="•"/>
      <w:lvlJc w:val="left"/>
      <w:pPr>
        <w:ind w:left="3563" w:hanging="195"/>
      </w:pPr>
    </w:lvl>
  </w:abstractNum>
  <w:abstractNum w:abstractNumId="13" w15:restartNumberingAfterBreak="0">
    <w:nsid w:val="0000040F"/>
    <w:multiLevelType w:val="multilevel"/>
    <w:tmpl w:val="FFFFFFFF"/>
    <w:lvl w:ilvl="0">
      <w:numFmt w:val="bullet"/>
      <w:lvlText w:val="•"/>
      <w:lvlJc w:val="left"/>
      <w:pPr>
        <w:ind w:left="221" w:hanging="142"/>
      </w:pPr>
      <w:rPr>
        <w:rFonts w:ascii="Chevin Pro" w:hAnsi="Chevin Pro" w:cs="Chevin Pro"/>
        <w:b w:val="0"/>
        <w:bCs w:val="0"/>
        <w:i w:val="0"/>
        <w:iCs w:val="0"/>
        <w:spacing w:val="0"/>
        <w:w w:val="100"/>
        <w:sz w:val="18"/>
        <w:szCs w:val="18"/>
      </w:rPr>
    </w:lvl>
    <w:lvl w:ilvl="1">
      <w:numFmt w:val="bullet"/>
      <w:lvlText w:val="•"/>
      <w:lvlJc w:val="left"/>
      <w:pPr>
        <w:ind w:left="733" w:hanging="142"/>
      </w:pPr>
    </w:lvl>
    <w:lvl w:ilvl="2">
      <w:numFmt w:val="bullet"/>
      <w:lvlText w:val="•"/>
      <w:lvlJc w:val="left"/>
      <w:pPr>
        <w:ind w:left="1247" w:hanging="142"/>
      </w:pPr>
    </w:lvl>
    <w:lvl w:ilvl="3">
      <w:numFmt w:val="bullet"/>
      <w:lvlText w:val="•"/>
      <w:lvlJc w:val="left"/>
      <w:pPr>
        <w:ind w:left="1761" w:hanging="142"/>
      </w:pPr>
    </w:lvl>
    <w:lvl w:ilvl="4">
      <w:numFmt w:val="bullet"/>
      <w:lvlText w:val="•"/>
      <w:lvlJc w:val="left"/>
      <w:pPr>
        <w:ind w:left="2274" w:hanging="142"/>
      </w:pPr>
    </w:lvl>
    <w:lvl w:ilvl="5">
      <w:numFmt w:val="bullet"/>
      <w:lvlText w:val="•"/>
      <w:lvlJc w:val="left"/>
      <w:pPr>
        <w:ind w:left="2788" w:hanging="142"/>
      </w:pPr>
    </w:lvl>
    <w:lvl w:ilvl="6">
      <w:numFmt w:val="bullet"/>
      <w:lvlText w:val="•"/>
      <w:lvlJc w:val="left"/>
      <w:pPr>
        <w:ind w:left="3302" w:hanging="142"/>
      </w:pPr>
    </w:lvl>
    <w:lvl w:ilvl="7">
      <w:numFmt w:val="bullet"/>
      <w:lvlText w:val="•"/>
      <w:lvlJc w:val="left"/>
      <w:pPr>
        <w:ind w:left="3815" w:hanging="142"/>
      </w:pPr>
    </w:lvl>
    <w:lvl w:ilvl="8">
      <w:numFmt w:val="bullet"/>
      <w:lvlText w:val="•"/>
      <w:lvlJc w:val="left"/>
      <w:pPr>
        <w:ind w:left="4329" w:hanging="142"/>
      </w:pPr>
    </w:lvl>
  </w:abstractNum>
  <w:abstractNum w:abstractNumId="14" w15:restartNumberingAfterBreak="0">
    <w:nsid w:val="00000410"/>
    <w:multiLevelType w:val="multilevel"/>
    <w:tmpl w:val="FFFFFFFF"/>
    <w:lvl w:ilvl="0">
      <w:numFmt w:val="bullet"/>
      <w:lvlText w:val="•"/>
      <w:lvlJc w:val="left"/>
      <w:pPr>
        <w:ind w:left="221" w:hanging="142"/>
      </w:pPr>
      <w:rPr>
        <w:rFonts w:ascii="Chevin Pro" w:hAnsi="Chevin Pro" w:cs="Chevin Pro"/>
        <w:b w:val="0"/>
        <w:bCs w:val="0"/>
        <w:i w:val="0"/>
        <w:iCs w:val="0"/>
        <w:spacing w:val="0"/>
        <w:w w:val="100"/>
        <w:sz w:val="18"/>
        <w:szCs w:val="18"/>
      </w:rPr>
    </w:lvl>
    <w:lvl w:ilvl="1">
      <w:numFmt w:val="bullet"/>
      <w:lvlText w:val="•"/>
      <w:lvlJc w:val="left"/>
      <w:pPr>
        <w:ind w:left="733" w:hanging="142"/>
      </w:pPr>
    </w:lvl>
    <w:lvl w:ilvl="2">
      <w:numFmt w:val="bullet"/>
      <w:lvlText w:val="•"/>
      <w:lvlJc w:val="left"/>
      <w:pPr>
        <w:ind w:left="1247" w:hanging="142"/>
      </w:pPr>
    </w:lvl>
    <w:lvl w:ilvl="3">
      <w:numFmt w:val="bullet"/>
      <w:lvlText w:val="•"/>
      <w:lvlJc w:val="left"/>
      <w:pPr>
        <w:ind w:left="1761" w:hanging="142"/>
      </w:pPr>
    </w:lvl>
    <w:lvl w:ilvl="4">
      <w:numFmt w:val="bullet"/>
      <w:lvlText w:val="•"/>
      <w:lvlJc w:val="left"/>
      <w:pPr>
        <w:ind w:left="2274" w:hanging="142"/>
      </w:pPr>
    </w:lvl>
    <w:lvl w:ilvl="5">
      <w:numFmt w:val="bullet"/>
      <w:lvlText w:val="•"/>
      <w:lvlJc w:val="left"/>
      <w:pPr>
        <w:ind w:left="2788" w:hanging="142"/>
      </w:pPr>
    </w:lvl>
    <w:lvl w:ilvl="6">
      <w:numFmt w:val="bullet"/>
      <w:lvlText w:val="•"/>
      <w:lvlJc w:val="left"/>
      <w:pPr>
        <w:ind w:left="3302" w:hanging="142"/>
      </w:pPr>
    </w:lvl>
    <w:lvl w:ilvl="7">
      <w:numFmt w:val="bullet"/>
      <w:lvlText w:val="•"/>
      <w:lvlJc w:val="left"/>
      <w:pPr>
        <w:ind w:left="3815" w:hanging="142"/>
      </w:pPr>
    </w:lvl>
    <w:lvl w:ilvl="8">
      <w:numFmt w:val="bullet"/>
      <w:lvlText w:val="•"/>
      <w:lvlJc w:val="left"/>
      <w:pPr>
        <w:ind w:left="4329" w:hanging="142"/>
      </w:pPr>
    </w:lvl>
  </w:abstractNum>
  <w:abstractNum w:abstractNumId="15" w15:restartNumberingAfterBreak="0">
    <w:nsid w:val="00000411"/>
    <w:multiLevelType w:val="multilevel"/>
    <w:tmpl w:val="FFFFFFFF"/>
    <w:lvl w:ilvl="0">
      <w:numFmt w:val="bullet"/>
      <w:lvlText w:val="•"/>
      <w:lvlJc w:val="left"/>
      <w:pPr>
        <w:ind w:left="221" w:hanging="142"/>
      </w:pPr>
      <w:rPr>
        <w:rFonts w:ascii="Chevin Pro" w:hAnsi="Chevin Pro" w:cs="Chevin Pro"/>
        <w:b w:val="0"/>
        <w:bCs w:val="0"/>
        <w:i w:val="0"/>
        <w:iCs w:val="0"/>
        <w:spacing w:val="0"/>
        <w:w w:val="100"/>
        <w:sz w:val="18"/>
        <w:szCs w:val="18"/>
      </w:rPr>
    </w:lvl>
    <w:lvl w:ilvl="1">
      <w:numFmt w:val="bullet"/>
      <w:lvlText w:val="•"/>
      <w:lvlJc w:val="left"/>
      <w:pPr>
        <w:ind w:left="733" w:hanging="142"/>
      </w:pPr>
    </w:lvl>
    <w:lvl w:ilvl="2">
      <w:numFmt w:val="bullet"/>
      <w:lvlText w:val="•"/>
      <w:lvlJc w:val="left"/>
      <w:pPr>
        <w:ind w:left="1247" w:hanging="142"/>
      </w:pPr>
    </w:lvl>
    <w:lvl w:ilvl="3">
      <w:numFmt w:val="bullet"/>
      <w:lvlText w:val="•"/>
      <w:lvlJc w:val="left"/>
      <w:pPr>
        <w:ind w:left="1761" w:hanging="142"/>
      </w:pPr>
    </w:lvl>
    <w:lvl w:ilvl="4">
      <w:numFmt w:val="bullet"/>
      <w:lvlText w:val="•"/>
      <w:lvlJc w:val="left"/>
      <w:pPr>
        <w:ind w:left="2274" w:hanging="142"/>
      </w:pPr>
    </w:lvl>
    <w:lvl w:ilvl="5">
      <w:numFmt w:val="bullet"/>
      <w:lvlText w:val="•"/>
      <w:lvlJc w:val="left"/>
      <w:pPr>
        <w:ind w:left="2788" w:hanging="142"/>
      </w:pPr>
    </w:lvl>
    <w:lvl w:ilvl="6">
      <w:numFmt w:val="bullet"/>
      <w:lvlText w:val="•"/>
      <w:lvlJc w:val="left"/>
      <w:pPr>
        <w:ind w:left="3302" w:hanging="142"/>
      </w:pPr>
    </w:lvl>
    <w:lvl w:ilvl="7">
      <w:numFmt w:val="bullet"/>
      <w:lvlText w:val="•"/>
      <w:lvlJc w:val="left"/>
      <w:pPr>
        <w:ind w:left="3815" w:hanging="142"/>
      </w:pPr>
    </w:lvl>
    <w:lvl w:ilvl="8">
      <w:numFmt w:val="bullet"/>
      <w:lvlText w:val="•"/>
      <w:lvlJc w:val="left"/>
      <w:pPr>
        <w:ind w:left="4329" w:hanging="142"/>
      </w:pPr>
    </w:lvl>
  </w:abstractNum>
  <w:abstractNum w:abstractNumId="16" w15:restartNumberingAfterBreak="0">
    <w:nsid w:val="00000412"/>
    <w:multiLevelType w:val="multilevel"/>
    <w:tmpl w:val="FFFFFFFF"/>
    <w:lvl w:ilvl="0">
      <w:numFmt w:val="bullet"/>
      <w:lvlText w:val="•"/>
      <w:lvlJc w:val="left"/>
      <w:pPr>
        <w:ind w:left="221" w:hanging="142"/>
      </w:pPr>
      <w:rPr>
        <w:rFonts w:ascii="Chevin Pro" w:hAnsi="Chevin Pro" w:cs="Chevin Pro"/>
        <w:b w:val="0"/>
        <w:bCs w:val="0"/>
        <w:i w:val="0"/>
        <w:iCs w:val="0"/>
        <w:spacing w:val="0"/>
        <w:w w:val="100"/>
        <w:sz w:val="18"/>
        <w:szCs w:val="18"/>
      </w:rPr>
    </w:lvl>
    <w:lvl w:ilvl="1">
      <w:numFmt w:val="bullet"/>
      <w:lvlText w:val="•"/>
      <w:lvlJc w:val="left"/>
      <w:pPr>
        <w:ind w:left="733" w:hanging="142"/>
      </w:pPr>
    </w:lvl>
    <w:lvl w:ilvl="2">
      <w:numFmt w:val="bullet"/>
      <w:lvlText w:val="•"/>
      <w:lvlJc w:val="left"/>
      <w:pPr>
        <w:ind w:left="1247" w:hanging="142"/>
      </w:pPr>
    </w:lvl>
    <w:lvl w:ilvl="3">
      <w:numFmt w:val="bullet"/>
      <w:lvlText w:val="•"/>
      <w:lvlJc w:val="left"/>
      <w:pPr>
        <w:ind w:left="1761" w:hanging="142"/>
      </w:pPr>
    </w:lvl>
    <w:lvl w:ilvl="4">
      <w:numFmt w:val="bullet"/>
      <w:lvlText w:val="•"/>
      <w:lvlJc w:val="left"/>
      <w:pPr>
        <w:ind w:left="2274" w:hanging="142"/>
      </w:pPr>
    </w:lvl>
    <w:lvl w:ilvl="5">
      <w:numFmt w:val="bullet"/>
      <w:lvlText w:val="•"/>
      <w:lvlJc w:val="left"/>
      <w:pPr>
        <w:ind w:left="2788" w:hanging="142"/>
      </w:pPr>
    </w:lvl>
    <w:lvl w:ilvl="6">
      <w:numFmt w:val="bullet"/>
      <w:lvlText w:val="•"/>
      <w:lvlJc w:val="left"/>
      <w:pPr>
        <w:ind w:left="3302" w:hanging="142"/>
      </w:pPr>
    </w:lvl>
    <w:lvl w:ilvl="7">
      <w:numFmt w:val="bullet"/>
      <w:lvlText w:val="•"/>
      <w:lvlJc w:val="left"/>
      <w:pPr>
        <w:ind w:left="3815" w:hanging="142"/>
      </w:pPr>
    </w:lvl>
    <w:lvl w:ilvl="8">
      <w:numFmt w:val="bullet"/>
      <w:lvlText w:val="•"/>
      <w:lvlJc w:val="left"/>
      <w:pPr>
        <w:ind w:left="4329" w:hanging="142"/>
      </w:pPr>
    </w:lvl>
  </w:abstractNum>
  <w:abstractNum w:abstractNumId="17" w15:restartNumberingAfterBreak="0">
    <w:nsid w:val="00000413"/>
    <w:multiLevelType w:val="multilevel"/>
    <w:tmpl w:val="FFFFFFFF"/>
    <w:lvl w:ilvl="0">
      <w:numFmt w:val="bullet"/>
      <w:lvlText w:val="•"/>
      <w:lvlJc w:val="left"/>
      <w:pPr>
        <w:ind w:left="221" w:hanging="142"/>
      </w:pPr>
      <w:rPr>
        <w:rFonts w:ascii="Chevin Pro" w:hAnsi="Chevin Pro" w:cs="Chevin Pro"/>
        <w:b w:val="0"/>
        <w:bCs w:val="0"/>
        <w:i w:val="0"/>
        <w:iCs w:val="0"/>
        <w:spacing w:val="0"/>
        <w:w w:val="100"/>
        <w:sz w:val="18"/>
        <w:szCs w:val="18"/>
      </w:rPr>
    </w:lvl>
    <w:lvl w:ilvl="1">
      <w:numFmt w:val="bullet"/>
      <w:lvlText w:val="•"/>
      <w:lvlJc w:val="left"/>
      <w:pPr>
        <w:ind w:left="663" w:hanging="142"/>
      </w:pPr>
    </w:lvl>
    <w:lvl w:ilvl="2">
      <w:numFmt w:val="bullet"/>
      <w:lvlText w:val="•"/>
      <w:lvlJc w:val="left"/>
      <w:pPr>
        <w:ind w:left="1106" w:hanging="142"/>
      </w:pPr>
    </w:lvl>
    <w:lvl w:ilvl="3">
      <w:numFmt w:val="bullet"/>
      <w:lvlText w:val="•"/>
      <w:lvlJc w:val="left"/>
      <w:pPr>
        <w:ind w:left="1550" w:hanging="142"/>
      </w:pPr>
    </w:lvl>
    <w:lvl w:ilvl="4">
      <w:numFmt w:val="bullet"/>
      <w:lvlText w:val="•"/>
      <w:lvlJc w:val="left"/>
      <w:pPr>
        <w:ind w:left="1993" w:hanging="142"/>
      </w:pPr>
    </w:lvl>
    <w:lvl w:ilvl="5">
      <w:numFmt w:val="bullet"/>
      <w:lvlText w:val="•"/>
      <w:lvlJc w:val="left"/>
      <w:pPr>
        <w:ind w:left="2437" w:hanging="142"/>
      </w:pPr>
    </w:lvl>
    <w:lvl w:ilvl="6">
      <w:numFmt w:val="bullet"/>
      <w:lvlText w:val="•"/>
      <w:lvlJc w:val="left"/>
      <w:pPr>
        <w:ind w:left="2880" w:hanging="142"/>
      </w:pPr>
    </w:lvl>
    <w:lvl w:ilvl="7">
      <w:numFmt w:val="bullet"/>
      <w:lvlText w:val="•"/>
      <w:lvlJc w:val="left"/>
      <w:pPr>
        <w:ind w:left="3323" w:hanging="142"/>
      </w:pPr>
    </w:lvl>
    <w:lvl w:ilvl="8">
      <w:numFmt w:val="bullet"/>
      <w:lvlText w:val="•"/>
      <w:lvlJc w:val="left"/>
      <w:pPr>
        <w:ind w:left="3767" w:hanging="142"/>
      </w:pPr>
    </w:lvl>
  </w:abstractNum>
  <w:abstractNum w:abstractNumId="18" w15:restartNumberingAfterBreak="0">
    <w:nsid w:val="00000414"/>
    <w:multiLevelType w:val="multilevel"/>
    <w:tmpl w:val="FFFFFFFF"/>
    <w:lvl w:ilvl="0">
      <w:numFmt w:val="bullet"/>
      <w:lvlText w:val="•"/>
      <w:lvlJc w:val="left"/>
      <w:pPr>
        <w:ind w:left="221" w:hanging="142"/>
      </w:pPr>
      <w:rPr>
        <w:rFonts w:ascii="Chevin Pro" w:hAnsi="Chevin Pro" w:cs="Chevin Pro"/>
        <w:b w:val="0"/>
        <w:bCs w:val="0"/>
        <w:i w:val="0"/>
        <w:iCs w:val="0"/>
        <w:spacing w:val="0"/>
        <w:w w:val="100"/>
        <w:sz w:val="18"/>
        <w:szCs w:val="18"/>
      </w:rPr>
    </w:lvl>
    <w:lvl w:ilvl="1">
      <w:numFmt w:val="bullet"/>
      <w:lvlText w:val="•"/>
      <w:lvlJc w:val="left"/>
      <w:pPr>
        <w:ind w:left="663" w:hanging="142"/>
      </w:pPr>
    </w:lvl>
    <w:lvl w:ilvl="2">
      <w:numFmt w:val="bullet"/>
      <w:lvlText w:val="•"/>
      <w:lvlJc w:val="left"/>
      <w:pPr>
        <w:ind w:left="1106" w:hanging="142"/>
      </w:pPr>
    </w:lvl>
    <w:lvl w:ilvl="3">
      <w:numFmt w:val="bullet"/>
      <w:lvlText w:val="•"/>
      <w:lvlJc w:val="left"/>
      <w:pPr>
        <w:ind w:left="1550" w:hanging="142"/>
      </w:pPr>
    </w:lvl>
    <w:lvl w:ilvl="4">
      <w:numFmt w:val="bullet"/>
      <w:lvlText w:val="•"/>
      <w:lvlJc w:val="left"/>
      <w:pPr>
        <w:ind w:left="1993" w:hanging="142"/>
      </w:pPr>
    </w:lvl>
    <w:lvl w:ilvl="5">
      <w:numFmt w:val="bullet"/>
      <w:lvlText w:val="•"/>
      <w:lvlJc w:val="left"/>
      <w:pPr>
        <w:ind w:left="2437" w:hanging="142"/>
      </w:pPr>
    </w:lvl>
    <w:lvl w:ilvl="6">
      <w:numFmt w:val="bullet"/>
      <w:lvlText w:val="•"/>
      <w:lvlJc w:val="left"/>
      <w:pPr>
        <w:ind w:left="2880" w:hanging="142"/>
      </w:pPr>
    </w:lvl>
    <w:lvl w:ilvl="7">
      <w:numFmt w:val="bullet"/>
      <w:lvlText w:val="•"/>
      <w:lvlJc w:val="left"/>
      <w:pPr>
        <w:ind w:left="3323" w:hanging="142"/>
      </w:pPr>
    </w:lvl>
    <w:lvl w:ilvl="8">
      <w:numFmt w:val="bullet"/>
      <w:lvlText w:val="•"/>
      <w:lvlJc w:val="left"/>
      <w:pPr>
        <w:ind w:left="3767" w:hanging="142"/>
      </w:pPr>
    </w:lvl>
  </w:abstractNum>
  <w:abstractNum w:abstractNumId="19" w15:restartNumberingAfterBreak="0">
    <w:nsid w:val="00000415"/>
    <w:multiLevelType w:val="multilevel"/>
    <w:tmpl w:val="FFFFFFFF"/>
    <w:lvl w:ilvl="0">
      <w:numFmt w:val="bullet"/>
      <w:lvlText w:val="—"/>
      <w:lvlJc w:val="left"/>
      <w:pPr>
        <w:ind w:left="800" w:hanging="360"/>
      </w:pPr>
      <w:rPr>
        <w:rFonts w:ascii="Chevin Pro" w:hAnsi="Chevin Pro" w:cs="Chevin Pro"/>
        <w:b w:val="0"/>
        <w:bCs w:val="0"/>
        <w:i w:val="0"/>
        <w:iCs w:val="0"/>
        <w:spacing w:val="0"/>
        <w:w w:val="100"/>
        <w:sz w:val="18"/>
        <w:szCs w:val="18"/>
      </w:rPr>
    </w:lvl>
    <w:lvl w:ilvl="1">
      <w:numFmt w:val="bullet"/>
      <w:lvlText w:val="•"/>
      <w:lvlJc w:val="left"/>
      <w:pPr>
        <w:ind w:left="1185" w:hanging="360"/>
      </w:pPr>
    </w:lvl>
    <w:lvl w:ilvl="2">
      <w:numFmt w:val="bullet"/>
      <w:lvlText w:val="•"/>
      <w:lvlJc w:val="left"/>
      <w:pPr>
        <w:ind w:left="1570" w:hanging="360"/>
      </w:pPr>
    </w:lvl>
    <w:lvl w:ilvl="3">
      <w:numFmt w:val="bullet"/>
      <w:lvlText w:val="•"/>
      <w:lvlJc w:val="left"/>
      <w:pPr>
        <w:ind w:left="1956" w:hanging="360"/>
      </w:pPr>
    </w:lvl>
    <w:lvl w:ilvl="4">
      <w:numFmt w:val="bullet"/>
      <w:lvlText w:val="•"/>
      <w:lvlJc w:val="left"/>
      <w:pPr>
        <w:ind w:left="2341" w:hanging="360"/>
      </w:pPr>
    </w:lvl>
    <w:lvl w:ilvl="5">
      <w:numFmt w:val="bullet"/>
      <w:lvlText w:val="•"/>
      <w:lvlJc w:val="left"/>
      <w:pPr>
        <w:ind w:left="2727" w:hanging="360"/>
      </w:pPr>
    </w:lvl>
    <w:lvl w:ilvl="6">
      <w:numFmt w:val="bullet"/>
      <w:lvlText w:val="•"/>
      <w:lvlJc w:val="left"/>
      <w:pPr>
        <w:ind w:left="3112" w:hanging="360"/>
      </w:pPr>
    </w:lvl>
    <w:lvl w:ilvl="7">
      <w:numFmt w:val="bullet"/>
      <w:lvlText w:val="•"/>
      <w:lvlJc w:val="left"/>
      <w:pPr>
        <w:ind w:left="3497" w:hanging="360"/>
      </w:pPr>
    </w:lvl>
    <w:lvl w:ilvl="8">
      <w:numFmt w:val="bullet"/>
      <w:lvlText w:val="•"/>
      <w:lvlJc w:val="left"/>
      <w:pPr>
        <w:ind w:left="3883" w:hanging="360"/>
      </w:pPr>
    </w:lvl>
  </w:abstractNum>
  <w:abstractNum w:abstractNumId="20" w15:restartNumberingAfterBreak="0">
    <w:nsid w:val="00000416"/>
    <w:multiLevelType w:val="multilevel"/>
    <w:tmpl w:val="FFFFFFFF"/>
    <w:lvl w:ilvl="0">
      <w:start w:val="1"/>
      <w:numFmt w:val="decimal"/>
      <w:lvlText w:val="%1."/>
      <w:lvlJc w:val="left"/>
      <w:pPr>
        <w:ind w:left="440" w:hanging="360"/>
      </w:pPr>
      <w:rPr>
        <w:rFonts w:ascii="Chevin Pro" w:hAnsi="Chevin Pro" w:cs="Chevin Pro"/>
        <w:b w:val="0"/>
        <w:bCs w:val="0"/>
        <w:i w:val="0"/>
        <w:iCs w:val="0"/>
        <w:spacing w:val="0"/>
        <w:w w:val="100"/>
        <w:sz w:val="18"/>
        <w:szCs w:val="18"/>
      </w:rPr>
    </w:lvl>
    <w:lvl w:ilvl="1">
      <w:numFmt w:val="bullet"/>
      <w:lvlText w:val="•"/>
      <w:lvlJc w:val="left"/>
      <w:pPr>
        <w:ind w:left="839" w:hanging="360"/>
      </w:pPr>
    </w:lvl>
    <w:lvl w:ilvl="2">
      <w:numFmt w:val="bullet"/>
      <w:lvlText w:val="•"/>
      <w:lvlJc w:val="left"/>
      <w:pPr>
        <w:ind w:left="1239" w:hanging="360"/>
      </w:pPr>
    </w:lvl>
    <w:lvl w:ilvl="3">
      <w:numFmt w:val="bullet"/>
      <w:lvlText w:val="•"/>
      <w:lvlJc w:val="left"/>
      <w:pPr>
        <w:ind w:left="1639" w:hanging="360"/>
      </w:pPr>
    </w:lvl>
    <w:lvl w:ilvl="4">
      <w:numFmt w:val="bullet"/>
      <w:lvlText w:val="•"/>
      <w:lvlJc w:val="left"/>
      <w:pPr>
        <w:ind w:left="2039" w:hanging="360"/>
      </w:pPr>
    </w:lvl>
    <w:lvl w:ilvl="5">
      <w:numFmt w:val="bullet"/>
      <w:lvlText w:val="•"/>
      <w:lvlJc w:val="left"/>
      <w:pPr>
        <w:ind w:left="2439" w:hanging="360"/>
      </w:pPr>
    </w:lvl>
    <w:lvl w:ilvl="6">
      <w:numFmt w:val="bullet"/>
      <w:lvlText w:val="•"/>
      <w:lvlJc w:val="left"/>
      <w:pPr>
        <w:ind w:left="2839" w:hanging="360"/>
      </w:pPr>
    </w:lvl>
    <w:lvl w:ilvl="7">
      <w:numFmt w:val="bullet"/>
      <w:lvlText w:val="•"/>
      <w:lvlJc w:val="left"/>
      <w:pPr>
        <w:ind w:left="3239" w:hanging="360"/>
      </w:pPr>
    </w:lvl>
    <w:lvl w:ilvl="8">
      <w:numFmt w:val="bullet"/>
      <w:lvlText w:val="•"/>
      <w:lvlJc w:val="left"/>
      <w:pPr>
        <w:ind w:left="3639" w:hanging="360"/>
      </w:pPr>
    </w:lvl>
  </w:abstractNum>
  <w:abstractNum w:abstractNumId="21" w15:restartNumberingAfterBreak="0">
    <w:nsid w:val="00000417"/>
    <w:multiLevelType w:val="multilevel"/>
    <w:tmpl w:val="FFFFFFFF"/>
    <w:lvl w:ilvl="0">
      <w:numFmt w:val="bullet"/>
      <w:lvlText w:val="—"/>
      <w:lvlJc w:val="left"/>
      <w:pPr>
        <w:ind w:left="397" w:hanging="318"/>
      </w:pPr>
      <w:rPr>
        <w:rFonts w:ascii="Chevin Pro" w:hAnsi="Chevin Pro" w:cs="Chevin Pro"/>
        <w:b w:val="0"/>
        <w:bCs w:val="0"/>
        <w:i w:val="0"/>
        <w:iCs w:val="0"/>
        <w:spacing w:val="0"/>
        <w:w w:val="100"/>
        <w:sz w:val="18"/>
        <w:szCs w:val="18"/>
      </w:rPr>
    </w:lvl>
    <w:lvl w:ilvl="1">
      <w:numFmt w:val="bullet"/>
      <w:lvlText w:val="•"/>
      <w:lvlJc w:val="left"/>
      <w:pPr>
        <w:ind w:left="803" w:hanging="318"/>
      </w:pPr>
    </w:lvl>
    <w:lvl w:ilvl="2">
      <w:numFmt w:val="bullet"/>
      <w:lvlText w:val="•"/>
      <w:lvlJc w:val="left"/>
      <w:pPr>
        <w:ind w:left="1207" w:hanging="318"/>
      </w:pPr>
    </w:lvl>
    <w:lvl w:ilvl="3">
      <w:numFmt w:val="bullet"/>
      <w:lvlText w:val="•"/>
      <w:lvlJc w:val="left"/>
      <w:pPr>
        <w:ind w:left="1611" w:hanging="318"/>
      </w:pPr>
    </w:lvl>
    <w:lvl w:ilvl="4">
      <w:numFmt w:val="bullet"/>
      <w:lvlText w:val="•"/>
      <w:lvlJc w:val="left"/>
      <w:pPr>
        <w:ind w:left="2015" w:hanging="318"/>
      </w:pPr>
    </w:lvl>
    <w:lvl w:ilvl="5">
      <w:numFmt w:val="bullet"/>
      <w:lvlText w:val="•"/>
      <w:lvlJc w:val="left"/>
      <w:pPr>
        <w:ind w:left="2419" w:hanging="318"/>
      </w:pPr>
    </w:lvl>
    <w:lvl w:ilvl="6">
      <w:numFmt w:val="bullet"/>
      <w:lvlText w:val="•"/>
      <w:lvlJc w:val="left"/>
      <w:pPr>
        <w:ind w:left="2823" w:hanging="318"/>
      </w:pPr>
    </w:lvl>
    <w:lvl w:ilvl="7">
      <w:numFmt w:val="bullet"/>
      <w:lvlText w:val="•"/>
      <w:lvlJc w:val="left"/>
      <w:pPr>
        <w:ind w:left="3227" w:hanging="318"/>
      </w:pPr>
    </w:lvl>
    <w:lvl w:ilvl="8">
      <w:numFmt w:val="bullet"/>
      <w:lvlText w:val="•"/>
      <w:lvlJc w:val="left"/>
      <w:pPr>
        <w:ind w:left="3631" w:hanging="318"/>
      </w:pPr>
    </w:lvl>
  </w:abstractNum>
  <w:abstractNum w:abstractNumId="22" w15:restartNumberingAfterBreak="0">
    <w:nsid w:val="00000418"/>
    <w:multiLevelType w:val="multilevel"/>
    <w:tmpl w:val="FFFFFFFF"/>
    <w:lvl w:ilvl="0">
      <w:numFmt w:val="bullet"/>
      <w:lvlText w:val="•"/>
      <w:lvlJc w:val="left"/>
      <w:pPr>
        <w:ind w:left="294" w:hanging="215"/>
      </w:pPr>
      <w:rPr>
        <w:rFonts w:ascii="Chevin Pro" w:hAnsi="Chevin Pro" w:cs="Chevin Pro"/>
        <w:b w:val="0"/>
        <w:bCs w:val="0"/>
        <w:i w:val="0"/>
        <w:iCs w:val="0"/>
        <w:spacing w:val="0"/>
        <w:w w:val="100"/>
        <w:sz w:val="18"/>
        <w:szCs w:val="18"/>
      </w:rPr>
    </w:lvl>
    <w:lvl w:ilvl="1">
      <w:numFmt w:val="bullet"/>
      <w:lvlText w:val="•"/>
      <w:lvlJc w:val="left"/>
      <w:pPr>
        <w:ind w:left="713" w:hanging="215"/>
      </w:pPr>
    </w:lvl>
    <w:lvl w:ilvl="2">
      <w:numFmt w:val="bullet"/>
      <w:lvlText w:val="•"/>
      <w:lvlJc w:val="left"/>
      <w:pPr>
        <w:ind w:left="1127" w:hanging="215"/>
      </w:pPr>
    </w:lvl>
    <w:lvl w:ilvl="3">
      <w:numFmt w:val="bullet"/>
      <w:lvlText w:val="•"/>
      <w:lvlJc w:val="left"/>
      <w:pPr>
        <w:ind w:left="1541" w:hanging="215"/>
      </w:pPr>
    </w:lvl>
    <w:lvl w:ilvl="4">
      <w:numFmt w:val="bullet"/>
      <w:lvlText w:val="•"/>
      <w:lvlJc w:val="left"/>
      <w:pPr>
        <w:ind w:left="1955" w:hanging="215"/>
      </w:pPr>
    </w:lvl>
    <w:lvl w:ilvl="5">
      <w:numFmt w:val="bullet"/>
      <w:lvlText w:val="•"/>
      <w:lvlJc w:val="left"/>
      <w:pPr>
        <w:ind w:left="2369" w:hanging="215"/>
      </w:pPr>
    </w:lvl>
    <w:lvl w:ilvl="6">
      <w:numFmt w:val="bullet"/>
      <w:lvlText w:val="•"/>
      <w:lvlJc w:val="left"/>
      <w:pPr>
        <w:ind w:left="2783" w:hanging="215"/>
      </w:pPr>
    </w:lvl>
    <w:lvl w:ilvl="7">
      <w:numFmt w:val="bullet"/>
      <w:lvlText w:val="•"/>
      <w:lvlJc w:val="left"/>
      <w:pPr>
        <w:ind w:left="3197" w:hanging="215"/>
      </w:pPr>
    </w:lvl>
    <w:lvl w:ilvl="8">
      <w:numFmt w:val="bullet"/>
      <w:lvlText w:val="•"/>
      <w:lvlJc w:val="left"/>
      <w:pPr>
        <w:ind w:left="3611" w:hanging="215"/>
      </w:pPr>
    </w:lvl>
  </w:abstractNum>
  <w:abstractNum w:abstractNumId="23" w15:restartNumberingAfterBreak="0">
    <w:nsid w:val="00000419"/>
    <w:multiLevelType w:val="multilevel"/>
    <w:tmpl w:val="FFFFFFFF"/>
    <w:lvl w:ilvl="0">
      <w:start w:val="1"/>
      <w:numFmt w:val="decimal"/>
      <w:lvlText w:val="%1)"/>
      <w:lvlJc w:val="left"/>
      <w:pPr>
        <w:ind w:left="281" w:hanging="202"/>
      </w:pPr>
      <w:rPr>
        <w:rFonts w:ascii="Chevin Pro" w:hAnsi="Chevin Pro" w:cs="Chevin Pro"/>
        <w:b w:val="0"/>
        <w:bCs w:val="0"/>
        <w:i w:val="0"/>
        <w:iCs w:val="0"/>
        <w:spacing w:val="0"/>
        <w:w w:val="100"/>
        <w:sz w:val="18"/>
        <w:szCs w:val="18"/>
      </w:rPr>
    </w:lvl>
    <w:lvl w:ilvl="1">
      <w:numFmt w:val="bullet"/>
      <w:lvlText w:val="•"/>
      <w:lvlJc w:val="left"/>
      <w:pPr>
        <w:ind w:left="695" w:hanging="202"/>
      </w:pPr>
    </w:lvl>
    <w:lvl w:ilvl="2">
      <w:numFmt w:val="bullet"/>
      <w:lvlText w:val="•"/>
      <w:lvlJc w:val="left"/>
      <w:pPr>
        <w:ind w:left="1111" w:hanging="202"/>
      </w:pPr>
    </w:lvl>
    <w:lvl w:ilvl="3">
      <w:numFmt w:val="bullet"/>
      <w:lvlText w:val="•"/>
      <w:lvlJc w:val="left"/>
      <w:pPr>
        <w:ind w:left="1527" w:hanging="202"/>
      </w:pPr>
    </w:lvl>
    <w:lvl w:ilvl="4">
      <w:numFmt w:val="bullet"/>
      <w:lvlText w:val="•"/>
      <w:lvlJc w:val="left"/>
      <w:pPr>
        <w:ind w:left="1943" w:hanging="202"/>
      </w:pPr>
    </w:lvl>
    <w:lvl w:ilvl="5">
      <w:numFmt w:val="bullet"/>
      <w:lvlText w:val="•"/>
      <w:lvlJc w:val="left"/>
      <w:pPr>
        <w:ind w:left="2359" w:hanging="202"/>
      </w:pPr>
    </w:lvl>
    <w:lvl w:ilvl="6">
      <w:numFmt w:val="bullet"/>
      <w:lvlText w:val="•"/>
      <w:lvlJc w:val="left"/>
      <w:pPr>
        <w:ind w:left="2775" w:hanging="202"/>
      </w:pPr>
    </w:lvl>
    <w:lvl w:ilvl="7">
      <w:numFmt w:val="bullet"/>
      <w:lvlText w:val="•"/>
      <w:lvlJc w:val="left"/>
      <w:pPr>
        <w:ind w:left="3191" w:hanging="202"/>
      </w:pPr>
    </w:lvl>
    <w:lvl w:ilvl="8">
      <w:numFmt w:val="bullet"/>
      <w:lvlText w:val="•"/>
      <w:lvlJc w:val="left"/>
      <w:pPr>
        <w:ind w:left="3607" w:hanging="202"/>
      </w:pPr>
    </w:lvl>
  </w:abstractNum>
  <w:abstractNum w:abstractNumId="24" w15:restartNumberingAfterBreak="0">
    <w:nsid w:val="0000041A"/>
    <w:multiLevelType w:val="multilevel"/>
    <w:tmpl w:val="FFFFFFFF"/>
    <w:lvl w:ilvl="0">
      <w:start w:val="1"/>
      <w:numFmt w:val="decimal"/>
      <w:lvlText w:val="%1)"/>
      <w:lvlJc w:val="left"/>
      <w:pPr>
        <w:ind w:left="281" w:hanging="202"/>
      </w:pPr>
      <w:rPr>
        <w:rFonts w:ascii="Chevin Pro" w:hAnsi="Chevin Pro" w:cs="Chevin Pro"/>
        <w:b w:val="0"/>
        <w:bCs w:val="0"/>
        <w:i w:val="0"/>
        <w:iCs w:val="0"/>
        <w:spacing w:val="0"/>
        <w:w w:val="100"/>
        <w:sz w:val="18"/>
        <w:szCs w:val="18"/>
      </w:rPr>
    </w:lvl>
    <w:lvl w:ilvl="1">
      <w:numFmt w:val="bullet"/>
      <w:lvlText w:val="•"/>
      <w:lvlJc w:val="left"/>
      <w:pPr>
        <w:ind w:left="695" w:hanging="202"/>
      </w:pPr>
    </w:lvl>
    <w:lvl w:ilvl="2">
      <w:numFmt w:val="bullet"/>
      <w:lvlText w:val="•"/>
      <w:lvlJc w:val="left"/>
      <w:pPr>
        <w:ind w:left="1111" w:hanging="202"/>
      </w:pPr>
    </w:lvl>
    <w:lvl w:ilvl="3">
      <w:numFmt w:val="bullet"/>
      <w:lvlText w:val="•"/>
      <w:lvlJc w:val="left"/>
      <w:pPr>
        <w:ind w:left="1527" w:hanging="202"/>
      </w:pPr>
    </w:lvl>
    <w:lvl w:ilvl="4">
      <w:numFmt w:val="bullet"/>
      <w:lvlText w:val="•"/>
      <w:lvlJc w:val="left"/>
      <w:pPr>
        <w:ind w:left="1943" w:hanging="202"/>
      </w:pPr>
    </w:lvl>
    <w:lvl w:ilvl="5">
      <w:numFmt w:val="bullet"/>
      <w:lvlText w:val="•"/>
      <w:lvlJc w:val="left"/>
      <w:pPr>
        <w:ind w:left="2359" w:hanging="202"/>
      </w:pPr>
    </w:lvl>
    <w:lvl w:ilvl="6">
      <w:numFmt w:val="bullet"/>
      <w:lvlText w:val="•"/>
      <w:lvlJc w:val="left"/>
      <w:pPr>
        <w:ind w:left="2775" w:hanging="202"/>
      </w:pPr>
    </w:lvl>
    <w:lvl w:ilvl="7">
      <w:numFmt w:val="bullet"/>
      <w:lvlText w:val="•"/>
      <w:lvlJc w:val="left"/>
      <w:pPr>
        <w:ind w:left="3191" w:hanging="202"/>
      </w:pPr>
    </w:lvl>
    <w:lvl w:ilvl="8">
      <w:numFmt w:val="bullet"/>
      <w:lvlText w:val="•"/>
      <w:lvlJc w:val="left"/>
      <w:pPr>
        <w:ind w:left="3607" w:hanging="202"/>
      </w:pPr>
    </w:lvl>
  </w:abstractNum>
  <w:abstractNum w:abstractNumId="25" w15:restartNumberingAfterBreak="0">
    <w:nsid w:val="0000041B"/>
    <w:multiLevelType w:val="multilevel"/>
    <w:tmpl w:val="FFFFFFFF"/>
    <w:lvl w:ilvl="0">
      <w:numFmt w:val="bullet"/>
      <w:lvlText w:val="•"/>
      <w:lvlJc w:val="left"/>
      <w:pPr>
        <w:ind w:left="221" w:hanging="142"/>
      </w:pPr>
      <w:rPr>
        <w:rFonts w:ascii="Chevin Pro" w:hAnsi="Chevin Pro" w:cs="Chevin Pro"/>
        <w:b w:val="0"/>
        <w:bCs w:val="0"/>
        <w:i w:val="0"/>
        <w:iCs w:val="0"/>
        <w:spacing w:val="0"/>
        <w:w w:val="100"/>
        <w:sz w:val="18"/>
        <w:szCs w:val="18"/>
      </w:rPr>
    </w:lvl>
    <w:lvl w:ilvl="1">
      <w:numFmt w:val="bullet"/>
      <w:lvlText w:val="•"/>
      <w:lvlJc w:val="left"/>
      <w:pPr>
        <w:ind w:left="641" w:hanging="142"/>
      </w:pPr>
    </w:lvl>
    <w:lvl w:ilvl="2">
      <w:numFmt w:val="bullet"/>
      <w:lvlText w:val="•"/>
      <w:lvlJc w:val="left"/>
      <w:pPr>
        <w:ind w:left="1063" w:hanging="142"/>
      </w:pPr>
    </w:lvl>
    <w:lvl w:ilvl="3">
      <w:numFmt w:val="bullet"/>
      <w:lvlText w:val="•"/>
      <w:lvlJc w:val="left"/>
      <w:pPr>
        <w:ind w:left="1485" w:hanging="142"/>
      </w:pPr>
    </w:lvl>
    <w:lvl w:ilvl="4">
      <w:numFmt w:val="bullet"/>
      <w:lvlText w:val="•"/>
      <w:lvlJc w:val="left"/>
      <w:pPr>
        <w:ind w:left="1907" w:hanging="142"/>
      </w:pPr>
    </w:lvl>
    <w:lvl w:ilvl="5">
      <w:numFmt w:val="bullet"/>
      <w:lvlText w:val="•"/>
      <w:lvlJc w:val="left"/>
      <w:pPr>
        <w:ind w:left="2329" w:hanging="142"/>
      </w:pPr>
    </w:lvl>
    <w:lvl w:ilvl="6">
      <w:numFmt w:val="bullet"/>
      <w:lvlText w:val="•"/>
      <w:lvlJc w:val="left"/>
      <w:pPr>
        <w:ind w:left="2751" w:hanging="142"/>
      </w:pPr>
    </w:lvl>
    <w:lvl w:ilvl="7">
      <w:numFmt w:val="bullet"/>
      <w:lvlText w:val="•"/>
      <w:lvlJc w:val="left"/>
      <w:pPr>
        <w:ind w:left="3173" w:hanging="142"/>
      </w:pPr>
    </w:lvl>
    <w:lvl w:ilvl="8">
      <w:numFmt w:val="bullet"/>
      <w:lvlText w:val="•"/>
      <w:lvlJc w:val="left"/>
      <w:pPr>
        <w:ind w:left="3595" w:hanging="142"/>
      </w:pPr>
    </w:lvl>
  </w:abstractNum>
  <w:abstractNum w:abstractNumId="26" w15:restartNumberingAfterBreak="0">
    <w:nsid w:val="0000041C"/>
    <w:multiLevelType w:val="multilevel"/>
    <w:tmpl w:val="FFFFFFFF"/>
    <w:lvl w:ilvl="0">
      <w:numFmt w:val="bullet"/>
      <w:lvlText w:val="•"/>
      <w:lvlJc w:val="left"/>
      <w:pPr>
        <w:ind w:left="221" w:hanging="142"/>
      </w:pPr>
      <w:rPr>
        <w:rFonts w:ascii="Chevin Pro" w:hAnsi="Chevin Pro" w:cs="Chevin Pro"/>
        <w:b w:val="0"/>
        <w:bCs w:val="0"/>
        <w:i w:val="0"/>
        <w:iCs w:val="0"/>
        <w:spacing w:val="0"/>
        <w:w w:val="100"/>
        <w:sz w:val="18"/>
        <w:szCs w:val="18"/>
      </w:rPr>
    </w:lvl>
    <w:lvl w:ilvl="1">
      <w:numFmt w:val="bullet"/>
      <w:lvlText w:val="•"/>
      <w:lvlJc w:val="left"/>
      <w:pPr>
        <w:ind w:left="636" w:hanging="142"/>
      </w:pPr>
    </w:lvl>
    <w:lvl w:ilvl="2">
      <w:numFmt w:val="bullet"/>
      <w:lvlText w:val="•"/>
      <w:lvlJc w:val="left"/>
      <w:pPr>
        <w:ind w:left="1052" w:hanging="142"/>
      </w:pPr>
    </w:lvl>
    <w:lvl w:ilvl="3">
      <w:numFmt w:val="bullet"/>
      <w:lvlText w:val="•"/>
      <w:lvlJc w:val="left"/>
      <w:pPr>
        <w:ind w:left="1469" w:hanging="142"/>
      </w:pPr>
    </w:lvl>
    <w:lvl w:ilvl="4">
      <w:numFmt w:val="bullet"/>
      <w:lvlText w:val="•"/>
      <w:lvlJc w:val="left"/>
      <w:pPr>
        <w:ind w:left="1885" w:hanging="142"/>
      </w:pPr>
    </w:lvl>
    <w:lvl w:ilvl="5">
      <w:numFmt w:val="bullet"/>
      <w:lvlText w:val="•"/>
      <w:lvlJc w:val="left"/>
      <w:pPr>
        <w:ind w:left="2302" w:hanging="142"/>
      </w:pPr>
    </w:lvl>
    <w:lvl w:ilvl="6">
      <w:numFmt w:val="bullet"/>
      <w:lvlText w:val="•"/>
      <w:lvlJc w:val="left"/>
      <w:pPr>
        <w:ind w:left="2718" w:hanging="142"/>
      </w:pPr>
    </w:lvl>
    <w:lvl w:ilvl="7">
      <w:numFmt w:val="bullet"/>
      <w:lvlText w:val="•"/>
      <w:lvlJc w:val="left"/>
      <w:pPr>
        <w:ind w:left="3134" w:hanging="142"/>
      </w:pPr>
    </w:lvl>
    <w:lvl w:ilvl="8">
      <w:numFmt w:val="bullet"/>
      <w:lvlText w:val="•"/>
      <w:lvlJc w:val="left"/>
      <w:pPr>
        <w:ind w:left="3551" w:hanging="142"/>
      </w:pPr>
    </w:lvl>
  </w:abstractNum>
  <w:abstractNum w:abstractNumId="27" w15:restartNumberingAfterBreak="0">
    <w:nsid w:val="0000041D"/>
    <w:multiLevelType w:val="multilevel"/>
    <w:tmpl w:val="FFFFFFFF"/>
    <w:lvl w:ilvl="0">
      <w:start w:val="1"/>
      <w:numFmt w:val="decimal"/>
      <w:lvlText w:val="%1)"/>
      <w:lvlJc w:val="left"/>
      <w:pPr>
        <w:ind w:left="294" w:hanging="202"/>
      </w:pPr>
      <w:rPr>
        <w:rFonts w:ascii="Chevin Pro" w:hAnsi="Chevin Pro" w:cs="Chevin Pro"/>
        <w:b w:val="0"/>
        <w:bCs w:val="0"/>
        <w:i w:val="0"/>
        <w:iCs w:val="0"/>
        <w:spacing w:val="0"/>
        <w:w w:val="100"/>
        <w:sz w:val="18"/>
        <w:szCs w:val="18"/>
      </w:rPr>
    </w:lvl>
    <w:lvl w:ilvl="1">
      <w:numFmt w:val="bullet"/>
      <w:lvlText w:val="•"/>
      <w:lvlJc w:val="left"/>
      <w:pPr>
        <w:ind w:left="713" w:hanging="202"/>
      </w:pPr>
    </w:lvl>
    <w:lvl w:ilvl="2">
      <w:numFmt w:val="bullet"/>
      <w:lvlText w:val="•"/>
      <w:lvlJc w:val="left"/>
      <w:pPr>
        <w:ind w:left="1127" w:hanging="202"/>
      </w:pPr>
    </w:lvl>
    <w:lvl w:ilvl="3">
      <w:numFmt w:val="bullet"/>
      <w:lvlText w:val="•"/>
      <w:lvlJc w:val="left"/>
      <w:pPr>
        <w:ind w:left="1540" w:hanging="202"/>
      </w:pPr>
    </w:lvl>
    <w:lvl w:ilvl="4">
      <w:numFmt w:val="bullet"/>
      <w:lvlText w:val="•"/>
      <w:lvlJc w:val="left"/>
      <w:pPr>
        <w:ind w:left="1954" w:hanging="202"/>
      </w:pPr>
    </w:lvl>
    <w:lvl w:ilvl="5">
      <w:numFmt w:val="bullet"/>
      <w:lvlText w:val="•"/>
      <w:lvlJc w:val="left"/>
      <w:pPr>
        <w:ind w:left="2368" w:hanging="202"/>
      </w:pPr>
    </w:lvl>
    <w:lvl w:ilvl="6">
      <w:numFmt w:val="bullet"/>
      <w:lvlText w:val="•"/>
      <w:lvlJc w:val="left"/>
      <w:pPr>
        <w:ind w:left="2781" w:hanging="202"/>
      </w:pPr>
    </w:lvl>
    <w:lvl w:ilvl="7">
      <w:numFmt w:val="bullet"/>
      <w:lvlText w:val="•"/>
      <w:lvlJc w:val="left"/>
      <w:pPr>
        <w:ind w:left="3195" w:hanging="202"/>
      </w:pPr>
    </w:lvl>
    <w:lvl w:ilvl="8">
      <w:numFmt w:val="bullet"/>
      <w:lvlText w:val="•"/>
      <w:lvlJc w:val="left"/>
      <w:pPr>
        <w:ind w:left="3608" w:hanging="202"/>
      </w:pPr>
    </w:lvl>
  </w:abstractNum>
  <w:abstractNum w:abstractNumId="28" w15:restartNumberingAfterBreak="0">
    <w:nsid w:val="0000041E"/>
    <w:multiLevelType w:val="multilevel"/>
    <w:tmpl w:val="FFFFFFFF"/>
    <w:lvl w:ilvl="0">
      <w:numFmt w:val="bullet"/>
      <w:lvlText w:val="•"/>
      <w:lvlJc w:val="left"/>
      <w:pPr>
        <w:ind w:left="221" w:hanging="142"/>
      </w:pPr>
      <w:rPr>
        <w:rFonts w:ascii="Chevin Pro" w:hAnsi="Chevin Pro" w:cs="Chevin Pro"/>
        <w:b w:val="0"/>
        <w:bCs w:val="0"/>
        <w:i w:val="0"/>
        <w:iCs w:val="0"/>
        <w:spacing w:val="0"/>
        <w:w w:val="100"/>
        <w:sz w:val="18"/>
        <w:szCs w:val="18"/>
      </w:rPr>
    </w:lvl>
    <w:lvl w:ilvl="1">
      <w:numFmt w:val="bullet"/>
      <w:lvlText w:val="•"/>
      <w:lvlJc w:val="left"/>
      <w:pPr>
        <w:ind w:left="641" w:hanging="142"/>
      </w:pPr>
    </w:lvl>
    <w:lvl w:ilvl="2">
      <w:numFmt w:val="bullet"/>
      <w:lvlText w:val="•"/>
      <w:lvlJc w:val="left"/>
      <w:pPr>
        <w:ind w:left="1063" w:hanging="142"/>
      </w:pPr>
    </w:lvl>
    <w:lvl w:ilvl="3">
      <w:numFmt w:val="bullet"/>
      <w:lvlText w:val="•"/>
      <w:lvlJc w:val="left"/>
      <w:pPr>
        <w:ind w:left="1484" w:hanging="142"/>
      </w:pPr>
    </w:lvl>
    <w:lvl w:ilvl="4">
      <w:numFmt w:val="bullet"/>
      <w:lvlText w:val="•"/>
      <w:lvlJc w:val="left"/>
      <w:pPr>
        <w:ind w:left="1906" w:hanging="142"/>
      </w:pPr>
    </w:lvl>
    <w:lvl w:ilvl="5">
      <w:numFmt w:val="bullet"/>
      <w:lvlText w:val="•"/>
      <w:lvlJc w:val="left"/>
      <w:pPr>
        <w:ind w:left="2328" w:hanging="142"/>
      </w:pPr>
    </w:lvl>
    <w:lvl w:ilvl="6">
      <w:numFmt w:val="bullet"/>
      <w:lvlText w:val="•"/>
      <w:lvlJc w:val="left"/>
      <w:pPr>
        <w:ind w:left="2749" w:hanging="142"/>
      </w:pPr>
    </w:lvl>
    <w:lvl w:ilvl="7">
      <w:numFmt w:val="bullet"/>
      <w:lvlText w:val="•"/>
      <w:lvlJc w:val="left"/>
      <w:pPr>
        <w:ind w:left="3171" w:hanging="142"/>
      </w:pPr>
    </w:lvl>
    <w:lvl w:ilvl="8">
      <w:numFmt w:val="bullet"/>
      <w:lvlText w:val="•"/>
      <w:lvlJc w:val="left"/>
      <w:pPr>
        <w:ind w:left="3592" w:hanging="142"/>
      </w:pPr>
    </w:lvl>
  </w:abstractNum>
  <w:abstractNum w:abstractNumId="29" w15:restartNumberingAfterBreak="0">
    <w:nsid w:val="0000041F"/>
    <w:multiLevelType w:val="multilevel"/>
    <w:tmpl w:val="FFFFFFFF"/>
    <w:lvl w:ilvl="0">
      <w:start w:val="1"/>
      <w:numFmt w:val="lowerLetter"/>
      <w:lvlText w:val="%1)"/>
      <w:lvlJc w:val="left"/>
      <w:pPr>
        <w:ind w:left="269" w:hanging="190"/>
      </w:pPr>
      <w:rPr>
        <w:rFonts w:ascii="Chevin Pro" w:hAnsi="Chevin Pro" w:cs="Chevin Pro"/>
        <w:b w:val="0"/>
        <w:bCs w:val="0"/>
        <w:i w:val="0"/>
        <w:iCs w:val="0"/>
        <w:spacing w:val="0"/>
        <w:w w:val="100"/>
        <w:sz w:val="18"/>
        <w:szCs w:val="18"/>
      </w:rPr>
    </w:lvl>
    <w:lvl w:ilvl="1">
      <w:numFmt w:val="bullet"/>
      <w:lvlText w:val="•"/>
      <w:lvlJc w:val="left"/>
      <w:pPr>
        <w:ind w:left="672" w:hanging="190"/>
      </w:pPr>
    </w:lvl>
    <w:lvl w:ilvl="2">
      <w:numFmt w:val="bullet"/>
      <w:lvlText w:val="•"/>
      <w:lvlJc w:val="left"/>
      <w:pPr>
        <w:ind w:left="1084" w:hanging="190"/>
      </w:pPr>
    </w:lvl>
    <w:lvl w:ilvl="3">
      <w:numFmt w:val="bullet"/>
      <w:lvlText w:val="•"/>
      <w:lvlJc w:val="left"/>
      <w:pPr>
        <w:ind w:left="1497" w:hanging="190"/>
      </w:pPr>
    </w:lvl>
    <w:lvl w:ilvl="4">
      <w:numFmt w:val="bullet"/>
      <w:lvlText w:val="•"/>
      <w:lvlJc w:val="left"/>
      <w:pPr>
        <w:ind w:left="1909" w:hanging="190"/>
      </w:pPr>
    </w:lvl>
    <w:lvl w:ilvl="5">
      <w:numFmt w:val="bullet"/>
      <w:lvlText w:val="•"/>
      <w:lvlJc w:val="left"/>
      <w:pPr>
        <w:ind w:left="2322" w:hanging="190"/>
      </w:pPr>
    </w:lvl>
    <w:lvl w:ilvl="6">
      <w:numFmt w:val="bullet"/>
      <w:lvlText w:val="•"/>
      <w:lvlJc w:val="left"/>
      <w:pPr>
        <w:ind w:left="2734" w:hanging="190"/>
      </w:pPr>
    </w:lvl>
    <w:lvl w:ilvl="7">
      <w:numFmt w:val="bullet"/>
      <w:lvlText w:val="•"/>
      <w:lvlJc w:val="left"/>
      <w:pPr>
        <w:ind w:left="3146" w:hanging="190"/>
      </w:pPr>
    </w:lvl>
    <w:lvl w:ilvl="8">
      <w:numFmt w:val="bullet"/>
      <w:lvlText w:val="•"/>
      <w:lvlJc w:val="left"/>
      <w:pPr>
        <w:ind w:left="3559" w:hanging="190"/>
      </w:pPr>
    </w:lvl>
  </w:abstractNum>
  <w:abstractNum w:abstractNumId="30" w15:restartNumberingAfterBreak="0">
    <w:nsid w:val="00000420"/>
    <w:multiLevelType w:val="multilevel"/>
    <w:tmpl w:val="FFFFFFFF"/>
    <w:lvl w:ilvl="0">
      <w:start w:val="2"/>
      <w:numFmt w:val="upperLetter"/>
      <w:lvlText w:val="%1"/>
      <w:lvlJc w:val="left"/>
      <w:pPr>
        <w:ind w:left="639" w:hanging="498"/>
      </w:pPr>
    </w:lvl>
    <w:lvl w:ilvl="1">
      <w:start w:val="1"/>
      <w:numFmt w:val="decimal"/>
      <w:lvlText w:val="%1.%2"/>
      <w:lvlJc w:val="left"/>
      <w:pPr>
        <w:ind w:left="639" w:hanging="498"/>
      </w:pPr>
      <w:rPr>
        <w:rFonts w:ascii="Chevin Pro DemiBold" w:hAnsi="Chevin Pro DemiBold" w:cs="Chevin Pro DemiBold"/>
        <w:b/>
        <w:bCs/>
        <w:i w:val="0"/>
        <w:iCs w:val="0"/>
        <w:spacing w:val="0"/>
        <w:w w:val="100"/>
        <w:sz w:val="24"/>
        <w:szCs w:val="24"/>
      </w:rPr>
    </w:lvl>
    <w:lvl w:ilvl="2">
      <w:numFmt w:val="bullet"/>
      <w:lvlText w:val="•"/>
      <w:lvlJc w:val="left"/>
      <w:pPr>
        <w:ind w:left="441" w:hanging="301"/>
      </w:pPr>
      <w:rPr>
        <w:rFonts w:ascii="Chevin Pro" w:hAnsi="Chevin Pro" w:cs="Chevin Pro"/>
        <w:b w:val="0"/>
        <w:bCs w:val="0"/>
        <w:i w:val="0"/>
        <w:iCs w:val="0"/>
        <w:spacing w:val="0"/>
        <w:w w:val="100"/>
        <w:sz w:val="21"/>
        <w:szCs w:val="21"/>
      </w:rPr>
    </w:lvl>
    <w:lvl w:ilvl="3">
      <w:numFmt w:val="bullet"/>
      <w:lvlText w:val="-"/>
      <w:lvlJc w:val="left"/>
      <w:pPr>
        <w:ind w:left="603" w:hanging="162"/>
      </w:pPr>
      <w:rPr>
        <w:rFonts w:ascii="Chevin Pro" w:hAnsi="Chevin Pro" w:cs="Chevin Pro"/>
        <w:b w:val="0"/>
        <w:bCs w:val="0"/>
        <w:i w:val="0"/>
        <w:iCs w:val="0"/>
        <w:spacing w:val="0"/>
        <w:w w:val="100"/>
        <w:sz w:val="21"/>
        <w:szCs w:val="21"/>
      </w:rPr>
    </w:lvl>
    <w:lvl w:ilvl="4">
      <w:numFmt w:val="bullet"/>
      <w:lvlText w:val="•"/>
      <w:lvlJc w:val="left"/>
      <w:pPr>
        <w:ind w:left="2960" w:hanging="162"/>
      </w:pPr>
    </w:lvl>
    <w:lvl w:ilvl="5">
      <w:numFmt w:val="bullet"/>
      <w:lvlText w:val="•"/>
      <w:lvlJc w:val="left"/>
      <w:pPr>
        <w:ind w:left="4120" w:hanging="162"/>
      </w:pPr>
    </w:lvl>
    <w:lvl w:ilvl="6">
      <w:numFmt w:val="bullet"/>
      <w:lvlText w:val="•"/>
      <w:lvlJc w:val="left"/>
      <w:pPr>
        <w:ind w:left="5280" w:hanging="162"/>
      </w:pPr>
    </w:lvl>
    <w:lvl w:ilvl="7">
      <w:numFmt w:val="bullet"/>
      <w:lvlText w:val="•"/>
      <w:lvlJc w:val="left"/>
      <w:pPr>
        <w:ind w:left="6440" w:hanging="162"/>
      </w:pPr>
    </w:lvl>
    <w:lvl w:ilvl="8">
      <w:numFmt w:val="bullet"/>
      <w:lvlText w:val="•"/>
      <w:lvlJc w:val="left"/>
      <w:pPr>
        <w:ind w:left="7601" w:hanging="162"/>
      </w:pPr>
    </w:lvl>
  </w:abstractNum>
  <w:abstractNum w:abstractNumId="31" w15:restartNumberingAfterBreak="0">
    <w:nsid w:val="00000421"/>
    <w:multiLevelType w:val="multilevel"/>
    <w:tmpl w:val="FFFFFFFF"/>
    <w:lvl w:ilvl="0">
      <w:numFmt w:val="bullet"/>
      <w:lvlText w:val="o"/>
      <w:lvlJc w:val="left"/>
      <w:pPr>
        <w:ind w:left="1148" w:hanging="277"/>
      </w:pPr>
      <w:rPr>
        <w:rFonts w:ascii="Chevin Pro" w:hAnsi="Chevin Pro" w:cs="Chevin Pro"/>
        <w:b w:val="0"/>
        <w:bCs w:val="0"/>
        <w:i w:val="0"/>
        <w:iCs w:val="0"/>
        <w:spacing w:val="0"/>
        <w:w w:val="100"/>
        <w:sz w:val="21"/>
        <w:szCs w:val="21"/>
      </w:rPr>
    </w:lvl>
    <w:lvl w:ilvl="1">
      <w:numFmt w:val="bullet"/>
      <w:lvlText w:val="•"/>
      <w:lvlJc w:val="left"/>
      <w:pPr>
        <w:ind w:left="2018" w:hanging="277"/>
      </w:pPr>
    </w:lvl>
    <w:lvl w:ilvl="2">
      <w:numFmt w:val="bullet"/>
      <w:lvlText w:val="•"/>
      <w:lvlJc w:val="left"/>
      <w:pPr>
        <w:ind w:left="2896" w:hanging="277"/>
      </w:pPr>
    </w:lvl>
    <w:lvl w:ilvl="3">
      <w:numFmt w:val="bullet"/>
      <w:lvlText w:val="•"/>
      <w:lvlJc w:val="left"/>
      <w:pPr>
        <w:ind w:left="3774" w:hanging="277"/>
      </w:pPr>
    </w:lvl>
    <w:lvl w:ilvl="4">
      <w:numFmt w:val="bullet"/>
      <w:lvlText w:val="•"/>
      <w:lvlJc w:val="left"/>
      <w:pPr>
        <w:ind w:left="4652" w:hanging="277"/>
      </w:pPr>
    </w:lvl>
    <w:lvl w:ilvl="5">
      <w:numFmt w:val="bullet"/>
      <w:lvlText w:val="•"/>
      <w:lvlJc w:val="left"/>
      <w:pPr>
        <w:ind w:left="5530" w:hanging="277"/>
      </w:pPr>
    </w:lvl>
    <w:lvl w:ilvl="6">
      <w:numFmt w:val="bullet"/>
      <w:lvlText w:val="•"/>
      <w:lvlJc w:val="left"/>
      <w:pPr>
        <w:ind w:left="6408" w:hanging="277"/>
      </w:pPr>
    </w:lvl>
    <w:lvl w:ilvl="7">
      <w:numFmt w:val="bullet"/>
      <w:lvlText w:val="•"/>
      <w:lvlJc w:val="left"/>
      <w:pPr>
        <w:ind w:left="7287" w:hanging="277"/>
      </w:pPr>
    </w:lvl>
    <w:lvl w:ilvl="8">
      <w:numFmt w:val="bullet"/>
      <w:lvlText w:val="•"/>
      <w:lvlJc w:val="left"/>
      <w:pPr>
        <w:ind w:left="8165" w:hanging="277"/>
      </w:pPr>
    </w:lvl>
  </w:abstractNum>
  <w:abstractNum w:abstractNumId="32" w15:restartNumberingAfterBreak="0">
    <w:nsid w:val="00000422"/>
    <w:multiLevelType w:val="multilevel"/>
    <w:tmpl w:val="FFFFFFFF"/>
    <w:lvl w:ilvl="0">
      <w:numFmt w:val="bullet"/>
      <w:lvlText w:val="o"/>
      <w:lvlJc w:val="left"/>
      <w:pPr>
        <w:ind w:left="1148" w:hanging="287"/>
      </w:pPr>
      <w:rPr>
        <w:rFonts w:ascii="Chevin Pro" w:hAnsi="Chevin Pro" w:cs="Chevin Pro"/>
        <w:b w:val="0"/>
        <w:bCs w:val="0"/>
        <w:i w:val="0"/>
        <w:iCs w:val="0"/>
        <w:spacing w:val="0"/>
        <w:w w:val="100"/>
        <w:sz w:val="21"/>
        <w:szCs w:val="21"/>
      </w:rPr>
    </w:lvl>
    <w:lvl w:ilvl="1">
      <w:numFmt w:val="bullet"/>
      <w:lvlText w:val="•"/>
      <w:lvlJc w:val="left"/>
      <w:pPr>
        <w:ind w:left="2018" w:hanging="287"/>
      </w:pPr>
    </w:lvl>
    <w:lvl w:ilvl="2">
      <w:numFmt w:val="bullet"/>
      <w:lvlText w:val="•"/>
      <w:lvlJc w:val="left"/>
      <w:pPr>
        <w:ind w:left="2896" w:hanging="287"/>
      </w:pPr>
    </w:lvl>
    <w:lvl w:ilvl="3">
      <w:numFmt w:val="bullet"/>
      <w:lvlText w:val="•"/>
      <w:lvlJc w:val="left"/>
      <w:pPr>
        <w:ind w:left="3774" w:hanging="287"/>
      </w:pPr>
    </w:lvl>
    <w:lvl w:ilvl="4">
      <w:numFmt w:val="bullet"/>
      <w:lvlText w:val="•"/>
      <w:lvlJc w:val="left"/>
      <w:pPr>
        <w:ind w:left="4652" w:hanging="287"/>
      </w:pPr>
    </w:lvl>
    <w:lvl w:ilvl="5">
      <w:numFmt w:val="bullet"/>
      <w:lvlText w:val="•"/>
      <w:lvlJc w:val="left"/>
      <w:pPr>
        <w:ind w:left="5530" w:hanging="287"/>
      </w:pPr>
    </w:lvl>
    <w:lvl w:ilvl="6">
      <w:numFmt w:val="bullet"/>
      <w:lvlText w:val="•"/>
      <w:lvlJc w:val="left"/>
      <w:pPr>
        <w:ind w:left="6408" w:hanging="287"/>
      </w:pPr>
    </w:lvl>
    <w:lvl w:ilvl="7">
      <w:numFmt w:val="bullet"/>
      <w:lvlText w:val="•"/>
      <w:lvlJc w:val="left"/>
      <w:pPr>
        <w:ind w:left="7287" w:hanging="287"/>
      </w:pPr>
    </w:lvl>
    <w:lvl w:ilvl="8">
      <w:numFmt w:val="bullet"/>
      <w:lvlText w:val="•"/>
      <w:lvlJc w:val="left"/>
      <w:pPr>
        <w:ind w:left="8165" w:hanging="287"/>
      </w:pPr>
    </w:lvl>
  </w:abstractNum>
  <w:abstractNum w:abstractNumId="33" w15:restartNumberingAfterBreak="0">
    <w:nsid w:val="00000423"/>
    <w:multiLevelType w:val="multilevel"/>
    <w:tmpl w:val="FFFFFFFF"/>
    <w:lvl w:ilvl="0">
      <w:numFmt w:val="bullet"/>
      <w:lvlText w:val="o"/>
      <w:lvlJc w:val="left"/>
      <w:pPr>
        <w:ind w:left="1148" w:hanging="287"/>
      </w:pPr>
      <w:rPr>
        <w:rFonts w:ascii="Chevin Pro" w:hAnsi="Chevin Pro" w:cs="Chevin Pro"/>
        <w:b w:val="0"/>
        <w:bCs w:val="0"/>
        <w:i w:val="0"/>
        <w:iCs w:val="0"/>
        <w:spacing w:val="0"/>
        <w:w w:val="100"/>
        <w:sz w:val="21"/>
        <w:szCs w:val="21"/>
      </w:rPr>
    </w:lvl>
    <w:lvl w:ilvl="1">
      <w:numFmt w:val="bullet"/>
      <w:lvlText w:val="•"/>
      <w:lvlJc w:val="left"/>
      <w:pPr>
        <w:ind w:left="2018" w:hanging="287"/>
      </w:pPr>
    </w:lvl>
    <w:lvl w:ilvl="2">
      <w:numFmt w:val="bullet"/>
      <w:lvlText w:val="•"/>
      <w:lvlJc w:val="left"/>
      <w:pPr>
        <w:ind w:left="2896" w:hanging="287"/>
      </w:pPr>
    </w:lvl>
    <w:lvl w:ilvl="3">
      <w:numFmt w:val="bullet"/>
      <w:lvlText w:val="•"/>
      <w:lvlJc w:val="left"/>
      <w:pPr>
        <w:ind w:left="3774" w:hanging="287"/>
      </w:pPr>
    </w:lvl>
    <w:lvl w:ilvl="4">
      <w:numFmt w:val="bullet"/>
      <w:lvlText w:val="•"/>
      <w:lvlJc w:val="left"/>
      <w:pPr>
        <w:ind w:left="4652" w:hanging="287"/>
      </w:pPr>
    </w:lvl>
    <w:lvl w:ilvl="5">
      <w:numFmt w:val="bullet"/>
      <w:lvlText w:val="•"/>
      <w:lvlJc w:val="left"/>
      <w:pPr>
        <w:ind w:left="5530" w:hanging="287"/>
      </w:pPr>
    </w:lvl>
    <w:lvl w:ilvl="6">
      <w:numFmt w:val="bullet"/>
      <w:lvlText w:val="•"/>
      <w:lvlJc w:val="left"/>
      <w:pPr>
        <w:ind w:left="6408" w:hanging="287"/>
      </w:pPr>
    </w:lvl>
    <w:lvl w:ilvl="7">
      <w:numFmt w:val="bullet"/>
      <w:lvlText w:val="•"/>
      <w:lvlJc w:val="left"/>
      <w:pPr>
        <w:ind w:left="7287" w:hanging="287"/>
      </w:pPr>
    </w:lvl>
    <w:lvl w:ilvl="8">
      <w:numFmt w:val="bullet"/>
      <w:lvlText w:val="•"/>
      <w:lvlJc w:val="left"/>
      <w:pPr>
        <w:ind w:left="8165" w:hanging="287"/>
      </w:pPr>
    </w:lvl>
  </w:abstractNum>
  <w:abstractNum w:abstractNumId="34" w15:restartNumberingAfterBreak="0">
    <w:nsid w:val="00000424"/>
    <w:multiLevelType w:val="multilevel"/>
    <w:tmpl w:val="FFFFFFFF"/>
    <w:lvl w:ilvl="0">
      <w:numFmt w:val="bullet"/>
      <w:lvlText w:val="o"/>
      <w:lvlJc w:val="left"/>
      <w:pPr>
        <w:ind w:left="1148" w:hanging="287"/>
      </w:pPr>
      <w:rPr>
        <w:rFonts w:ascii="Chevin Pro" w:hAnsi="Chevin Pro" w:cs="Chevin Pro"/>
        <w:b w:val="0"/>
        <w:bCs w:val="0"/>
        <w:i w:val="0"/>
        <w:iCs w:val="0"/>
        <w:spacing w:val="0"/>
        <w:w w:val="100"/>
        <w:sz w:val="21"/>
        <w:szCs w:val="21"/>
      </w:rPr>
    </w:lvl>
    <w:lvl w:ilvl="1">
      <w:numFmt w:val="bullet"/>
      <w:lvlText w:val="•"/>
      <w:lvlJc w:val="left"/>
      <w:pPr>
        <w:ind w:left="2018" w:hanging="287"/>
      </w:pPr>
    </w:lvl>
    <w:lvl w:ilvl="2">
      <w:numFmt w:val="bullet"/>
      <w:lvlText w:val="•"/>
      <w:lvlJc w:val="left"/>
      <w:pPr>
        <w:ind w:left="2896" w:hanging="287"/>
      </w:pPr>
    </w:lvl>
    <w:lvl w:ilvl="3">
      <w:numFmt w:val="bullet"/>
      <w:lvlText w:val="•"/>
      <w:lvlJc w:val="left"/>
      <w:pPr>
        <w:ind w:left="3774" w:hanging="287"/>
      </w:pPr>
    </w:lvl>
    <w:lvl w:ilvl="4">
      <w:numFmt w:val="bullet"/>
      <w:lvlText w:val="•"/>
      <w:lvlJc w:val="left"/>
      <w:pPr>
        <w:ind w:left="4652" w:hanging="287"/>
      </w:pPr>
    </w:lvl>
    <w:lvl w:ilvl="5">
      <w:numFmt w:val="bullet"/>
      <w:lvlText w:val="•"/>
      <w:lvlJc w:val="left"/>
      <w:pPr>
        <w:ind w:left="5530" w:hanging="287"/>
      </w:pPr>
    </w:lvl>
    <w:lvl w:ilvl="6">
      <w:numFmt w:val="bullet"/>
      <w:lvlText w:val="•"/>
      <w:lvlJc w:val="left"/>
      <w:pPr>
        <w:ind w:left="6408" w:hanging="287"/>
      </w:pPr>
    </w:lvl>
    <w:lvl w:ilvl="7">
      <w:numFmt w:val="bullet"/>
      <w:lvlText w:val="•"/>
      <w:lvlJc w:val="left"/>
      <w:pPr>
        <w:ind w:left="7287" w:hanging="287"/>
      </w:pPr>
    </w:lvl>
    <w:lvl w:ilvl="8">
      <w:numFmt w:val="bullet"/>
      <w:lvlText w:val="•"/>
      <w:lvlJc w:val="left"/>
      <w:pPr>
        <w:ind w:left="8165" w:hanging="287"/>
      </w:pPr>
    </w:lvl>
  </w:abstractNum>
  <w:abstractNum w:abstractNumId="35" w15:restartNumberingAfterBreak="0">
    <w:nsid w:val="00000425"/>
    <w:multiLevelType w:val="multilevel"/>
    <w:tmpl w:val="FFFFFFFF"/>
    <w:lvl w:ilvl="0">
      <w:numFmt w:val="bullet"/>
      <w:lvlText w:val="o"/>
      <w:lvlJc w:val="left"/>
      <w:pPr>
        <w:ind w:left="1148" w:hanging="287"/>
      </w:pPr>
      <w:rPr>
        <w:rFonts w:ascii="Chevin Pro" w:hAnsi="Chevin Pro" w:cs="Chevin Pro"/>
        <w:b w:val="0"/>
        <w:bCs w:val="0"/>
        <w:i w:val="0"/>
        <w:iCs w:val="0"/>
        <w:spacing w:val="0"/>
        <w:w w:val="100"/>
        <w:sz w:val="21"/>
        <w:szCs w:val="21"/>
      </w:rPr>
    </w:lvl>
    <w:lvl w:ilvl="1">
      <w:numFmt w:val="bullet"/>
      <w:lvlText w:val="•"/>
      <w:lvlJc w:val="left"/>
      <w:pPr>
        <w:ind w:left="2018" w:hanging="287"/>
      </w:pPr>
    </w:lvl>
    <w:lvl w:ilvl="2">
      <w:numFmt w:val="bullet"/>
      <w:lvlText w:val="•"/>
      <w:lvlJc w:val="left"/>
      <w:pPr>
        <w:ind w:left="2896" w:hanging="287"/>
      </w:pPr>
    </w:lvl>
    <w:lvl w:ilvl="3">
      <w:numFmt w:val="bullet"/>
      <w:lvlText w:val="•"/>
      <w:lvlJc w:val="left"/>
      <w:pPr>
        <w:ind w:left="3774" w:hanging="287"/>
      </w:pPr>
    </w:lvl>
    <w:lvl w:ilvl="4">
      <w:numFmt w:val="bullet"/>
      <w:lvlText w:val="•"/>
      <w:lvlJc w:val="left"/>
      <w:pPr>
        <w:ind w:left="4652" w:hanging="287"/>
      </w:pPr>
    </w:lvl>
    <w:lvl w:ilvl="5">
      <w:numFmt w:val="bullet"/>
      <w:lvlText w:val="•"/>
      <w:lvlJc w:val="left"/>
      <w:pPr>
        <w:ind w:left="5530" w:hanging="287"/>
      </w:pPr>
    </w:lvl>
    <w:lvl w:ilvl="6">
      <w:numFmt w:val="bullet"/>
      <w:lvlText w:val="•"/>
      <w:lvlJc w:val="left"/>
      <w:pPr>
        <w:ind w:left="6408" w:hanging="287"/>
      </w:pPr>
    </w:lvl>
    <w:lvl w:ilvl="7">
      <w:numFmt w:val="bullet"/>
      <w:lvlText w:val="•"/>
      <w:lvlJc w:val="left"/>
      <w:pPr>
        <w:ind w:left="7287" w:hanging="287"/>
      </w:pPr>
    </w:lvl>
    <w:lvl w:ilvl="8">
      <w:numFmt w:val="bullet"/>
      <w:lvlText w:val="•"/>
      <w:lvlJc w:val="left"/>
      <w:pPr>
        <w:ind w:left="8165" w:hanging="287"/>
      </w:pPr>
    </w:lvl>
  </w:abstractNum>
  <w:abstractNum w:abstractNumId="36" w15:restartNumberingAfterBreak="0">
    <w:nsid w:val="00000426"/>
    <w:multiLevelType w:val="multilevel"/>
    <w:tmpl w:val="FFFFFFFF"/>
    <w:lvl w:ilvl="0">
      <w:numFmt w:val="bullet"/>
      <w:lvlText w:val="o"/>
      <w:lvlJc w:val="left"/>
      <w:pPr>
        <w:ind w:left="1148" w:hanging="287"/>
      </w:pPr>
      <w:rPr>
        <w:rFonts w:ascii="Chevin Pro" w:hAnsi="Chevin Pro" w:cs="Chevin Pro"/>
        <w:b w:val="0"/>
        <w:bCs w:val="0"/>
        <w:i w:val="0"/>
        <w:iCs w:val="0"/>
        <w:spacing w:val="0"/>
        <w:w w:val="100"/>
        <w:sz w:val="21"/>
        <w:szCs w:val="21"/>
      </w:rPr>
    </w:lvl>
    <w:lvl w:ilvl="1">
      <w:numFmt w:val="bullet"/>
      <w:lvlText w:val="•"/>
      <w:lvlJc w:val="left"/>
      <w:pPr>
        <w:ind w:left="2018" w:hanging="287"/>
      </w:pPr>
    </w:lvl>
    <w:lvl w:ilvl="2">
      <w:numFmt w:val="bullet"/>
      <w:lvlText w:val="•"/>
      <w:lvlJc w:val="left"/>
      <w:pPr>
        <w:ind w:left="2896" w:hanging="287"/>
      </w:pPr>
    </w:lvl>
    <w:lvl w:ilvl="3">
      <w:numFmt w:val="bullet"/>
      <w:lvlText w:val="•"/>
      <w:lvlJc w:val="left"/>
      <w:pPr>
        <w:ind w:left="3774" w:hanging="287"/>
      </w:pPr>
    </w:lvl>
    <w:lvl w:ilvl="4">
      <w:numFmt w:val="bullet"/>
      <w:lvlText w:val="•"/>
      <w:lvlJc w:val="left"/>
      <w:pPr>
        <w:ind w:left="4652" w:hanging="287"/>
      </w:pPr>
    </w:lvl>
    <w:lvl w:ilvl="5">
      <w:numFmt w:val="bullet"/>
      <w:lvlText w:val="•"/>
      <w:lvlJc w:val="left"/>
      <w:pPr>
        <w:ind w:left="5530" w:hanging="287"/>
      </w:pPr>
    </w:lvl>
    <w:lvl w:ilvl="6">
      <w:numFmt w:val="bullet"/>
      <w:lvlText w:val="•"/>
      <w:lvlJc w:val="left"/>
      <w:pPr>
        <w:ind w:left="6408" w:hanging="287"/>
      </w:pPr>
    </w:lvl>
    <w:lvl w:ilvl="7">
      <w:numFmt w:val="bullet"/>
      <w:lvlText w:val="•"/>
      <w:lvlJc w:val="left"/>
      <w:pPr>
        <w:ind w:left="7287" w:hanging="287"/>
      </w:pPr>
    </w:lvl>
    <w:lvl w:ilvl="8">
      <w:numFmt w:val="bullet"/>
      <w:lvlText w:val="•"/>
      <w:lvlJc w:val="left"/>
      <w:pPr>
        <w:ind w:left="8165" w:hanging="287"/>
      </w:pPr>
    </w:lvl>
  </w:abstractNum>
  <w:abstractNum w:abstractNumId="37" w15:restartNumberingAfterBreak="0">
    <w:nsid w:val="00000427"/>
    <w:multiLevelType w:val="multilevel"/>
    <w:tmpl w:val="FFFFFFFF"/>
    <w:lvl w:ilvl="0">
      <w:numFmt w:val="bullet"/>
      <w:lvlText w:val="o"/>
      <w:lvlJc w:val="left"/>
      <w:pPr>
        <w:ind w:left="1148" w:hanging="287"/>
      </w:pPr>
      <w:rPr>
        <w:rFonts w:ascii="Chevin Pro" w:hAnsi="Chevin Pro" w:cs="Chevin Pro"/>
        <w:b w:val="0"/>
        <w:bCs w:val="0"/>
        <w:i w:val="0"/>
        <w:iCs w:val="0"/>
        <w:spacing w:val="0"/>
        <w:w w:val="100"/>
        <w:sz w:val="21"/>
        <w:szCs w:val="21"/>
      </w:rPr>
    </w:lvl>
    <w:lvl w:ilvl="1">
      <w:numFmt w:val="bullet"/>
      <w:lvlText w:val="•"/>
      <w:lvlJc w:val="left"/>
      <w:pPr>
        <w:ind w:left="2018" w:hanging="287"/>
      </w:pPr>
    </w:lvl>
    <w:lvl w:ilvl="2">
      <w:numFmt w:val="bullet"/>
      <w:lvlText w:val="•"/>
      <w:lvlJc w:val="left"/>
      <w:pPr>
        <w:ind w:left="2896" w:hanging="287"/>
      </w:pPr>
    </w:lvl>
    <w:lvl w:ilvl="3">
      <w:numFmt w:val="bullet"/>
      <w:lvlText w:val="•"/>
      <w:lvlJc w:val="left"/>
      <w:pPr>
        <w:ind w:left="3774" w:hanging="287"/>
      </w:pPr>
    </w:lvl>
    <w:lvl w:ilvl="4">
      <w:numFmt w:val="bullet"/>
      <w:lvlText w:val="•"/>
      <w:lvlJc w:val="left"/>
      <w:pPr>
        <w:ind w:left="4652" w:hanging="287"/>
      </w:pPr>
    </w:lvl>
    <w:lvl w:ilvl="5">
      <w:numFmt w:val="bullet"/>
      <w:lvlText w:val="•"/>
      <w:lvlJc w:val="left"/>
      <w:pPr>
        <w:ind w:left="5530" w:hanging="287"/>
      </w:pPr>
    </w:lvl>
    <w:lvl w:ilvl="6">
      <w:numFmt w:val="bullet"/>
      <w:lvlText w:val="•"/>
      <w:lvlJc w:val="left"/>
      <w:pPr>
        <w:ind w:left="6408" w:hanging="287"/>
      </w:pPr>
    </w:lvl>
    <w:lvl w:ilvl="7">
      <w:numFmt w:val="bullet"/>
      <w:lvlText w:val="•"/>
      <w:lvlJc w:val="left"/>
      <w:pPr>
        <w:ind w:left="7287" w:hanging="287"/>
      </w:pPr>
    </w:lvl>
    <w:lvl w:ilvl="8">
      <w:numFmt w:val="bullet"/>
      <w:lvlText w:val="•"/>
      <w:lvlJc w:val="left"/>
      <w:pPr>
        <w:ind w:left="8165" w:hanging="287"/>
      </w:pPr>
    </w:lvl>
  </w:abstractNum>
  <w:abstractNum w:abstractNumId="38" w15:restartNumberingAfterBreak="0">
    <w:nsid w:val="00000428"/>
    <w:multiLevelType w:val="multilevel"/>
    <w:tmpl w:val="FFFFFFFF"/>
    <w:lvl w:ilvl="0">
      <w:start w:val="4"/>
      <w:numFmt w:val="upperLetter"/>
      <w:lvlText w:val="%1"/>
      <w:lvlJc w:val="left"/>
      <w:pPr>
        <w:ind w:left="643" w:hanging="502"/>
      </w:pPr>
    </w:lvl>
    <w:lvl w:ilvl="1">
      <w:start w:val="1"/>
      <w:numFmt w:val="decimal"/>
      <w:lvlText w:val="%1.%2"/>
      <w:lvlJc w:val="left"/>
      <w:pPr>
        <w:ind w:left="643" w:hanging="502"/>
      </w:pPr>
      <w:rPr>
        <w:rFonts w:ascii="Chevin Pro DemiBold" w:hAnsi="Chevin Pro DemiBold" w:cs="Chevin Pro DemiBold"/>
        <w:b/>
        <w:bCs/>
        <w:i w:val="0"/>
        <w:iCs w:val="0"/>
        <w:spacing w:val="0"/>
        <w:w w:val="100"/>
        <w:sz w:val="24"/>
        <w:szCs w:val="24"/>
      </w:rPr>
    </w:lvl>
    <w:lvl w:ilvl="2">
      <w:start w:val="1"/>
      <w:numFmt w:val="decimal"/>
      <w:lvlText w:val="%3."/>
      <w:lvlJc w:val="left"/>
      <w:pPr>
        <w:ind w:left="1169" w:hanging="182"/>
      </w:pPr>
      <w:rPr>
        <w:rFonts w:ascii="Chevin Pro DemiBold" w:hAnsi="Chevin Pro DemiBold" w:cs="Chevin Pro DemiBold"/>
        <w:b/>
        <w:bCs/>
        <w:i w:val="0"/>
        <w:iCs w:val="0"/>
        <w:color w:val="FFFFFF"/>
        <w:spacing w:val="0"/>
        <w:w w:val="100"/>
        <w:sz w:val="16"/>
        <w:szCs w:val="16"/>
      </w:rPr>
    </w:lvl>
    <w:lvl w:ilvl="3">
      <w:start w:val="1"/>
      <w:numFmt w:val="decimal"/>
      <w:lvlText w:val="%4."/>
      <w:lvlJc w:val="left"/>
      <w:pPr>
        <w:ind w:left="1447" w:hanging="182"/>
      </w:pPr>
      <w:rPr>
        <w:rFonts w:ascii="Chevin Pro DemiBold" w:hAnsi="Chevin Pro DemiBold" w:cs="Chevin Pro DemiBold"/>
        <w:b/>
        <w:bCs/>
        <w:i w:val="0"/>
        <w:iCs w:val="0"/>
        <w:color w:val="FFFFFF"/>
        <w:spacing w:val="0"/>
        <w:w w:val="100"/>
        <w:sz w:val="16"/>
        <w:szCs w:val="16"/>
      </w:rPr>
    </w:lvl>
    <w:lvl w:ilvl="4">
      <w:numFmt w:val="bullet"/>
      <w:lvlText w:val="•"/>
      <w:lvlJc w:val="left"/>
      <w:pPr>
        <w:ind w:left="1070" w:hanging="182"/>
      </w:pPr>
    </w:lvl>
    <w:lvl w:ilvl="5">
      <w:numFmt w:val="bullet"/>
      <w:lvlText w:val="•"/>
      <w:lvlJc w:val="left"/>
      <w:pPr>
        <w:ind w:left="885" w:hanging="182"/>
      </w:pPr>
    </w:lvl>
    <w:lvl w:ilvl="6">
      <w:numFmt w:val="bullet"/>
      <w:lvlText w:val="•"/>
      <w:lvlJc w:val="left"/>
      <w:pPr>
        <w:ind w:left="700" w:hanging="182"/>
      </w:pPr>
    </w:lvl>
    <w:lvl w:ilvl="7">
      <w:numFmt w:val="bullet"/>
      <w:lvlText w:val="•"/>
      <w:lvlJc w:val="left"/>
      <w:pPr>
        <w:ind w:left="515" w:hanging="182"/>
      </w:pPr>
    </w:lvl>
    <w:lvl w:ilvl="8">
      <w:numFmt w:val="bullet"/>
      <w:lvlText w:val="•"/>
      <w:lvlJc w:val="left"/>
      <w:pPr>
        <w:ind w:left="330" w:hanging="182"/>
      </w:pPr>
    </w:lvl>
  </w:abstractNum>
  <w:abstractNum w:abstractNumId="39" w15:restartNumberingAfterBreak="0">
    <w:nsid w:val="00000429"/>
    <w:multiLevelType w:val="multilevel"/>
    <w:tmpl w:val="FFFFFFFF"/>
    <w:lvl w:ilvl="0">
      <w:start w:val="1"/>
      <w:numFmt w:val="decimal"/>
      <w:lvlText w:val="%1."/>
      <w:lvlJc w:val="left"/>
      <w:pPr>
        <w:ind w:left="441" w:hanging="301"/>
      </w:pPr>
      <w:rPr>
        <w:rFonts w:ascii="Chevin Pro" w:hAnsi="Chevin Pro" w:cs="Chevin Pro"/>
        <w:b w:val="0"/>
        <w:bCs w:val="0"/>
        <w:i w:val="0"/>
        <w:iCs w:val="0"/>
        <w:spacing w:val="0"/>
        <w:w w:val="100"/>
        <w:sz w:val="21"/>
        <w:szCs w:val="21"/>
      </w:rPr>
    </w:lvl>
    <w:lvl w:ilvl="1">
      <w:numFmt w:val="bullet"/>
      <w:lvlText w:val="•"/>
      <w:lvlJc w:val="left"/>
      <w:pPr>
        <w:ind w:left="441" w:hanging="301"/>
      </w:pPr>
      <w:rPr>
        <w:rFonts w:ascii="Chevin Pro" w:hAnsi="Chevin Pro" w:cs="Chevin Pro"/>
        <w:b w:val="0"/>
        <w:bCs w:val="0"/>
        <w:i w:val="0"/>
        <w:iCs w:val="0"/>
        <w:spacing w:val="0"/>
        <w:w w:val="100"/>
        <w:sz w:val="21"/>
        <w:szCs w:val="21"/>
      </w:rPr>
    </w:lvl>
    <w:lvl w:ilvl="2">
      <w:numFmt w:val="bullet"/>
      <w:lvlText w:val="•"/>
      <w:lvlJc w:val="left"/>
      <w:pPr>
        <w:ind w:left="2336" w:hanging="301"/>
      </w:pPr>
    </w:lvl>
    <w:lvl w:ilvl="3">
      <w:numFmt w:val="bullet"/>
      <w:lvlText w:val="•"/>
      <w:lvlJc w:val="left"/>
      <w:pPr>
        <w:ind w:left="3284" w:hanging="301"/>
      </w:pPr>
    </w:lvl>
    <w:lvl w:ilvl="4">
      <w:numFmt w:val="bullet"/>
      <w:lvlText w:val="•"/>
      <w:lvlJc w:val="left"/>
      <w:pPr>
        <w:ind w:left="4232" w:hanging="301"/>
      </w:pPr>
    </w:lvl>
    <w:lvl w:ilvl="5">
      <w:numFmt w:val="bullet"/>
      <w:lvlText w:val="•"/>
      <w:lvlJc w:val="left"/>
      <w:pPr>
        <w:ind w:left="5180" w:hanging="301"/>
      </w:pPr>
    </w:lvl>
    <w:lvl w:ilvl="6">
      <w:numFmt w:val="bullet"/>
      <w:lvlText w:val="•"/>
      <w:lvlJc w:val="left"/>
      <w:pPr>
        <w:ind w:left="6128" w:hanging="301"/>
      </w:pPr>
    </w:lvl>
    <w:lvl w:ilvl="7">
      <w:numFmt w:val="bullet"/>
      <w:lvlText w:val="•"/>
      <w:lvlJc w:val="left"/>
      <w:pPr>
        <w:ind w:left="7077" w:hanging="301"/>
      </w:pPr>
    </w:lvl>
    <w:lvl w:ilvl="8">
      <w:numFmt w:val="bullet"/>
      <w:lvlText w:val="•"/>
      <w:lvlJc w:val="left"/>
      <w:pPr>
        <w:ind w:left="8025" w:hanging="301"/>
      </w:pPr>
    </w:lvl>
  </w:abstractNum>
  <w:abstractNum w:abstractNumId="40" w15:restartNumberingAfterBreak="0">
    <w:nsid w:val="0000042A"/>
    <w:multiLevelType w:val="multilevel"/>
    <w:tmpl w:val="FFFFFFFF"/>
    <w:lvl w:ilvl="0">
      <w:start w:val="1"/>
      <w:numFmt w:val="decimal"/>
      <w:lvlText w:val="%1."/>
      <w:lvlJc w:val="left"/>
      <w:pPr>
        <w:ind w:left="441" w:hanging="301"/>
      </w:pPr>
      <w:rPr>
        <w:rFonts w:ascii="Chevin Pro" w:hAnsi="Chevin Pro" w:cs="Chevin Pro"/>
        <w:b w:val="0"/>
        <w:bCs w:val="0"/>
        <w:i w:val="0"/>
        <w:iCs w:val="0"/>
        <w:spacing w:val="0"/>
        <w:w w:val="100"/>
        <w:sz w:val="21"/>
        <w:szCs w:val="21"/>
      </w:rPr>
    </w:lvl>
    <w:lvl w:ilvl="1">
      <w:numFmt w:val="bullet"/>
      <w:lvlText w:val="•"/>
      <w:lvlJc w:val="left"/>
      <w:pPr>
        <w:ind w:left="1388" w:hanging="301"/>
      </w:pPr>
    </w:lvl>
    <w:lvl w:ilvl="2">
      <w:numFmt w:val="bullet"/>
      <w:lvlText w:val="•"/>
      <w:lvlJc w:val="left"/>
      <w:pPr>
        <w:ind w:left="2336" w:hanging="301"/>
      </w:pPr>
    </w:lvl>
    <w:lvl w:ilvl="3">
      <w:numFmt w:val="bullet"/>
      <w:lvlText w:val="•"/>
      <w:lvlJc w:val="left"/>
      <w:pPr>
        <w:ind w:left="3284" w:hanging="301"/>
      </w:pPr>
    </w:lvl>
    <w:lvl w:ilvl="4">
      <w:numFmt w:val="bullet"/>
      <w:lvlText w:val="•"/>
      <w:lvlJc w:val="left"/>
      <w:pPr>
        <w:ind w:left="4232" w:hanging="301"/>
      </w:pPr>
    </w:lvl>
    <w:lvl w:ilvl="5">
      <w:numFmt w:val="bullet"/>
      <w:lvlText w:val="•"/>
      <w:lvlJc w:val="left"/>
      <w:pPr>
        <w:ind w:left="5180" w:hanging="301"/>
      </w:pPr>
    </w:lvl>
    <w:lvl w:ilvl="6">
      <w:numFmt w:val="bullet"/>
      <w:lvlText w:val="•"/>
      <w:lvlJc w:val="left"/>
      <w:pPr>
        <w:ind w:left="6128" w:hanging="301"/>
      </w:pPr>
    </w:lvl>
    <w:lvl w:ilvl="7">
      <w:numFmt w:val="bullet"/>
      <w:lvlText w:val="•"/>
      <w:lvlJc w:val="left"/>
      <w:pPr>
        <w:ind w:left="7077" w:hanging="301"/>
      </w:pPr>
    </w:lvl>
    <w:lvl w:ilvl="8">
      <w:numFmt w:val="bullet"/>
      <w:lvlText w:val="•"/>
      <w:lvlJc w:val="left"/>
      <w:pPr>
        <w:ind w:left="8025" w:hanging="301"/>
      </w:pPr>
    </w:lvl>
  </w:abstractNum>
  <w:abstractNum w:abstractNumId="41" w15:restartNumberingAfterBreak="0">
    <w:nsid w:val="0000042B"/>
    <w:multiLevelType w:val="multilevel"/>
    <w:tmpl w:val="FFFFFFFF"/>
    <w:lvl w:ilvl="0">
      <w:start w:val="1"/>
      <w:numFmt w:val="decimal"/>
      <w:lvlText w:val="%1."/>
      <w:lvlJc w:val="left"/>
      <w:pPr>
        <w:ind w:left="441" w:hanging="300"/>
      </w:pPr>
      <w:rPr>
        <w:rFonts w:ascii="Chevin Pro" w:hAnsi="Chevin Pro" w:cs="Chevin Pro"/>
        <w:b w:val="0"/>
        <w:bCs w:val="0"/>
        <w:i w:val="0"/>
        <w:iCs w:val="0"/>
        <w:spacing w:val="0"/>
        <w:w w:val="100"/>
        <w:sz w:val="21"/>
        <w:szCs w:val="21"/>
      </w:rPr>
    </w:lvl>
    <w:lvl w:ilvl="1">
      <w:start w:val="1"/>
      <w:numFmt w:val="lowerLetter"/>
      <w:lvlText w:val="%2)"/>
      <w:lvlJc w:val="left"/>
      <w:pPr>
        <w:ind w:left="801" w:hanging="360"/>
      </w:pPr>
      <w:rPr>
        <w:rFonts w:ascii="Chevin Pro" w:hAnsi="Chevin Pro" w:cs="Chevin Pro"/>
        <w:b w:val="0"/>
        <w:bCs w:val="0"/>
        <w:i w:val="0"/>
        <w:iCs w:val="0"/>
        <w:spacing w:val="0"/>
        <w:w w:val="100"/>
        <w:sz w:val="21"/>
        <w:szCs w:val="21"/>
      </w:rPr>
    </w:lvl>
    <w:lvl w:ilvl="2">
      <w:numFmt w:val="bullet"/>
      <w:lvlText w:val="•"/>
      <w:lvlJc w:val="left"/>
      <w:pPr>
        <w:ind w:left="1813" w:hanging="360"/>
      </w:pPr>
    </w:lvl>
    <w:lvl w:ilvl="3">
      <w:numFmt w:val="bullet"/>
      <w:lvlText w:val="•"/>
      <w:lvlJc w:val="left"/>
      <w:pPr>
        <w:ind w:left="2827" w:hanging="360"/>
      </w:pPr>
    </w:lvl>
    <w:lvl w:ilvl="4">
      <w:numFmt w:val="bullet"/>
      <w:lvlText w:val="•"/>
      <w:lvlJc w:val="left"/>
      <w:pPr>
        <w:ind w:left="3840" w:hanging="360"/>
      </w:pPr>
    </w:lvl>
    <w:lvl w:ilvl="5">
      <w:numFmt w:val="bullet"/>
      <w:lvlText w:val="•"/>
      <w:lvlJc w:val="left"/>
      <w:pPr>
        <w:ind w:left="4854" w:hanging="360"/>
      </w:pPr>
    </w:lvl>
    <w:lvl w:ilvl="6">
      <w:numFmt w:val="bullet"/>
      <w:lvlText w:val="•"/>
      <w:lvlJc w:val="left"/>
      <w:pPr>
        <w:ind w:left="5867" w:hanging="360"/>
      </w:pPr>
    </w:lvl>
    <w:lvl w:ilvl="7">
      <w:numFmt w:val="bullet"/>
      <w:lvlText w:val="•"/>
      <w:lvlJc w:val="left"/>
      <w:pPr>
        <w:ind w:left="6881" w:hanging="360"/>
      </w:pPr>
    </w:lvl>
    <w:lvl w:ilvl="8">
      <w:numFmt w:val="bullet"/>
      <w:lvlText w:val="•"/>
      <w:lvlJc w:val="left"/>
      <w:pPr>
        <w:ind w:left="7894" w:hanging="360"/>
      </w:pPr>
    </w:lvl>
  </w:abstractNum>
  <w:abstractNum w:abstractNumId="42" w15:restartNumberingAfterBreak="0">
    <w:nsid w:val="0000042C"/>
    <w:multiLevelType w:val="multilevel"/>
    <w:tmpl w:val="FFFFFFFF"/>
    <w:lvl w:ilvl="0">
      <w:start w:val="1"/>
      <w:numFmt w:val="decimal"/>
      <w:lvlText w:val="%1."/>
      <w:lvlJc w:val="left"/>
      <w:pPr>
        <w:ind w:left="441" w:hanging="301"/>
      </w:pPr>
      <w:rPr>
        <w:rFonts w:ascii="Chevin Pro" w:hAnsi="Chevin Pro" w:cs="Chevin Pro"/>
        <w:b w:val="0"/>
        <w:bCs w:val="0"/>
        <w:i w:val="0"/>
        <w:iCs w:val="0"/>
        <w:spacing w:val="0"/>
        <w:w w:val="100"/>
        <w:sz w:val="21"/>
        <w:szCs w:val="21"/>
      </w:rPr>
    </w:lvl>
    <w:lvl w:ilvl="1">
      <w:numFmt w:val="bullet"/>
      <w:lvlText w:val="•"/>
      <w:lvlJc w:val="left"/>
      <w:pPr>
        <w:ind w:left="441" w:hanging="301"/>
      </w:pPr>
      <w:rPr>
        <w:rFonts w:ascii="Chevin Pro" w:hAnsi="Chevin Pro" w:cs="Chevin Pro"/>
        <w:b w:val="0"/>
        <w:bCs w:val="0"/>
        <w:i w:val="0"/>
        <w:iCs w:val="0"/>
        <w:spacing w:val="0"/>
        <w:w w:val="100"/>
        <w:sz w:val="21"/>
        <w:szCs w:val="21"/>
      </w:rPr>
    </w:lvl>
    <w:lvl w:ilvl="2">
      <w:numFmt w:val="bullet"/>
      <w:lvlText w:val="•"/>
      <w:lvlJc w:val="left"/>
      <w:pPr>
        <w:ind w:left="2336" w:hanging="301"/>
      </w:pPr>
    </w:lvl>
    <w:lvl w:ilvl="3">
      <w:numFmt w:val="bullet"/>
      <w:lvlText w:val="•"/>
      <w:lvlJc w:val="left"/>
      <w:pPr>
        <w:ind w:left="3284" w:hanging="301"/>
      </w:pPr>
    </w:lvl>
    <w:lvl w:ilvl="4">
      <w:numFmt w:val="bullet"/>
      <w:lvlText w:val="•"/>
      <w:lvlJc w:val="left"/>
      <w:pPr>
        <w:ind w:left="4232" w:hanging="301"/>
      </w:pPr>
    </w:lvl>
    <w:lvl w:ilvl="5">
      <w:numFmt w:val="bullet"/>
      <w:lvlText w:val="•"/>
      <w:lvlJc w:val="left"/>
      <w:pPr>
        <w:ind w:left="5180" w:hanging="301"/>
      </w:pPr>
    </w:lvl>
    <w:lvl w:ilvl="6">
      <w:numFmt w:val="bullet"/>
      <w:lvlText w:val="•"/>
      <w:lvlJc w:val="left"/>
      <w:pPr>
        <w:ind w:left="6128" w:hanging="301"/>
      </w:pPr>
    </w:lvl>
    <w:lvl w:ilvl="7">
      <w:numFmt w:val="bullet"/>
      <w:lvlText w:val="•"/>
      <w:lvlJc w:val="left"/>
      <w:pPr>
        <w:ind w:left="7077" w:hanging="301"/>
      </w:pPr>
    </w:lvl>
    <w:lvl w:ilvl="8">
      <w:numFmt w:val="bullet"/>
      <w:lvlText w:val="•"/>
      <w:lvlJc w:val="left"/>
      <w:pPr>
        <w:ind w:left="8025" w:hanging="301"/>
      </w:pPr>
    </w:lvl>
  </w:abstractNum>
  <w:abstractNum w:abstractNumId="43" w15:restartNumberingAfterBreak="0">
    <w:nsid w:val="0000042D"/>
    <w:multiLevelType w:val="multilevel"/>
    <w:tmpl w:val="FFFFFFFF"/>
    <w:lvl w:ilvl="0">
      <w:start w:val="5"/>
      <w:numFmt w:val="upperLetter"/>
      <w:lvlText w:val="%1"/>
      <w:lvlJc w:val="left"/>
      <w:pPr>
        <w:ind w:left="621" w:hanging="480"/>
      </w:pPr>
    </w:lvl>
    <w:lvl w:ilvl="1">
      <w:start w:val="1"/>
      <w:numFmt w:val="decimal"/>
      <w:lvlText w:val="%1.%2"/>
      <w:lvlJc w:val="left"/>
      <w:pPr>
        <w:ind w:left="621" w:hanging="480"/>
      </w:pPr>
      <w:rPr>
        <w:rFonts w:ascii="Chevin Pro DemiBold" w:hAnsi="Chevin Pro DemiBold" w:cs="Chevin Pro DemiBold"/>
        <w:b/>
        <w:bCs/>
        <w:i w:val="0"/>
        <w:iCs w:val="0"/>
        <w:spacing w:val="0"/>
        <w:w w:val="100"/>
        <w:sz w:val="24"/>
        <w:szCs w:val="24"/>
      </w:rPr>
    </w:lvl>
    <w:lvl w:ilvl="2">
      <w:numFmt w:val="bullet"/>
      <w:lvlText w:val="•"/>
      <w:lvlJc w:val="left"/>
      <w:pPr>
        <w:ind w:left="2480" w:hanging="480"/>
      </w:pPr>
    </w:lvl>
    <w:lvl w:ilvl="3">
      <w:numFmt w:val="bullet"/>
      <w:lvlText w:val="•"/>
      <w:lvlJc w:val="left"/>
      <w:pPr>
        <w:ind w:left="3410" w:hanging="480"/>
      </w:pPr>
    </w:lvl>
    <w:lvl w:ilvl="4">
      <w:numFmt w:val="bullet"/>
      <w:lvlText w:val="•"/>
      <w:lvlJc w:val="left"/>
      <w:pPr>
        <w:ind w:left="4340" w:hanging="480"/>
      </w:pPr>
    </w:lvl>
    <w:lvl w:ilvl="5">
      <w:numFmt w:val="bullet"/>
      <w:lvlText w:val="•"/>
      <w:lvlJc w:val="left"/>
      <w:pPr>
        <w:ind w:left="5270" w:hanging="480"/>
      </w:pPr>
    </w:lvl>
    <w:lvl w:ilvl="6">
      <w:numFmt w:val="bullet"/>
      <w:lvlText w:val="•"/>
      <w:lvlJc w:val="left"/>
      <w:pPr>
        <w:ind w:left="6200" w:hanging="480"/>
      </w:pPr>
    </w:lvl>
    <w:lvl w:ilvl="7">
      <w:numFmt w:val="bullet"/>
      <w:lvlText w:val="•"/>
      <w:lvlJc w:val="left"/>
      <w:pPr>
        <w:ind w:left="7131" w:hanging="480"/>
      </w:pPr>
    </w:lvl>
    <w:lvl w:ilvl="8">
      <w:numFmt w:val="bullet"/>
      <w:lvlText w:val="•"/>
      <w:lvlJc w:val="left"/>
      <w:pPr>
        <w:ind w:left="8061" w:hanging="480"/>
      </w:pPr>
    </w:lvl>
  </w:abstractNum>
  <w:abstractNum w:abstractNumId="44" w15:restartNumberingAfterBreak="0">
    <w:nsid w:val="0000042E"/>
    <w:multiLevelType w:val="multilevel"/>
    <w:tmpl w:val="FFFFFFFF"/>
    <w:lvl w:ilvl="0">
      <w:start w:val="1"/>
      <w:numFmt w:val="decimal"/>
      <w:lvlText w:val="%1."/>
      <w:lvlJc w:val="left"/>
      <w:pPr>
        <w:ind w:left="414" w:hanging="273"/>
      </w:pPr>
      <w:rPr>
        <w:rFonts w:ascii="Chevin Pro DemiBold" w:hAnsi="Chevin Pro DemiBold" w:cs="Chevin Pro DemiBold"/>
        <w:b/>
        <w:bCs/>
        <w:i w:val="0"/>
        <w:iCs w:val="0"/>
        <w:spacing w:val="0"/>
        <w:w w:val="100"/>
        <w:sz w:val="24"/>
        <w:szCs w:val="24"/>
      </w:rPr>
    </w:lvl>
    <w:lvl w:ilvl="1">
      <w:numFmt w:val="bullet"/>
      <w:lvlText w:val="•"/>
      <w:lvlJc w:val="left"/>
      <w:pPr>
        <w:ind w:left="1370" w:hanging="273"/>
      </w:pPr>
    </w:lvl>
    <w:lvl w:ilvl="2">
      <w:numFmt w:val="bullet"/>
      <w:lvlText w:val="•"/>
      <w:lvlJc w:val="left"/>
      <w:pPr>
        <w:ind w:left="2320" w:hanging="273"/>
      </w:pPr>
    </w:lvl>
    <w:lvl w:ilvl="3">
      <w:numFmt w:val="bullet"/>
      <w:lvlText w:val="•"/>
      <w:lvlJc w:val="left"/>
      <w:pPr>
        <w:ind w:left="3270" w:hanging="273"/>
      </w:pPr>
    </w:lvl>
    <w:lvl w:ilvl="4">
      <w:numFmt w:val="bullet"/>
      <w:lvlText w:val="•"/>
      <w:lvlJc w:val="left"/>
      <w:pPr>
        <w:ind w:left="4220" w:hanging="273"/>
      </w:pPr>
    </w:lvl>
    <w:lvl w:ilvl="5">
      <w:numFmt w:val="bullet"/>
      <w:lvlText w:val="•"/>
      <w:lvlJc w:val="left"/>
      <w:pPr>
        <w:ind w:left="5170" w:hanging="273"/>
      </w:pPr>
    </w:lvl>
    <w:lvl w:ilvl="6">
      <w:numFmt w:val="bullet"/>
      <w:lvlText w:val="•"/>
      <w:lvlJc w:val="left"/>
      <w:pPr>
        <w:ind w:left="6120" w:hanging="273"/>
      </w:pPr>
    </w:lvl>
    <w:lvl w:ilvl="7">
      <w:numFmt w:val="bullet"/>
      <w:lvlText w:val="•"/>
      <w:lvlJc w:val="left"/>
      <w:pPr>
        <w:ind w:left="7071" w:hanging="273"/>
      </w:pPr>
    </w:lvl>
    <w:lvl w:ilvl="8">
      <w:numFmt w:val="bullet"/>
      <w:lvlText w:val="•"/>
      <w:lvlJc w:val="left"/>
      <w:pPr>
        <w:ind w:left="8021" w:hanging="273"/>
      </w:pPr>
    </w:lvl>
  </w:abstractNum>
  <w:abstractNum w:abstractNumId="45" w15:restartNumberingAfterBreak="0">
    <w:nsid w:val="0000042F"/>
    <w:multiLevelType w:val="multilevel"/>
    <w:tmpl w:val="FFFFFFFF"/>
    <w:lvl w:ilvl="0">
      <w:start w:val="1"/>
      <w:numFmt w:val="decimal"/>
      <w:lvlText w:val="%1"/>
      <w:lvlJc w:val="left"/>
      <w:pPr>
        <w:ind w:left="621" w:hanging="480"/>
      </w:pPr>
    </w:lvl>
    <w:lvl w:ilvl="1">
      <w:start w:val="3"/>
      <w:numFmt w:val="decimal"/>
      <w:lvlText w:val="%1.%2"/>
      <w:lvlJc w:val="left"/>
      <w:pPr>
        <w:ind w:left="621" w:hanging="480"/>
      </w:pPr>
      <w:rPr>
        <w:rFonts w:ascii="Chevin Pro DemiBold" w:hAnsi="Chevin Pro DemiBold" w:cs="Chevin Pro DemiBold"/>
        <w:b/>
        <w:bCs/>
        <w:i w:val="0"/>
        <w:iCs w:val="0"/>
        <w:spacing w:val="0"/>
        <w:w w:val="100"/>
        <w:sz w:val="24"/>
        <w:szCs w:val="24"/>
      </w:rPr>
    </w:lvl>
    <w:lvl w:ilvl="2">
      <w:numFmt w:val="bullet"/>
      <w:lvlText w:val="•"/>
      <w:lvlJc w:val="left"/>
      <w:pPr>
        <w:ind w:left="2480" w:hanging="480"/>
      </w:pPr>
    </w:lvl>
    <w:lvl w:ilvl="3">
      <w:numFmt w:val="bullet"/>
      <w:lvlText w:val="•"/>
      <w:lvlJc w:val="left"/>
      <w:pPr>
        <w:ind w:left="3410" w:hanging="480"/>
      </w:pPr>
    </w:lvl>
    <w:lvl w:ilvl="4">
      <w:numFmt w:val="bullet"/>
      <w:lvlText w:val="•"/>
      <w:lvlJc w:val="left"/>
      <w:pPr>
        <w:ind w:left="4340" w:hanging="480"/>
      </w:pPr>
    </w:lvl>
    <w:lvl w:ilvl="5">
      <w:numFmt w:val="bullet"/>
      <w:lvlText w:val="•"/>
      <w:lvlJc w:val="left"/>
      <w:pPr>
        <w:ind w:left="5270" w:hanging="480"/>
      </w:pPr>
    </w:lvl>
    <w:lvl w:ilvl="6">
      <w:numFmt w:val="bullet"/>
      <w:lvlText w:val="•"/>
      <w:lvlJc w:val="left"/>
      <w:pPr>
        <w:ind w:left="6200" w:hanging="480"/>
      </w:pPr>
    </w:lvl>
    <w:lvl w:ilvl="7">
      <w:numFmt w:val="bullet"/>
      <w:lvlText w:val="•"/>
      <w:lvlJc w:val="left"/>
      <w:pPr>
        <w:ind w:left="7131" w:hanging="480"/>
      </w:pPr>
    </w:lvl>
    <w:lvl w:ilvl="8">
      <w:numFmt w:val="bullet"/>
      <w:lvlText w:val="•"/>
      <w:lvlJc w:val="left"/>
      <w:pPr>
        <w:ind w:left="8061" w:hanging="480"/>
      </w:pPr>
    </w:lvl>
  </w:abstractNum>
  <w:num w:numId="1" w16cid:durableId="517499129">
    <w:abstractNumId w:val="45"/>
  </w:num>
  <w:num w:numId="2" w16cid:durableId="1645307644">
    <w:abstractNumId w:val="44"/>
  </w:num>
  <w:num w:numId="3" w16cid:durableId="495539375">
    <w:abstractNumId w:val="43"/>
  </w:num>
  <w:num w:numId="4" w16cid:durableId="1972710286">
    <w:abstractNumId w:val="42"/>
  </w:num>
  <w:num w:numId="5" w16cid:durableId="759913787">
    <w:abstractNumId w:val="41"/>
  </w:num>
  <w:num w:numId="6" w16cid:durableId="1906985305">
    <w:abstractNumId w:val="40"/>
  </w:num>
  <w:num w:numId="7" w16cid:durableId="822477069">
    <w:abstractNumId w:val="39"/>
  </w:num>
  <w:num w:numId="8" w16cid:durableId="84502067">
    <w:abstractNumId w:val="38"/>
  </w:num>
  <w:num w:numId="9" w16cid:durableId="1956017653">
    <w:abstractNumId w:val="37"/>
  </w:num>
  <w:num w:numId="10" w16cid:durableId="364643558">
    <w:abstractNumId w:val="36"/>
  </w:num>
  <w:num w:numId="11" w16cid:durableId="167864718">
    <w:abstractNumId w:val="35"/>
  </w:num>
  <w:num w:numId="12" w16cid:durableId="994066193">
    <w:abstractNumId w:val="34"/>
  </w:num>
  <w:num w:numId="13" w16cid:durableId="861748994">
    <w:abstractNumId w:val="33"/>
  </w:num>
  <w:num w:numId="14" w16cid:durableId="2058161072">
    <w:abstractNumId w:val="32"/>
  </w:num>
  <w:num w:numId="15" w16cid:durableId="2106538879">
    <w:abstractNumId w:val="31"/>
  </w:num>
  <w:num w:numId="16" w16cid:durableId="1107235966">
    <w:abstractNumId w:val="30"/>
  </w:num>
  <w:num w:numId="17" w16cid:durableId="1380517444">
    <w:abstractNumId w:val="29"/>
  </w:num>
  <w:num w:numId="18" w16cid:durableId="521287914">
    <w:abstractNumId w:val="28"/>
  </w:num>
  <w:num w:numId="19" w16cid:durableId="624968138">
    <w:abstractNumId w:val="27"/>
  </w:num>
  <w:num w:numId="20" w16cid:durableId="413167253">
    <w:abstractNumId w:val="26"/>
  </w:num>
  <w:num w:numId="21" w16cid:durableId="487289058">
    <w:abstractNumId w:val="25"/>
  </w:num>
  <w:num w:numId="22" w16cid:durableId="1434859493">
    <w:abstractNumId w:val="24"/>
  </w:num>
  <w:num w:numId="23" w16cid:durableId="321471982">
    <w:abstractNumId w:val="23"/>
  </w:num>
  <w:num w:numId="24" w16cid:durableId="255402256">
    <w:abstractNumId w:val="22"/>
  </w:num>
  <w:num w:numId="25" w16cid:durableId="359399884">
    <w:abstractNumId w:val="21"/>
  </w:num>
  <w:num w:numId="26" w16cid:durableId="329601058">
    <w:abstractNumId w:val="20"/>
  </w:num>
  <w:num w:numId="27" w16cid:durableId="1687513265">
    <w:abstractNumId w:val="19"/>
  </w:num>
  <w:num w:numId="28" w16cid:durableId="630943334">
    <w:abstractNumId w:val="18"/>
  </w:num>
  <w:num w:numId="29" w16cid:durableId="222523639">
    <w:abstractNumId w:val="17"/>
  </w:num>
  <w:num w:numId="30" w16cid:durableId="1896234192">
    <w:abstractNumId w:val="16"/>
  </w:num>
  <w:num w:numId="31" w16cid:durableId="1159881946">
    <w:abstractNumId w:val="15"/>
  </w:num>
  <w:num w:numId="32" w16cid:durableId="1312565893">
    <w:abstractNumId w:val="14"/>
  </w:num>
  <w:num w:numId="33" w16cid:durableId="1847748482">
    <w:abstractNumId w:val="13"/>
  </w:num>
  <w:num w:numId="34" w16cid:durableId="961155545">
    <w:abstractNumId w:val="12"/>
  </w:num>
  <w:num w:numId="35" w16cid:durableId="2020421321">
    <w:abstractNumId w:val="11"/>
  </w:num>
  <w:num w:numId="36" w16cid:durableId="39867785">
    <w:abstractNumId w:val="10"/>
  </w:num>
  <w:num w:numId="37" w16cid:durableId="879170846">
    <w:abstractNumId w:val="9"/>
  </w:num>
  <w:num w:numId="38" w16cid:durableId="1317295408">
    <w:abstractNumId w:val="8"/>
  </w:num>
  <w:num w:numId="39" w16cid:durableId="1702172968">
    <w:abstractNumId w:val="7"/>
  </w:num>
  <w:num w:numId="40" w16cid:durableId="1322386801">
    <w:abstractNumId w:val="6"/>
  </w:num>
  <w:num w:numId="41" w16cid:durableId="2065178789">
    <w:abstractNumId w:val="5"/>
  </w:num>
  <w:num w:numId="42" w16cid:durableId="331684188">
    <w:abstractNumId w:val="4"/>
  </w:num>
  <w:num w:numId="43" w16cid:durableId="661087109">
    <w:abstractNumId w:val="3"/>
  </w:num>
  <w:num w:numId="44" w16cid:durableId="995916979">
    <w:abstractNumId w:val="2"/>
  </w:num>
  <w:num w:numId="45" w16cid:durableId="1044019490">
    <w:abstractNumId w:val="1"/>
  </w:num>
  <w:num w:numId="46" w16cid:durableId="189642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78"/>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74FB"/>
    <w:rsid w:val="000F19D2"/>
    <w:rsid w:val="00326127"/>
    <w:rsid w:val="004D7866"/>
    <w:rsid w:val="007E6424"/>
    <w:rsid w:val="00A474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8"/>
    <o:shapelayout v:ext="edit">
      <o:idmap v:ext="edit" data="1"/>
    </o:shapelayout>
  </w:shapeDefaults>
  <w:decimalSymbol w:val=","/>
  <w:listSeparator w:val=";"/>
  <w14:docId w14:val="6CEC83C6"/>
  <w14:defaultImageDpi w14:val="0"/>
  <w15:docId w15:val="{7EAE8291-D927-437B-9C78-6765F9E7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widowControl w:val="0"/>
      <w:autoSpaceDE w:val="0"/>
      <w:autoSpaceDN w:val="0"/>
      <w:adjustRightInd w:val="0"/>
      <w:spacing w:after="0" w:line="240" w:lineRule="auto"/>
    </w:pPr>
    <w:rPr>
      <w:rFonts w:ascii="Chevin Pro" w:hAnsi="Chevin Pro" w:cs="Chevin Pro"/>
      <w:kern w:val="0"/>
      <w:sz w:val="22"/>
      <w:szCs w:val="22"/>
    </w:rPr>
  </w:style>
  <w:style w:type="paragraph" w:styleId="Kop1">
    <w:name w:val="heading 1"/>
    <w:basedOn w:val="Standaard"/>
    <w:next w:val="Standaard"/>
    <w:link w:val="Kop1Char"/>
    <w:uiPriority w:val="1"/>
    <w:qFormat/>
    <w:pPr>
      <w:ind w:left="687" w:hanging="546"/>
      <w:outlineLvl w:val="0"/>
    </w:pPr>
    <w:rPr>
      <w:rFonts w:ascii="Chevin Pro DemiBold" w:hAnsi="Chevin Pro DemiBold" w:cs="Chevin Pro DemiBold"/>
      <w:b/>
      <w:bCs/>
      <w:sz w:val="48"/>
      <w:szCs w:val="48"/>
    </w:rPr>
  </w:style>
  <w:style w:type="paragraph" w:styleId="Kop2">
    <w:name w:val="heading 2"/>
    <w:basedOn w:val="Standaard"/>
    <w:next w:val="Standaard"/>
    <w:link w:val="Kop2Char"/>
    <w:uiPriority w:val="1"/>
    <w:qFormat/>
    <w:pPr>
      <w:ind w:left="2" w:right="2"/>
      <w:jc w:val="center"/>
      <w:outlineLvl w:val="1"/>
    </w:pPr>
    <w:rPr>
      <w:rFonts w:ascii="URW DIN Medium" w:hAnsi="URW DIN Medium" w:cs="URW DIN Medium"/>
      <w:sz w:val="27"/>
      <w:szCs w:val="27"/>
    </w:rPr>
  </w:style>
  <w:style w:type="paragraph" w:styleId="Kop3">
    <w:name w:val="heading 3"/>
    <w:basedOn w:val="Standaard"/>
    <w:next w:val="Standaard"/>
    <w:link w:val="Kop3Char"/>
    <w:uiPriority w:val="1"/>
    <w:qFormat/>
    <w:pPr>
      <w:ind w:left="141"/>
      <w:outlineLvl w:val="2"/>
    </w:pPr>
    <w:rPr>
      <w:rFonts w:ascii="Chevin Pro DemiBold" w:hAnsi="Chevin Pro DemiBold" w:cs="Chevin Pro DemiBold"/>
      <w:b/>
      <w:bCs/>
      <w:sz w:val="24"/>
      <w:szCs w:val="24"/>
    </w:rPr>
  </w:style>
  <w:style w:type="paragraph" w:styleId="Kop4">
    <w:name w:val="heading 4"/>
    <w:basedOn w:val="Standaard"/>
    <w:next w:val="Standaard"/>
    <w:link w:val="Kop4Char"/>
    <w:uiPriority w:val="1"/>
    <w:qFormat/>
    <w:pPr>
      <w:jc w:val="right"/>
      <w:outlineLvl w:val="3"/>
    </w:pPr>
    <w:rPr>
      <w:rFonts w:ascii="Chevin Pro DemiBold" w:hAnsi="Chevin Pro DemiBold" w:cs="Chevin Pro DemiBold"/>
      <w:b/>
      <w:bCs/>
      <w:sz w:val="21"/>
      <w:szCs w:val="21"/>
    </w:rPr>
  </w:style>
  <w:style w:type="paragraph" w:styleId="Kop5">
    <w:name w:val="heading 5"/>
    <w:basedOn w:val="Standaard"/>
    <w:next w:val="Standaard"/>
    <w:link w:val="Kop5Char"/>
    <w:uiPriority w:val="1"/>
    <w:qFormat/>
    <w:pPr>
      <w:ind w:left="141"/>
      <w:outlineLvl w:val="4"/>
    </w:pPr>
    <w:rPr>
      <w:rFonts w:ascii="Chevin Pro DemiBold" w:hAnsi="Chevin Pro DemiBold" w:cs="Chevin Pro DemiBold"/>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Pr>
      <w:sz w:val="21"/>
      <w:szCs w:val="21"/>
    </w:rPr>
  </w:style>
  <w:style w:type="character" w:customStyle="1" w:styleId="PlattetekstChar">
    <w:name w:val="Platte tekst Char"/>
    <w:basedOn w:val="Standaardalinea-lettertype"/>
    <w:link w:val="Plattetekst"/>
    <w:uiPriority w:val="99"/>
    <w:semiHidden/>
    <w:rPr>
      <w:rFonts w:ascii="Chevin Pro" w:hAnsi="Chevin Pro" w:cs="Chevin Pro"/>
      <w:kern w:val="0"/>
      <w:sz w:val="22"/>
      <w:szCs w:val="22"/>
    </w:rPr>
  </w:style>
  <w:style w:type="character" w:customStyle="1" w:styleId="Kop1Char">
    <w:name w:val="Kop 1 Char"/>
    <w:basedOn w:val="Standaardalinea-lettertype"/>
    <w:link w:val="Kop1"/>
    <w:uiPriority w:val="9"/>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i/>
      <w:iCs/>
      <w:kern w:val="0"/>
      <w:sz w:val="28"/>
      <w:szCs w:val="28"/>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kern w:val="0"/>
      <w:sz w:val="26"/>
      <w:szCs w:val="26"/>
    </w:rPr>
  </w:style>
  <w:style w:type="character" w:customStyle="1" w:styleId="Kop4Char">
    <w:name w:val="Kop 4 Char"/>
    <w:basedOn w:val="Standaardalinea-lettertype"/>
    <w:link w:val="Kop4"/>
    <w:uiPriority w:val="9"/>
    <w:semiHidden/>
    <w:rPr>
      <w:b/>
      <w:bCs/>
      <w:kern w:val="0"/>
      <w:sz w:val="28"/>
      <w:szCs w:val="28"/>
    </w:rPr>
  </w:style>
  <w:style w:type="character" w:customStyle="1" w:styleId="Kop5Char">
    <w:name w:val="Kop 5 Char"/>
    <w:basedOn w:val="Standaardalinea-lettertype"/>
    <w:link w:val="Kop5"/>
    <w:uiPriority w:val="9"/>
    <w:semiHidden/>
    <w:rPr>
      <w:b/>
      <w:bCs/>
      <w:i/>
      <w:iCs/>
      <w:kern w:val="0"/>
      <w:sz w:val="26"/>
      <w:szCs w:val="26"/>
    </w:rPr>
  </w:style>
  <w:style w:type="paragraph" w:styleId="Titel">
    <w:name w:val="Title"/>
    <w:basedOn w:val="Standaard"/>
    <w:next w:val="Standaard"/>
    <w:link w:val="TitelChar"/>
    <w:uiPriority w:val="1"/>
    <w:qFormat/>
    <w:pPr>
      <w:ind w:left="85"/>
    </w:pPr>
    <w:rPr>
      <w:rFonts w:ascii="URW DIN Demi" w:hAnsi="URW DIN Demi" w:cs="URW DIN Demi"/>
      <w:b/>
      <w:bCs/>
      <w:sz w:val="76"/>
      <w:szCs w:val="76"/>
    </w:rPr>
  </w:style>
  <w:style w:type="character" w:customStyle="1" w:styleId="TitelChar">
    <w:name w:val="Titel Char"/>
    <w:basedOn w:val="Standaardalinea-lettertype"/>
    <w:link w:val="Titel"/>
    <w:uiPriority w:val="10"/>
    <w:rPr>
      <w:rFonts w:asciiTheme="majorHAnsi" w:eastAsiaTheme="majorEastAsia" w:hAnsiTheme="majorHAnsi" w:cstheme="majorBidi"/>
      <w:b/>
      <w:bCs/>
      <w:kern w:val="28"/>
      <w:sz w:val="32"/>
      <w:szCs w:val="32"/>
    </w:rPr>
  </w:style>
  <w:style w:type="paragraph" w:styleId="Lijstalinea">
    <w:name w:val="List Paragraph"/>
    <w:basedOn w:val="Standaard"/>
    <w:uiPriority w:val="1"/>
    <w:qFormat/>
    <w:pPr>
      <w:ind w:left="440" w:hanging="299"/>
    </w:pPr>
    <w:rPr>
      <w:sz w:val="24"/>
      <w:szCs w:val="24"/>
    </w:rPr>
  </w:style>
  <w:style w:type="paragraph" w:customStyle="1" w:styleId="TableParagraph">
    <w:name w:val="Table Paragraph"/>
    <w:basedOn w:val="Standaard"/>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lieudatabase.n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milieudatabase.n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lieudatabase.n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hyperlink" Target="http://www.milieudatabase.n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milieudatabase.nl"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7515</Words>
  <Characters>41334</Characters>
  <Application>Microsoft Office Word</Application>
  <DocSecurity>4</DocSecurity>
  <Lines>344</Lines>
  <Paragraphs>97</Paragraphs>
  <ScaleCrop>false</ScaleCrop>
  <Company/>
  <LinksUpToDate>false</LinksUpToDate>
  <CharactersWithSpaces>48752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Nicoline Opbroek</dc:creator>
  <cp:keywords/>
  <dc:description/>
  <cp:lastModifiedBy>Nicoline Opbroek</cp:lastModifiedBy>
  <cp:revision>2</cp:revision>
  <dcterms:created xsi:type="dcterms:W3CDTF">2025-06-03T08:34:00Z</dcterms:created>
  <dcterms:modified xsi:type="dcterms:W3CDTF">2025-06-03T08:34:00Z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20.3 (Macintosh)</vt:lpwstr>
  </property>
  <property fmtid="{D5CDD505-2E9C-101B-9397-08002B2CF9AE}" pid="3" name="Producer">
    <vt:lpwstr>Adobe PDF Library 17.0</vt:lpwstr>
  </property>
</Properties>
</file>